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5"/>
        <w:jc w:val="center"/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</w:pPr>
      <w:r w:rsidRPr="0088086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МИНИСТРСТВО </w:t>
      </w:r>
      <w:proofErr w:type="gramStart"/>
      <w:r w:rsidRPr="0088086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СЕЛЬСКОГО</w:t>
      </w:r>
      <w:proofErr w:type="gramEnd"/>
      <w:r w:rsidRPr="0088086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ХОЗЙСТВА РОССИЙСКОЙ ФЕДЕРАЦИИ</w:t>
      </w: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5"/>
        <w:jc w:val="center"/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</w:pPr>
      <w:r w:rsidRPr="0088086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5"/>
        <w:jc w:val="center"/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</w:pPr>
      <w:r w:rsidRPr="0088086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СТАВРОПОЛЬСКИЙ ГОСУДАРСТВЕННЫЙ АГРАРНЫЙ УНИВЕРСИТЕТ</w:t>
      </w: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5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9EA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Учетно-финансовый факультет</w:t>
      </w: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кафедра Бухгалтерский управленческий учет</w:t>
      </w: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96" w:firstLine="238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96" w:firstLine="238"/>
        <w:jc w:val="center"/>
        <w:rPr>
          <w:rFonts w:ascii="Times New Roman" w:eastAsiaTheme="minorEastAsia" w:hAnsi="Times New Roman" w:cs="Times New Roman"/>
          <w:b/>
          <w:bCs/>
          <w:spacing w:val="-1"/>
          <w:sz w:val="36"/>
          <w:szCs w:val="36"/>
          <w:lang w:eastAsia="ru-RU"/>
        </w:rPr>
      </w:pPr>
      <w:r w:rsidRPr="00880865">
        <w:rPr>
          <w:rFonts w:ascii="Times New Roman" w:eastAsiaTheme="minorEastAsia" w:hAnsi="Times New Roman" w:cs="Times New Roman"/>
          <w:b/>
          <w:bCs/>
          <w:spacing w:val="-1"/>
          <w:sz w:val="36"/>
          <w:szCs w:val="36"/>
          <w:lang w:eastAsia="ru-RU"/>
        </w:rPr>
        <w:t>ОСНОВЫ ДЕЛОПРОИЗВОДСТВА</w:t>
      </w: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96" w:firstLine="238"/>
        <w:jc w:val="center"/>
        <w:rPr>
          <w:rFonts w:ascii="Times New Roman" w:eastAsiaTheme="minorEastAsia" w:hAnsi="Times New Roman" w:cs="Times New Roman"/>
          <w:b/>
          <w:bCs/>
          <w:spacing w:val="-1"/>
          <w:sz w:val="36"/>
          <w:szCs w:val="36"/>
          <w:lang w:eastAsia="ru-RU"/>
        </w:rPr>
      </w:pPr>
      <w:r w:rsidRPr="00880865">
        <w:rPr>
          <w:rFonts w:ascii="Times New Roman" w:eastAsiaTheme="minorEastAsia" w:hAnsi="Times New Roman" w:cs="Times New Roman"/>
          <w:b/>
          <w:bCs/>
          <w:spacing w:val="-1"/>
          <w:sz w:val="36"/>
          <w:szCs w:val="36"/>
          <w:lang w:eastAsia="ru-RU"/>
        </w:rPr>
        <w:t>И</w:t>
      </w: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96" w:firstLine="238"/>
        <w:jc w:val="center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880865">
        <w:rPr>
          <w:rFonts w:ascii="Times New Roman" w:eastAsiaTheme="minorEastAsia" w:hAnsi="Times New Roman" w:cs="Times New Roman"/>
          <w:b/>
          <w:bCs/>
          <w:spacing w:val="-1"/>
          <w:sz w:val="36"/>
          <w:szCs w:val="36"/>
          <w:lang w:eastAsia="ru-RU"/>
        </w:rPr>
        <w:t>ДОКУМЕНТООБОРОТ</w:t>
      </w:r>
      <w:r w:rsidRPr="00880865">
        <w:rPr>
          <w:rFonts w:ascii="Times New Roman" w:eastAsiaTheme="minorEastAsia" w:hAnsi="Times New Roman" w:cs="Times New Roman"/>
          <w:b/>
          <w:bCs/>
          <w:spacing w:val="20"/>
          <w:sz w:val="36"/>
          <w:szCs w:val="36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t>В БУХГАЛТЕРИИ</w:t>
      </w: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before="258" w:after="0" w:line="240" w:lineRule="auto"/>
        <w:ind w:left="1967" w:right="1171"/>
        <w:jc w:val="center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880865">
        <w:rPr>
          <w:rFonts w:ascii="Times New Roman" w:eastAsiaTheme="minorEastAsia" w:hAnsi="Times New Roman" w:cs="Times New Roman"/>
          <w:b/>
          <w:bCs/>
          <w:spacing w:val="-1"/>
          <w:sz w:val="36"/>
          <w:szCs w:val="36"/>
          <w:lang w:eastAsia="ru-RU"/>
        </w:rPr>
        <w:t>Практикум</w:t>
      </w: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2979EA" w:rsidRPr="00920F86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20F8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для проведения практических занятий и самостоятельной работы обучающихся очной, заочной форм обучения</w:t>
      </w:r>
    </w:p>
    <w:p w:rsidR="002979EA" w:rsidRPr="00920F86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20F8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специальности 38.05.01 «Экономическая безопасность»</w:t>
      </w:r>
    </w:p>
    <w:p w:rsidR="002979EA" w:rsidRPr="00920F86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979EA" w:rsidRPr="00920F86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979EA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979EA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979EA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979EA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E33B6" w:rsidRDefault="009E33B6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E33B6" w:rsidRPr="00880865" w:rsidRDefault="009E33B6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7399B" w:rsidRPr="00880865" w:rsidRDefault="0057399B" w:rsidP="002979EA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eastAsiaTheme="minorEastAsia" w:hAnsi="Times New Roman" w:cs="Times New Roman"/>
          <w:sz w:val="33"/>
          <w:szCs w:val="33"/>
          <w:lang w:eastAsia="ru-RU"/>
        </w:rPr>
      </w:pPr>
    </w:p>
    <w:p w:rsidR="009E33B6" w:rsidRPr="0057399B" w:rsidRDefault="002979EA" w:rsidP="009E33B6">
      <w:pPr>
        <w:jc w:val="center"/>
        <w:rPr>
          <w:rFonts w:ascii="Times New Roman" w:hAnsi="Times New Roman" w:cs="Times New Roman"/>
          <w:sz w:val="28"/>
          <w:szCs w:val="28"/>
        </w:rPr>
      </w:pPr>
      <w:r w:rsidRPr="00880865">
        <w:rPr>
          <w:rFonts w:ascii="Times New Roman" w:hAnsi="Times New Roman" w:cs="Times New Roman"/>
          <w:sz w:val="28"/>
          <w:szCs w:val="28"/>
        </w:rPr>
        <w:t>Ставр</w:t>
      </w:r>
      <w:r w:rsidR="009E33B6">
        <w:rPr>
          <w:rFonts w:ascii="Times New Roman" w:hAnsi="Times New Roman" w:cs="Times New Roman"/>
          <w:sz w:val="28"/>
          <w:szCs w:val="28"/>
        </w:rPr>
        <w:t>ополь, 20</w:t>
      </w:r>
      <w:r w:rsidR="00440DA5">
        <w:rPr>
          <w:rFonts w:ascii="Times New Roman" w:hAnsi="Times New Roman" w:cs="Times New Roman"/>
          <w:sz w:val="28"/>
          <w:szCs w:val="28"/>
        </w:rPr>
        <w:t>20</w:t>
      </w: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5"/>
        <w:jc w:val="center"/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</w:pPr>
      <w:r w:rsidRPr="0088086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lastRenderedPageBreak/>
        <w:t xml:space="preserve">МИНИСТРСТВО </w:t>
      </w:r>
      <w:proofErr w:type="gramStart"/>
      <w:r w:rsidRPr="0088086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СЕЛЬСКОГО</w:t>
      </w:r>
      <w:proofErr w:type="gramEnd"/>
      <w:r w:rsidRPr="0088086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ХОЗЙСТВА РОССИЙСКОЙ ФЕДЕРАЦИИ</w:t>
      </w: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5"/>
        <w:jc w:val="center"/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</w:pPr>
      <w:r w:rsidRPr="0088086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5"/>
        <w:jc w:val="center"/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</w:pPr>
      <w:r w:rsidRPr="0088086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СТАВРОПОЛЬСКИЙ ГОСУДАРСТВЕННЫЙ АГРАРНЫЙ УНИВЕРСИТЕТ</w:t>
      </w: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5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9EA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Учетно-финансовый факультет</w:t>
      </w: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кафедра Бухгалтерский управленческий учет</w:t>
      </w: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96" w:firstLine="238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96" w:firstLine="238"/>
        <w:jc w:val="center"/>
        <w:rPr>
          <w:rFonts w:ascii="Times New Roman" w:eastAsiaTheme="minorEastAsia" w:hAnsi="Times New Roman" w:cs="Times New Roman"/>
          <w:b/>
          <w:bCs/>
          <w:spacing w:val="-1"/>
          <w:sz w:val="36"/>
          <w:szCs w:val="36"/>
          <w:lang w:eastAsia="ru-RU"/>
        </w:rPr>
      </w:pPr>
      <w:r w:rsidRPr="00880865">
        <w:rPr>
          <w:rFonts w:ascii="Times New Roman" w:eastAsiaTheme="minorEastAsia" w:hAnsi="Times New Roman" w:cs="Times New Roman"/>
          <w:b/>
          <w:bCs/>
          <w:spacing w:val="-1"/>
          <w:sz w:val="36"/>
          <w:szCs w:val="36"/>
          <w:lang w:eastAsia="ru-RU"/>
        </w:rPr>
        <w:t>ОСНОВЫ ДЕЛОПРОИЗВОДСТВА</w:t>
      </w: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96" w:firstLine="238"/>
        <w:jc w:val="center"/>
        <w:rPr>
          <w:rFonts w:ascii="Times New Roman" w:eastAsiaTheme="minorEastAsia" w:hAnsi="Times New Roman" w:cs="Times New Roman"/>
          <w:b/>
          <w:bCs/>
          <w:spacing w:val="-1"/>
          <w:sz w:val="36"/>
          <w:szCs w:val="36"/>
          <w:lang w:eastAsia="ru-RU"/>
        </w:rPr>
      </w:pPr>
      <w:r w:rsidRPr="00880865">
        <w:rPr>
          <w:rFonts w:ascii="Times New Roman" w:eastAsiaTheme="minorEastAsia" w:hAnsi="Times New Roman" w:cs="Times New Roman"/>
          <w:b/>
          <w:bCs/>
          <w:spacing w:val="-1"/>
          <w:sz w:val="36"/>
          <w:szCs w:val="36"/>
          <w:lang w:eastAsia="ru-RU"/>
        </w:rPr>
        <w:t>И</w:t>
      </w: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96" w:firstLine="238"/>
        <w:jc w:val="center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880865">
        <w:rPr>
          <w:rFonts w:ascii="Times New Roman" w:eastAsiaTheme="minorEastAsia" w:hAnsi="Times New Roman" w:cs="Times New Roman"/>
          <w:b/>
          <w:bCs/>
          <w:spacing w:val="-1"/>
          <w:sz w:val="36"/>
          <w:szCs w:val="36"/>
          <w:lang w:eastAsia="ru-RU"/>
        </w:rPr>
        <w:t>ДОКУМЕНТООБОРОТ</w:t>
      </w:r>
      <w:r w:rsidRPr="00880865">
        <w:rPr>
          <w:rFonts w:ascii="Times New Roman" w:eastAsiaTheme="minorEastAsia" w:hAnsi="Times New Roman" w:cs="Times New Roman"/>
          <w:b/>
          <w:bCs/>
          <w:spacing w:val="20"/>
          <w:sz w:val="36"/>
          <w:szCs w:val="36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t>В БУХГАЛТЕРИИ</w:t>
      </w: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before="258" w:after="0" w:line="240" w:lineRule="auto"/>
        <w:ind w:left="1967" w:right="1171"/>
        <w:jc w:val="center"/>
        <w:rPr>
          <w:rFonts w:ascii="Times New Roman" w:eastAsiaTheme="minorEastAsia" w:hAnsi="Times New Roman" w:cs="Times New Roman"/>
          <w:sz w:val="36"/>
          <w:szCs w:val="36"/>
          <w:lang w:eastAsia="ru-RU"/>
        </w:rPr>
      </w:pPr>
      <w:r w:rsidRPr="00880865">
        <w:rPr>
          <w:rFonts w:ascii="Times New Roman" w:eastAsiaTheme="minorEastAsia" w:hAnsi="Times New Roman" w:cs="Times New Roman"/>
          <w:b/>
          <w:bCs/>
          <w:spacing w:val="-1"/>
          <w:sz w:val="36"/>
          <w:szCs w:val="36"/>
          <w:lang w:eastAsia="ru-RU"/>
        </w:rPr>
        <w:t>Практикум</w:t>
      </w: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2979EA" w:rsidRPr="00920F86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920F8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для проведения практических занятий и самостоятельной работы обучающихся очной, заочной форм обучения</w:t>
      </w:r>
      <w:proofErr w:type="gramEnd"/>
    </w:p>
    <w:p w:rsidR="002979EA" w:rsidRPr="00920F86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20F8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специальности 38.05.01 «Экономическая безопасность»</w:t>
      </w:r>
    </w:p>
    <w:p w:rsidR="002979EA" w:rsidRPr="00920F86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979EA" w:rsidRPr="00920F86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979EA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979EA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Ф.И.О. студента ______________________________________________________</w:t>
      </w:r>
    </w:p>
    <w:p w:rsidR="002979EA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Специальность________________________</w:t>
      </w:r>
      <w:r w:rsidR="008F7DD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</w:t>
      </w: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Курс_______________ Группа__________________</w:t>
      </w: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979EA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979EA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979EA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F7DD3" w:rsidRPr="00880865" w:rsidRDefault="008F7DD3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eastAsiaTheme="minorEastAsia" w:hAnsi="Times New Roman" w:cs="Times New Roman"/>
          <w:sz w:val="33"/>
          <w:szCs w:val="33"/>
          <w:lang w:eastAsia="ru-RU"/>
        </w:rPr>
      </w:pPr>
    </w:p>
    <w:p w:rsidR="002979EA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before="39" w:after="0" w:line="240" w:lineRule="auto"/>
        <w:ind w:left="106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80865">
        <w:rPr>
          <w:rFonts w:ascii="Times New Roman" w:hAnsi="Times New Roman" w:cs="Times New Roman"/>
          <w:sz w:val="28"/>
          <w:szCs w:val="28"/>
        </w:rPr>
        <w:t>Ставрополь, 20</w:t>
      </w:r>
      <w:r w:rsidR="00440DA5">
        <w:rPr>
          <w:rFonts w:ascii="Times New Roman" w:hAnsi="Times New Roman" w:cs="Times New Roman"/>
          <w:sz w:val="28"/>
          <w:szCs w:val="28"/>
        </w:rPr>
        <w:t>20</w:t>
      </w: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ind w:left="106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ББК</w:t>
      </w:r>
      <w:r w:rsidRPr="00880865">
        <w:rPr>
          <w:rFonts w:ascii="Times New Roman" w:eastAsiaTheme="minorEastAsia" w:hAnsi="Times New Roman" w:cs="Times New Roman"/>
          <w:spacing w:val="-18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65.050я73</w:t>
      </w: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979EA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979EA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2979EA" w:rsidRPr="002E1E9C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E1E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Практикум одобрен и рекомендован к изданию кафедрой «Бухгалтерский и управленческий у</w:t>
      </w:r>
      <w:r w:rsidR="00440DA5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чет» (протокол № 1 от 02.09.2020</w:t>
      </w:r>
      <w:r w:rsidRPr="002E1E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г.) и методической комиссией учетно-финансового факультета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2E1E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(протокол № </w:t>
      </w:r>
      <w:r w:rsidR="00440DA5">
        <w:rPr>
          <w:rFonts w:ascii="Times New Roman" w:eastAsiaTheme="minorEastAsia" w:hAnsi="Times New Roman" w:cs="Times New Roman"/>
          <w:sz w:val="28"/>
          <w:szCs w:val="28"/>
          <w:lang w:eastAsia="ru-RU"/>
        </w:rPr>
        <w:t>1 от 02.09.2020</w:t>
      </w:r>
      <w:r w:rsidRPr="002E1E9C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г.)</w:t>
      </w:r>
    </w:p>
    <w:p w:rsidR="002979EA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before="217" w:after="0" w:line="243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979EA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before="217" w:after="0" w:line="243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Авторы:</w:t>
      </w:r>
    </w:p>
    <w:p w:rsidR="004334D5" w:rsidRDefault="004334D5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3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Доктор экономических наук, профессор кафедры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бухгалтерского управленческого учета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Костюкова Е.И.</w:t>
      </w: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3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андидат</w:t>
      </w:r>
      <w:r w:rsidRPr="00880865">
        <w:rPr>
          <w:rFonts w:ascii="Times New Roman" w:eastAsiaTheme="minorEastAsia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экономических</w:t>
      </w:r>
      <w:r w:rsidRPr="00880865">
        <w:rPr>
          <w:rFonts w:ascii="Times New Roman" w:eastAsiaTheme="minorEastAsia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наук,</w:t>
      </w:r>
      <w:r w:rsidRPr="00880865">
        <w:rPr>
          <w:rFonts w:ascii="Times New Roman" w:eastAsiaTheme="minorEastAsia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доцент</w:t>
      </w:r>
      <w:r w:rsidRPr="00880865">
        <w:rPr>
          <w:rFonts w:ascii="Times New Roman" w:eastAsiaTheme="minorEastAsia" w:hAnsi="Times New Roman" w:cs="Times New Roman"/>
          <w:spacing w:val="24"/>
          <w:w w:val="99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кафедры</w:t>
      </w:r>
      <w:r w:rsidRPr="00880865">
        <w:rPr>
          <w:rFonts w:ascii="Times New Roman" w:eastAsiaTheme="minorEastAsia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бухгалтерского управленческого учета </w:t>
      </w:r>
      <w:proofErr w:type="spellStart"/>
      <w:r w:rsidR="0043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Манжосова</w:t>
      </w:r>
      <w:proofErr w:type="spellEnd"/>
      <w:r w:rsidR="0043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И.Б.</w:t>
      </w:r>
    </w:p>
    <w:p w:rsidR="004334D5" w:rsidRPr="00880865" w:rsidRDefault="004334D5" w:rsidP="004334D5">
      <w:pPr>
        <w:widowControl w:val="0"/>
        <w:kinsoku w:val="0"/>
        <w:overflowPunct w:val="0"/>
        <w:autoSpaceDE w:val="0"/>
        <w:autoSpaceDN w:val="0"/>
        <w:adjustRightInd w:val="0"/>
        <w:spacing w:after="0" w:line="243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андидат</w:t>
      </w:r>
      <w:r w:rsidRPr="00880865">
        <w:rPr>
          <w:rFonts w:ascii="Times New Roman" w:eastAsiaTheme="minorEastAsia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экономических</w:t>
      </w:r>
      <w:r w:rsidRPr="00880865">
        <w:rPr>
          <w:rFonts w:ascii="Times New Roman" w:eastAsiaTheme="minorEastAsia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наук,</w:t>
      </w:r>
      <w:r w:rsidRPr="00880865">
        <w:rPr>
          <w:rFonts w:ascii="Times New Roman" w:eastAsiaTheme="minorEastAsia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доцент</w:t>
      </w:r>
      <w:r w:rsidRPr="00880865">
        <w:rPr>
          <w:rFonts w:ascii="Times New Roman" w:eastAsiaTheme="minorEastAsia" w:hAnsi="Times New Roman" w:cs="Times New Roman"/>
          <w:spacing w:val="24"/>
          <w:w w:val="99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кафедры</w:t>
      </w:r>
      <w:r w:rsidRPr="00880865">
        <w:rPr>
          <w:rFonts w:ascii="Times New Roman" w:eastAsiaTheme="minorEastAsia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бухгалтерского управленческого учета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Бобрышев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А.Н.</w:t>
      </w:r>
    </w:p>
    <w:p w:rsidR="004334D5" w:rsidRPr="00880865" w:rsidRDefault="004334D5" w:rsidP="004334D5">
      <w:pPr>
        <w:widowControl w:val="0"/>
        <w:kinsoku w:val="0"/>
        <w:overflowPunct w:val="0"/>
        <w:autoSpaceDE w:val="0"/>
        <w:autoSpaceDN w:val="0"/>
        <w:adjustRightInd w:val="0"/>
        <w:spacing w:after="0" w:line="243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андидат</w:t>
      </w:r>
      <w:r w:rsidRPr="00880865">
        <w:rPr>
          <w:rFonts w:ascii="Times New Roman" w:eastAsiaTheme="minorEastAsia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экономических</w:t>
      </w:r>
      <w:r w:rsidRPr="00880865">
        <w:rPr>
          <w:rFonts w:ascii="Times New Roman" w:eastAsiaTheme="minorEastAsia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наук,</w:t>
      </w:r>
      <w:r w:rsidRPr="00880865">
        <w:rPr>
          <w:rFonts w:ascii="Times New Roman" w:eastAsiaTheme="minorEastAsia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доцент</w:t>
      </w:r>
      <w:r w:rsidRPr="00880865">
        <w:rPr>
          <w:rFonts w:ascii="Times New Roman" w:eastAsiaTheme="minorEastAsia" w:hAnsi="Times New Roman" w:cs="Times New Roman"/>
          <w:spacing w:val="24"/>
          <w:w w:val="99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кафедры</w:t>
      </w:r>
      <w:r w:rsidRPr="00880865">
        <w:rPr>
          <w:rFonts w:ascii="Times New Roman" w:eastAsiaTheme="minorEastAsia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бухгалтерского управленческого учета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Гришанова С.В.</w:t>
      </w:r>
    </w:p>
    <w:p w:rsidR="004334D5" w:rsidRDefault="004334D5" w:rsidP="004334D5">
      <w:pPr>
        <w:widowControl w:val="0"/>
        <w:kinsoku w:val="0"/>
        <w:overflowPunct w:val="0"/>
        <w:autoSpaceDE w:val="0"/>
        <w:autoSpaceDN w:val="0"/>
        <w:adjustRightInd w:val="0"/>
        <w:spacing w:before="217" w:after="0" w:line="243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979EA" w:rsidRDefault="002979EA" w:rsidP="002979EA"/>
    <w:p w:rsidR="002979EA" w:rsidRPr="00880865" w:rsidRDefault="002979EA" w:rsidP="004334D5">
      <w:pPr>
        <w:widowControl w:val="0"/>
        <w:kinsoku w:val="0"/>
        <w:overflowPunct w:val="0"/>
        <w:autoSpaceDE w:val="0"/>
        <w:autoSpaceDN w:val="0"/>
        <w:adjustRightInd w:val="0"/>
        <w:spacing w:before="224" w:after="0" w:line="240" w:lineRule="auto"/>
        <w:jc w:val="both"/>
        <w:outlineLvl w:val="3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Основы делопроизводства и документооборот </w:t>
      </w:r>
      <w:r w:rsidRPr="00880865"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бухгалтерии: 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практикум </w:t>
      </w:r>
      <w:r w:rsidRPr="00880865"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/ </w:t>
      </w:r>
      <w:r w:rsidRPr="00880865"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 xml:space="preserve"> </w:t>
      </w:r>
      <w:r w:rsidR="004334D5"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 xml:space="preserve">Е.И. Костюкова, И.Б. </w:t>
      </w:r>
      <w:proofErr w:type="spellStart"/>
      <w:r w:rsidR="004334D5"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>Манжосова</w:t>
      </w:r>
      <w:proofErr w:type="spellEnd"/>
      <w:r w:rsidR="004334D5"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 xml:space="preserve">, А.Н. </w:t>
      </w:r>
      <w:proofErr w:type="spellStart"/>
      <w:r w:rsidR="004334D5"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>Бобрышев</w:t>
      </w:r>
      <w:proofErr w:type="spellEnd"/>
      <w:r w:rsidR="004334D5"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 xml:space="preserve">,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С.В.</w:t>
      </w:r>
      <w:r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Гришанова.</w:t>
      </w:r>
      <w:r w:rsidRPr="00880865"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880865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Ставрополь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,</w:t>
      </w:r>
      <w:r w:rsidRPr="00880865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АГРУС,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20</w:t>
      </w:r>
      <w:r w:rsidR="00440DA5">
        <w:rPr>
          <w:rFonts w:ascii="Times New Roman" w:eastAsiaTheme="minorEastAsia" w:hAnsi="Times New Roman" w:cs="Times New Roman"/>
          <w:sz w:val="28"/>
          <w:szCs w:val="28"/>
          <w:lang w:eastAsia="ru-RU"/>
        </w:rPr>
        <w:t>20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880865">
        <w:rPr>
          <w:rFonts w:ascii="Times New Roman" w:eastAsiaTheme="minorEastAsia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880865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  <w:r w:rsidR="004334D5">
        <w:rPr>
          <w:rFonts w:ascii="Times New Roman" w:eastAsiaTheme="minorEastAsia" w:hAnsi="Times New Roman" w:cs="Times New Roman"/>
          <w:sz w:val="28"/>
          <w:szCs w:val="28"/>
          <w:lang w:eastAsia="ru-RU"/>
        </w:rPr>
        <w:t>37</w:t>
      </w:r>
      <w:r w:rsidRPr="00880865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с.</w:t>
      </w:r>
    </w:p>
    <w:p w:rsidR="002979EA" w:rsidRDefault="002979EA" w:rsidP="002979EA"/>
    <w:p w:rsidR="002979EA" w:rsidRDefault="002979EA" w:rsidP="002979EA"/>
    <w:p w:rsidR="002979EA" w:rsidRPr="007D739B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3" w:lineRule="auto"/>
        <w:ind w:right="-2" w:firstLine="453"/>
        <w:jc w:val="both"/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</w:pPr>
      <w:r w:rsidRPr="007D739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Учебное</w:t>
      </w:r>
      <w:r w:rsidRPr="007D739B">
        <w:rPr>
          <w:rFonts w:ascii="Times New Roman" w:eastAsiaTheme="minorEastAsia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7D739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пособие</w:t>
      </w:r>
      <w:r w:rsidRPr="007D739B">
        <w:rPr>
          <w:rFonts w:ascii="Times New Roman" w:eastAsiaTheme="minorEastAsia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7D739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включает</w:t>
      </w:r>
      <w:r w:rsidRPr="007D739B">
        <w:rPr>
          <w:rFonts w:ascii="Times New Roman" w:eastAsiaTheme="minorEastAsia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7D739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практические</w:t>
      </w:r>
      <w:r w:rsidRPr="007D739B">
        <w:rPr>
          <w:rFonts w:ascii="Times New Roman" w:eastAsiaTheme="minorEastAsia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7D739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ситуации</w:t>
      </w:r>
      <w:r w:rsidRPr="007D739B">
        <w:rPr>
          <w:rFonts w:ascii="Times New Roman" w:eastAsiaTheme="minorEastAsia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7D739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документирования</w:t>
      </w:r>
      <w:r w:rsidRPr="007D739B">
        <w:rPr>
          <w:rFonts w:ascii="Times New Roman" w:eastAsiaTheme="minorEastAsia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7D739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управленческой</w:t>
      </w:r>
      <w:r w:rsidRPr="007D739B">
        <w:rPr>
          <w:rFonts w:ascii="Times New Roman" w:eastAsiaTheme="minorEastAsia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7D739B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деятельности,</w:t>
      </w:r>
      <w:r w:rsidRPr="007D739B">
        <w:rPr>
          <w:rFonts w:ascii="Times New Roman" w:eastAsiaTheme="minorEastAsia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7D739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примеры</w:t>
      </w:r>
      <w:r w:rsidRPr="007D739B">
        <w:rPr>
          <w:rFonts w:ascii="Times New Roman" w:eastAsiaTheme="minorEastAsia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7D739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основных</w:t>
      </w:r>
      <w:r w:rsidRPr="007D739B">
        <w:rPr>
          <w:rFonts w:ascii="Times New Roman" w:eastAsiaTheme="minorEastAsia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7D739B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документов</w:t>
      </w:r>
      <w:r w:rsidRPr="007D739B">
        <w:rPr>
          <w:rFonts w:ascii="Times New Roman" w:eastAsiaTheme="minorEastAsia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7D739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организации</w:t>
      </w:r>
      <w:r w:rsidRPr="007D739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,</w:t>
      </w:r>
      <w:r w:rsidRPr="007D739B">
        <w:rPr>
          <w:rFonts w:ascii="Times New Roman" w:eastAsiaTheme="minorEastAsia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7D739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контрольные</w:t>
      </w:r>
      <w:r w:rsidRPr="007D739B">
        <w:rPr>
          <w:rFonts w:ascii="Times New Roman" w:eastAsiaTheme="minorEastAsia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7D739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вопросы</w:t>
      </w:r>
      <w:r w:rsidRPr="007D739B">
        <w:rPr>
          <w:rFonts w:ascii="Times New Roman" w:eastAsiaTheme="minorEastAsia" w:hAnsi="Times New Roman" w:cs="Times New Roman"/>
          <w:spacing w:val="47"/>
          <w:sz w:val="28"/>
          <w:szCs w:val="28"/>
          <w:lang w:eastAsia="ru-RU"/>
        </w:rPr>
        <w:t xml:space="preserve"> </w:t>
      </w:r>
      <w:r w:rsidRPr="007D739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</w:t>
      </w:r>
      <w:r w:rsidRPr="007D739B">
        <w:rPr>
          <w:rFonts w:ascii="Times New Roman" w:eastAsiaTheme="minorEastAsia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7D739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основным</w:t>
      </w:r>
      <w:r w:rsidRPr="007D739B">
        <w:rPr>
          <w:rFonts w:ascii="Times New Roman" w:eastAsiaTheme="minorEastAsia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7D739B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разделам</w:t>
      </w:r>
      <w:r w:rsidRPr="007D739B">
        <w:rPr>
          <w:rFonts w:ascii="Times New Roman" w:eastAsiaTheme="minorEastAsia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7D739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курса,</w:t>
      </w:r>
      <w:r w:rsidRPr="007D739B">
        <w:rPr>
          <w:rFonts w:ascii="Times New Roman" w:eastAsiaTheme="minorEastAsia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7D739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выходной</w:t>
      </w:r>
      <w:r w:rsidRPr="007D739B">
        <w:rPr>
          <w:rFonts w:ascii="Times New Roman" w:eastAsiaTheme="minorEastAsia" w:hAnsi="Times New Roman" w:cs="Times New Roman"/>
          <w:spacing w:val="46"/>
          <w:sz w:val="28"/>
          <w:szCs w:val="28"/>
          <w:lang w:eastAsia="ru-RU"/>
        </w:rPr>
        <w:t xml:space="preserve"> </w:t>
      </w:r>
      <w:r w:rsidRPr="007D739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контроль </w:t>
      </w:r>
      <w:r w:rsidRPr="007D739B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знаний, список</w:t>
      </w:r>
      <w:r w:rsidRPr="007D739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7D739B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рекомендуемой</w:t>
      </w:r>
      <w:r w:rsidRPr="007D739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литературы.</w:t>
      </w:r>
    </w:p>
    <w:p w:rsidR="002979EA" w:rsidRPr="007D739B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3" w:lineRule="auto"/>
        <w:ind w:right="-2" w:firstLine="45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D739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Пособие</w:t>
      </w:r>
      <w:r w:rsidRPr="007D739B">
        <w:rPr>
          <w:rFonts w:ascii="Times New Roman" w:eastAsiaTheme="minorEastAsia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7D739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подготовлено</w:t>
      </w:r>
      <w:r w:rsidRPr="007D739B">
        <w:rPr>
          <w:rFonts w:ascii="Times New Roman" w:eastAsiaTheme="minorEastAsia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7D739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на</w:t>
      </w:r>
      <w:r w:rsidRPr="007D739B">
        <w:rPr>
          <w:rFonts w:ascii="Times New Roman" w:eastAsiaTheme="minorEastAsia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7D739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кафедре</w:t>
      </w:r>
      <w:r w:rsidRPr="007D739B">
        <w:rPr>
          <w:rFonts w:ascii="Times New Roman" w:eastAsiaTheme="minorEastAsia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7D739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«Бухгалтерский управленческий учет»</w:t>
      </w:r>
      <w:r w:rsidRPr="007D739B">
        <w:rPr>
          <w:rFonts w:ascii="Times New Roman" w:eastAsiaTheme="minorEastAsia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7D739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7D739B">
        <w:rPr>
          <w:rFonts w:ascii="Times New Roman" w:eastAsiaTheme="minorEastAsia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7D739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предназначено</w:t>
      </w:r>
      <w:r w:rsidRPr="007D739B">
        <w:rPr>
          <w:rFonts w:ascii="Times New Roman" w:eastAsiaTheme="minorEastAsia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7D739B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</w:t>
      </w:r>
      <w:r w:rsidRPr="007D739B">
        <w:rPr>
          <w:rFonts w:ascii="Times New Roman" w:eastAsiaTheme="minorEastAsia" w:hAnsi="Times New Roman" w:cs="Times New Roman"/>
          <w:spacing w:val="15"/>
          <w:sz w:val="28"/>
          <w:szCs w:val="28"/>
          <w:lang w:eastAsia="ru-RU"/>
        </w:rPr>
        <w:t xml:space="preserve"> </w:t>
      </w:r>
      <w:r w:rsidRPr="007D739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студентов,</w:t>
      </w:r>
      <w:r w:rsidRPr="007D739B">
        <w:rPr>
          <w:rFonts w:ascii="Times New Roman" w:eastAsiaTheme="minorEastAsia" w:hAnsi="Times New Roman" w:cs="Times New Roman"/>
          <w:spacing w:val="35"/>
          <w:sz w:val="28"/>
          <w:szCs w:val="28"/>
          <w:lang w:eastAsia="ru-RU"/>
        </w:rPr>
        <w:t xml:space="preserve"> </w:t>
      </w:r>
      <w:r w:rsidRPr="007D739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обучающихся </w:t>
      </w:r>
      <w:r w:rsidRPr="007D739B">
        <w:rPr>
          <w:rFonts w:ascii="Times New Roman" w:eastAsiaTheme="minorEastAsia" w:hAnsi="Times New Roman" w:cs="Times New Roman"/>
          <w:spacing w:val="50"/>
          <w:sz w:val="28"/>
          <w:szCs w:val="28"/>
          <w:lang w:eastAsia="ru-RU"/>
        </w:rPr>
        <w:t xml:space="preserve"> </w:t>
      </w:r>
      <w:r w:rsidRPr="007D739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по</w:t>
      </w:r>
      <w:r w:rsidRPr="007D739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7D739B">
        <w:rPr>
          <w:rFonts w:ascii="Times New Roman" w:eastAsiaTheme="minorEastAsia" w:hAnsi="Times New Roman" w:cs="Times New Roman"/>
          <w:spacing w:val="50"/>
          <w:sz w:val="28"/>
          <w:szCs w:val="28"/>
          <w:lang w:eastAsia="ru-RU"/>
        </w:rPr>
        <w:t xml:space="preserve"> </w:t>
      </w:r>
      <w:r w:rsidRPr="007D739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специальности </w:t>
      </w:r>
      <w:r w:rsidRPr="007D739B">
        <w:rPr>
          <w:rFonts w:ascii="Times New Roman" w:eastAsiaTheme="minorEastAsia" w:hAnsi="Times New Roman" w:cs="Times New Roman"/>
          <w:spacing w:val="50"/>
          <w:sz w:val="28"/>
          <w:szCs w:val="28"/>
          <w:lang w:eastAsia="ru-RU"/>
        </w:rPr>
        <w:t xml:space="preserve"> </w:t>
      </w:r>
      <w:r w:rsidRPr="004F401F">
        <w:rPr>
          <w:rFonts w:ascii="Times New Roman" w:eastAsiaTheme="minorEastAsia" w:hAnsi="Times New Roman" w:cs="Times New Roman"/>
          <w:sz w:val="28"/>
          <w:szCs w:val="28"/>
          <w:lang w:eastAsia="ru-RU"/>
        </w:rPr>
        <w:t>38.05.01</w:t>
      </w:r>
      <w:r>
        <w:rPr>
          <w:rFonts w:ascii="Times New Roman" w:eastAsiaTheme="minorEastAsia" w:hAnsi="Times New Roman" w:cs="Times New Roman"/>
          <w:spacing w:val="5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Экономическая безопасность (очной, заочной форм обучения)</w:t>
      </w:r>
      <w:r w:rsidRPr="007D739B">
        <w:rPr>
          <w:rFonts w:ascii="Times New Roman" w:eastAsiaTheme="minorEastAsia" w:hAnsi="Times New Roman" w:cs="Times New Roman"/>
          <w:spacing w:val="21"/>
          <w:sz w:val="28"/>
          <w:szCs w:val="28"/>
          <w:lang w:eastAsia="ru-RU"/>
        </w:rPr>
        <w:t xml:space="preserve"> </w:t>
      </w:r>
      <w:r w:rsidRPr="007D739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при</w:t>
      </w:r>
      <w:r w:rsidRPr="007D739B">
        <w:rPr>
          <w:rFonts w:ascii="Times New Roman" w:eastAsiaTheme="minorEastAsia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7D739B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изучении</w:t>
      </w:r>
      <w:r w:rsidRPr="007D739B">
        <w:rPr>
          <w:rFonts w:ascii="Times New Roman" w:eastAsiaTheme="minorEastAsia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7D739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курса</w:t>
      </w:r>
      <w:r w:rsidRPr="007D739B">
        <w:rPr>
          <w:rFonts w:ascii="Times New Roman" w:eastAsiaTheme="minorEastAsia" w:hAnsi="Times New Roman" w:cs="Times New Roman"/>
          <w:spacing w:val="47"/>
          <w:sz w:val="28"/>
          <w:szCs w:val="28"/>
          <w:lang w:eastAsia="ru-RU"/>
        </w:rPr>
        <w:t xml:space="preserve"> </w:t>
      </w:r>
      <w:r w:rsidRPr="007D739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«Основы</w:t>
      </w:r>
      <w:r w:rsidRPr="007D739B">
        <w:rPr>
          <w:rFonts w:ascii="Times New Roman" w:eastAsiaTheme="minorEastAsia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7D739B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делопроизводства и документооборот в бухгалтерии</w:t>
      </w:r>
      <w:r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»</w:t>
      </w:r>
      <w:r w:rsidRPr="007D739B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979EA" w:rsidRDefault="002979EA" w:rsidP="002979EA"/>
    <w:p w:rsidR="002979EA" w:rsidRDefault="002979EA" w:rsidP="002979EA"/>
    <w:p w:rsidR="002979EA" w:rsidRDefault="002979EA" w:rsidP="002979EA"/>
    <w:p w:rsidR="002979EA" w:rsidRDefault="002979EA" w:rsidP="002979EA"/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4642" w:right="103" w:hanging="284"/>
        <w:rPr>
          <w:rFonts w:ascii="Calibri" w:eastAsiaTheme="minorEastAsia" w:hAnsi="Calibri" w:cs="Calibri"/>
          <w:sz w:val="24"/>
          <w:szCs w:val="24"/>
          <w:lang w:eastAsia="ru-RU"/>
        </w:rPr>
      </w:pPr>
      <w:r w:rsidRPr="00880865">
        <w:rPr>
          <w:rFonts w:ascii="Times New Roman" w:eastAsiaTheme="minorEastAsia" w:hAnsi="Times New Roman" w:cs="Times New Roman"/>
          <w:sz w:val="24"/>
          <w:szCs w:val="24"/>
          <w:lang w:eastAsia="ru-RU"/>
        </w:rPr>
        <w:t>©</w:t>
      </w:r>
      <w:r w:rsidRPr="0088086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Ставропольский государственный аграрный университет</w:t>
      </w:r>
      <w:r w:rsidRPr="0088086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, </w:t>
      </w:r>
      <w:r w:rsidRPr="00880865">
        <w:rPr>
          <w:rFonts w:ascii="Times New Roman" w:eastAsiaTheme="minorEastAsia" w:hAnsi="Times New Roman" w:cs="Times New Roman"/>
          <w:sz w:val="24"/>
          <w:szCs w:val="24"/>
          <w:lang w:eastAsia="ru-RU"/>
        </w:rPr>
        <w:t>20</w:t>
      </w:r>
      <w:r w:rsidR="00440DA5">
        <w:rPr>
          <w:rFonts w:ascii="Times New Roman" w:eastAsiaTheme="minorEastAsia" w:hAnsi="Times New Roman" w:cs="Times New Roman"/>
          <w:sz w:val="24"/>
          <w:szCs w:val="24"/>
          <w:lang w:eastAsia="ru-RU"/>
        </w:rPr>
        <w:t>20</w:t>
      </w:r>
    </w:p>
    <w:p w:rsidR="002979EA" w:rsidRPr="004334D5" w:rsidRDefault="002979EA" w:rsidP="004334D5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left="433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80865">
        <w:rPr>
          <w:rFonts w:ascii="Times New Roman" w:eastAsiaTheme="minorEastAsia" w:hAnsi="Times New Roman" w:cs="Times New Roman"/>
          <w:sz w:val="24"/>
          <w:szCs w:val="24"/>
          <w:lang w:eastAsia="ru-RU"/>
        </w:rPr>
        <w:t>©</w:t>
      </w:r>
      <w:r w:rsidRPr="0088086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Гришанова С.В.,</w:t>
      </w:r>
      <w:r w:rsidRPr="0088086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20</w:t>
      </w:r>
      <w:r w:rsidR="00440DA5">
        <w:rPr>
          <w:rFonts w:ascii="Times New Roman" w:eastAsiaTheme="minorEastAsia" w:hAnsi="Times New Roman" w:cs="Times New Roman"/>
          <w:sz w:val="24"/>
          <w:szCs w:val="24"/>
          <w:lang w:eastAsia="ru-RU"/>
        </w:rPr>
        <w:t>20</w:t>
      </w:r>
    </w:p>
    <w:p w:rsidR="002979EA" w:rsidRPr="00351EBD" w:rsidRDefault="002979EA" w:rsidP="002979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1EBD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2979EA" w:rsidRPr="00880865" w:rsidRDefault="002979EA" w:rsidP="00297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Условия рыночных отношений в</w:t>
      </w:r>
      <w:r w:rsidRPr="0088086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России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изменили характер</w:t>
      </w:r>
      <w:r w:rsidRPr="0088086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деятельно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сти</w:t>
      </w:r>
      <w:r w:rsidRPr="0088086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предприятий</w:t>
      </w:r>
      <w:r w:rsidRPr="0088086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88086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наполнили</w:t>
      </w:r>
      <w:r w:rsidRPr="00880865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новым содержанием их</w:t>
      </w:r>
      <w:r w:rsidRPr="00880865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деловую </w:t>
      </w:r>
      <w:r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документа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цию.</w:t>
      </w:r>
      <w:r w:rsidRPr="00880865">
        <w:rPr>
          <w:rFonts w:ascii="Times New Roman" w:eastAsiaTheme="minorEastAsia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Важным</w:t>
      </w:r>
      <w:r w:rsidRPr="00880865">
        <w:rPr>
          <w:rFonts w:ascii="Times New Roman" w:eastAsiaTheme="minorEastAsia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880865">
        <w:rPr>
          <w:rFonts w:ascii="Times New Roman" w:eastAsiaTheme="minorEastAsia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деятельности</w:t>
      </w:r>
      <w:r w:rsidRPr="00880865">
        <w:rPr>
          <w:rFonts w:ascii="Times New Roman" w:eastAsiaTheme="minorEastAsia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современного</w:t>
      </w:r>
      <w:r w:rsidRPr="00880865">
        <w:rPr>
          <w:rFonts w:ascii="Times New Roman" w:eastAsiaTheme="minorEastAsia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предприятия</w:t>
      </w:r>
      <w:r w:rsidRPr="00880865">
        <w:rPr>
          <w:rFonts w:ascii="Times New Roman" w:eastAsiaTheme="minorEastAsia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становится</w:t>
      </w:r>
      <w:r w:rsidRPr="00880865">
        <w:rPr>
          <w:rFonts w:ascii="Times New Roman" w:eastAsiaTheme="minorEastAsia" w:hAnsi="Times New Roman" w:cs="Times New Roman"/>
          <w:spacing w:val="1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свое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временное</w:t>
      </w:r>
      <w:r w:rsidRPr="00880865">
        <w:rPr>
          <w:rFonts w:ascii="Times New Roman" w:eastAsiaTheme="minorEastAsia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получение</w:t>
      </w:r>
      <w:r w:rsidRPr="00880865">
        <w:rPr>
          <w:rFonts w:ascii="Times New Roman" w:eastAsiaTheme="minorEastAsia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информации,</w:t>
      </w:r>
      <w:r w:rsidRPr="00880865">
        <w:rPr>
          <w:rFonts w:ascii="Times New Roman" w:eastAsiaTheme="minorEastAsia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ее</w:t>
      </w:r>
      <w:r w:rsidRPr="00880865">
        <w:rPr>
          <w:rFonts w:ascii="Times New Roman" w:eastAsiaTheme="minorEastAsia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обработка,</w:t>
      </w:r>
      <w:r w:rsidRPr="00880865">
        <w:rPr>
          <w:rFonts w:ascii="Times New Roman" w:eastAsiaTheme="minorEastAsia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передача,</w:t>
      </w:r>
      <w:r w:rsidRPr="00880865">
        <w:rPr>
          <w:rFonts w:ascii="Times New Roman" w:eastAsiaTheme="minorEastAsia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хранение.</w:t>
      </w:r>
      <w:r w:rsidRPr="00880865">
        <w:rPr>
          <w:rFonts w:ascii="Times New Roman" w:eastAsiaTheme="minorEastAsia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Все</w:t>
      </w:r>
      <w:r w:rsidRPr="00880865">
        <w:rPr>
          <w:rFonts w:ascii="Times New Roman" w:eastAsiaTheme="minorEastAsia" w:hAnsi="Times New Roman" w:cs="Times New Roman"/>
          <w:spacing w:val="38"/>
          <w:w w:val="99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это</w:t>
      </w:r>
      <w:r w:rsidRPr="0088086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связано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88086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грамотным</w:t>
      </w:r>
      <w:r w:rsidRPr="0088086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оформлением</w:t>
      </w:r>
      <w:r w:rsidRPr="00880865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документов</w:t>
      </w:r>
      <w:r w:rsidRPr="0088086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предприятия</w:t>
      </w:r>
      <w:r w:rsidRPr="00880865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880865">
        <w:rPr>
          <w:rFonts w:ascii="Times New Roman" w:eastAsiaTheme="minorEastAsia" w:hAnsi="Times New Roman" w:cs="Times New Roman"/>
          <w:spacing w:val="-3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соответ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ствии</w:t>
      </w:r>
      <w:r w:rsidRPr="00880865">
        <w:rPr>
          <w:rFonts w:ascii="Times New Roman" w:eastAsiaTheme="minorEastAsia" w:hAnsi="Times New Roman" w:cs="Times New Roman"/>
          <w:spacing w:val="-16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880865">
        <w:rPr>
          <w:rFonts w:ascii="Times New Roman" w:eastAsiaTheme="minorEastAsia" w:hAnsi="Times New Roman" w:cs="Times New Roman"/>
          <w:spacing w:val="-16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предъявляемыми</w:t>
      </w:r>
      <w:r w:rsidRPr="00880865">
        <w:rPr>
          <w:rFonts w:ascii="Times New Roman" w:eastAsiaTheme="minorEastAsia" w:hAnsi="Times New Roman" w:cs="Times New Roman"/>
          <w:spacing w:val="-15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требованиями.</w:t>
      </w:r>
    </w:p>
    <w:p w:rsidR="002979EA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4"/>
        <w:jc w:val="both"/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</w:pP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880865">
        <w:rPr>
          <w:rFonts w:ascii="Times New Roman" w:eastAsiaTheme="minorEastAsia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документацией</w:t>
      </w:r>
      <w:r w:rsidRPr="00880865">
        <w:rPr>
          <w:rFonts w:ascii="Times New Roman" w:eastAsiaTheme="minorEastAsia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связана</w:t>
      </w:r>
      <w:r w:rsidRPr="00880865">
        <w:rPr>
          <w:rFonts w:ascii="Times New Roman" w:eastAsiaTheme="minorEastAsia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деятельность</w:t>
      </w:r>
      <w:r w:rsidRPr="00880865">
        <w:rPr>
          <w:rFonts w:ascii="Times New Roman" w:eastAsiaTheme="minorEastAsia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всех</w:t>
      </w:r>
      <w:r w:rsidRPr="00880865">
        <w:rPr>
          <w:rFonts w:ascii="Times New Roman" w:eastAsiaTheme="minorEastAsia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работников</w:t>
      </w:r>
      <w:r w:rsidRPr="00880865">
        <w:rPr>
          <w:rFonts w:ascii="Times New Roman" w:eastAsiaTheme="minorEastAsia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организации,</w:t>
      </w:r>
      <w:r w:rsidRPr="00880865">
        <w:rPr>
          <w:rFonts w:ascii="Times New Roman" w:eastAsiaTheme="minorEastAsia" w:hAnsi="Times New Roman" w:cs="Times New Roman"/>
          <w:spacing w:val="24"/>
          <w:w w:val="99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начиная</w:t>
      </w:r>
      <w:r w:rsidRPr="00880865">
        <w:rPr>
          <w:rFonts w:ascii="Times New Roman" w:eastAsiaTheme="minorEastAsia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</w:t>
      </w:r>
      <w:r w:rsidRPr="00880865">
        <w:rPr>
          <w:rFonts w:ascii="Times New Roman" w:eastAsiaTheme="minorEastAsia" w:hAnsi="Times New Roman" w:cs="Times New Roman"/>
          <w:spacing w:val="22"/>
          <w:sz w:val="28"/>
          <w:szCs w:val="28"/>
          <w:lang w:eastAsia="ru-RU"/>
        </w:rPr>
        <w:t xml:space="preserve"> </w:t>
      </w:r>
      <w:proofErr w:type="gramStart"/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технических</w:t>
      </w:r>
      <w:r w:rsidRPr="00880865">
        <w:rPr>
          <w:rFonts w:ascii="Times New Roman" w:eastAsiaTheme="minorEastAsia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исполнителей</w:t>
      </w:r>
      <w:proofErr w:type="gramEnd"/>
      <w:r w:rsidRPr="00880865">
        <w:rPr>
          <w:rFonts w:ascii="Times New Roman" w:eastAsiaTheme="minorEastAsia" w:hAnsi="Times New Roman" w:cs="Times New Roman"/>
          <w:spacing w:val="21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880865">
        <w:rPr>
          <w:rFonts w:ascii="Times New Roman" w:eastAsiaTheme="minorEastAsia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заканчивая</w:t>
      </w:r>
      <w:r w:rsidRPr="00880865">
        <w:rPr>
          <w:rFonts w:ascii="Times New Roman" w:eastAsiaTheme="minorEastAsia" w:hAnsi="Times New Roman" w:cs="Times New Roman"/>
          <w:spacing w:val="21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руководителями</w:t>
      </w:r>
      <w:r w:rsidRPr="00880865">
        <w:rPr>
          <w:rFonts w:ascii="Times New Roman" w:eastAsiaTheme="minorEastAsia" w:hAnsi="Times New Roman" w:cs="Times New Roman"/>
          <w:spacing w:val="22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выс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ших</w:t>
      </w:r>
      <w:r w:rsidRPr="00880865">
        <w:rPr>
          <w:rFonts w:ascii="Times New Roman" w:eastAsiaTheme="minorEastAsia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уровней.</w:t>
      </w:r>
      <w:r w:rsidRPr="00880865">
        <w:rPr>
          <w:rFonts w:ascii="Times New Roman" w:eastAsiaTheme="minorEastAsia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Управленческие</w:t>
      </w:r>
      <w:r w:rsidRPr="00880865">
        <w:rPr>
          <w:rFonts w:ascii="Times New Roman" w:eastAsiaTheme="minorEastAsia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документы</w:t>
      </w:r>
      <w:r w:rsidRPr="00880865">
        <w:rPr>
          <w:rFonts w:ascii="Times New Roman" w:eastAsiaTheme="minorEastAsia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направлены</w:t>
      </w:r>
      <w:r w:rsidRPr="00880865">
        <w:rPr>
          <w:rFonts w:ascii="Times New Roman" w:eastAsiaTheme="minorEastAsia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</w:t>
      </w:r>
      <w:r w:rsidRPr="00880865">
        <w:rPr>
          <w:rFonts w:ascii="Times New Roman" w:eastAsiaTheme="minorEastAsia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осуществление</w:t>
      </w:r>
      <w:r w:rsidRPr="00880865">
        <w:rPr>
          <w:rFonts w:ascii="Times New Roman" w:eastAsiaTheme="minorEastAsia" w:hAnsi="Times New Roman" w:cs="Times New Roman"/>
          <w:spacing w:val="22"/>
          <w:w w:val="99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деятельности</w:t>
      </w:r>
      <w:r w:rsidRPr="00880865">
        <w:rPr>
          <w:rFonts w:ascii="Times New Roman" w:eastAsiaTheme="minorEastAsia" w:hAnsi="Times New Roman" w:cs="Times New Roman"/>
          <w:spacing w:val="61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</w:t>
      </w:r>
      <w:r w:rsidRPr="00880865">
        <w:rPr>
          <w:rFonts w:ascii="Times New Roman" w:eastAsiaTheme="minorEastAsia" w:hAnsi="Times New Roman" w:cs="Times New Roman"/>
          <w:spacing w:val="63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планированию,</w:t>
      </w:r>
      <w:r w:rsidRPr="00880865">
        <w:rPr>
          <w:rFonts w:ascii="Times New Roman" w:eastAsiaTheme="minorEastAsia" w:hAnsi="Times New Roman" w:cs="Times New Roman"/>
          <w:spacing w:val="62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финансированию,</w:t>
      </w:r>
      <w:r w:rsidRPr="00880865">
        <w:rPr>
          <w:rFonts w:ascii="Times New Roman" w:eastAsiaTheme="minorEastAsia" w:hAnsi="Times New Roman" w:cs="Times New Roman"/>
          <w:spacing w:val="61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кредитованию,</w:t>
      </w:r>
      <w:r w:rsidRPr="00880865">
        <w:rPr>
          <w:rFonts w:ascii="Times New Roman" w:eastAsiaTheme="minorEastAsia" w:hAnsi="Times New Roman" w:cs="Times New Roman"/>
          <w:spacing w:val="62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реше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нию</w:t>
      </w:r>
      <w:r w:rsidRPr="00880865">
        <w:rPr>
          <w:rFonts w:ascii="Times New Roman" w:eastAsiaTheme="minorEastAsia" w:hAnsi="Times New Roman" w:cs="Times New Roman"/>
          <w:spacing w:val="47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задач</w:t>
      </w:r>
      <w:r w:rsidRPr="00880865">
        <w:rPr>
          <w:rFonts w:ascii="Times New Roman" w:eastAsiaTheme="minorEastAsia" w:hAnsi="Times New Roman" w:cs="Times New Roman"/>
          <w:spacing w:val="47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бухгалтерского</w:t>
      </w:r>
      <w:r w:rsidRPr="00880865">
        <w:rPr>
          <w:rFonts w:ascii="Times New Roman" w:eastAsiaTheme="minorEastAsia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учета</w:t>
      </w:r>
      <w:r w:rsidRPr="00880865">
        <w:rPr>
          <w:rFonts w:ascii="Times New Roman" w:eastAsiaTheme="minorEastAsia" w:hAnsi="Times New Roman" w:cs="Times New Roman"/>
          <w:spacing w:val="46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880865">
        <w:rPr>
          <w:rFonts w:ascii="Times New Roman" w:eastAsiaTheme="minorEastAsia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отчетности,</w:t>
      </w:r>
      <w:r w:rsidRPr="00880865">
        <w:rPr>
          <w:rFonts w:ascii="Times New Roman" w:eastAsiaTheme="minorEastAsia" w:hAnsi="Times New Roman" w:cs="Times New Roman"/>
          <w:spacing w:val="47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кадрового</w:t>
      </w:r>
      <w:r w:rsidRPr="00880865">
        <w:rPr>
          <w:rFonts w:ascii="Times New Roman" w:eastAsiaTheme="minorEastAsia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обеспечения</w:t>
      </w:r>
      <w:r w:rsidRPr="00880865">
        <w:rPr>
          <w:rFonts w:ascii="Times New Roman" w:eastAsiaTheme="minorEastAsia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880865">
        <w:rPr>
          <w:rFonts w:ascii="Times New Roman" w:eastAsiaTheme="minorEastAsia" w:hAnsi="Times New Roman" w:cs="Times New Roman"/>
          <w:spacing w:val="21"/>
          <w:w w:val="99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т.п.</w:t>
      </w:r>
    </w:p>
    <w:p w:rsidR="002979EA" w:rsidRPr="00880865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Любая</w:t>
      </w:r>
      <w:r w:rsidRPr="00880865">
        <w:rPr>
          <w:rFonts w:ascii="Times New Roman" w:eastAsiaTheme="minorEastAsia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деятельность</w:t>
      </w:r>
      <w:r w:rsidRPr="00880865"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предприятия</w:t>
      </w:r>
      <w:r w:rsidRPr="00880865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отражается</w:t>
      </w:r>
      <w:r w:rsidRPr="00880865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880865"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договорах,</w:t>
      </w:r>
      <w:r w:rsidRPr="00880865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контрактах,</w:t>
      </w:r>
      <w:r w:rsidRPr="00880865">
        <w:rPr>
          <w:rFonts w:ascii="Times New Roman" w:eastAsiaTheme="minorEastAsia" w:hAnsi="Times New Roman" w:cs="Times New Roman"/>
          <w:spacing w:val="27"/>
          <w:w w:val="99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деловой</w:t>
      </w:r>
      <w:r w:rsidRPr="00880865">
        <w:rPr>
          <w:rFonts w:ascii="Times New Roman" w:eastAsiaTheme="minorEastAsia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переписке;</w:t>
      </w:r>
      <w:r w:rsidRPr="00880865">
        <w:rPr>
          <w:rFonts w:ascii="Times New Roman" w:eastAsiaTheme="minorEastAsia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распорядительная</w:t>
      </w:r>
      <w:r w:rsidRPr="00880865">
        <w:rPr>
          <w:rFonts w:ascii="Times New Roman" w:eastAsiaTheme="minorEastAsia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деятельность</w:t>
      </w:r>
      <w:r w:rsidRPr="00880865">
        <w:rPr>
          <w:rFonts w:ascii="Times New Roman" w:eastAsiaTheme="minorEastAsia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руководителя</w:t>
      </w:r>
      <w:r w:rsidRPr="00880865">
        <w:rPr>
          <w:rFonts w:ascii="Times New Roman" w:eastAsiaTheme="minorEastAsia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880865">
        <w:rPr>
          <w:rFonts w:ascii="Times New Roman" w:eastAsiaTheme="minorEastAsia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880865">
        <w:rPr>
          <w:rFonts w:ascii="Times New Roman" w:eastAsiaTheme="minorEastAsia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</w:t>
      </w:r>
      <w:proofErr w:type="gramStart"/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и-</w:t>
      </w:r>
      <w:proofErr w:type="gramEnd"/>
      <w:r w:rsidRPr="00880865">
        <w:rPr>
          <w:rFonts w:ascii="Times New Roman" w:eastAsiaTheme="minorEastAsia" w:hAnsi="Times New Roman" w:cs="Times New Roman"/>
          <w:spacing w:val="23"/>
          <w:w w:val="99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казах,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распоряжениях по</w:t>
      </w:r>
      <w:r w:rsidRPr="0088086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основной</w:t>
      </w:r>
      <w:r w:rsidRPr="0088086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деятельности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по личному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составу;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ра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бота</w:t>
      </w:r>
      <w:r w:rsidRPr="00880865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ревизионных</w:t>
      </w:r>
      <w:r w:rsidRPr="00880865"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комиссий</w:t>
      </w:r>
      <w:r w:rsidRPr="00880865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880865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880865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актах</w:t>
      </w:r>
      <w:r w:rsidRPr="00880865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880865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т.д.</w:t>
      </w:r>
      <w:r w:rsidRPr="00880865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Документы</w:t>
      </w:r>
      <w:r w:rsidRPr="00880865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закрепляют</w:t>
      </w:r>
      <w:r w:rsidRPr="00880865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произ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водственные</w:t>
      </w:r>
      <w:r w:rsidRPr="00880865">
        <w:rPr>
          <w:rFonts w:ascii="Times New Roman" w:eastAsiaTheme="minorEastAsia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отношения</w:t>
      </w:r>
      <w:r w:rsidRPr="00880865">
        <w:rPr>
          <w:rFonts w:ascii="Times New Roman" w:eastAsiaTheme="minorEastAsia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как</w:t>
      </w:r>
      <w:r w:rsidRPr="00880865">
        <w:rPr>
          <w:rFonts w:ascii="Times New Roman" w:eastAsiaTheme="minorEastAsia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внутри</w:t>
      </w:r>
      <w:r w:rsidRPr="00880865">
        <w:rPr>
          <w:rFonts w:ascii="Times New Roman" w:eastAsiaTheme="minorEastAsia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предприятия,</w:t>
      </w:r>
      <w:r w:rsidRPr="00880865">
        <w:rPr>
          <w:rFonts w:ascii="Times New Roman" w:eastAsiaTheme="minorEastAsia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так</w:t>
      </w:r>
      <w:r w:rsidRPr="00880865">
        <w:rPr>
          <w:rFonts w:ascii="Times New Roman" w:eastAsiaTheme="minorEastAsia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880865">
        <w:rPr>
          <w:rFonts w:ascii="Times New Roman" w:eastAsiaTheme="minorEastAsia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880865">
        <w:rPr>
          <w:rFonts w:ascii="Times New Roman" w:eastAsiaTheme="minorEastAsia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другими</w:t>
      </w:r>
      <w:r w:rsidRPr="00880865">
        <w:rPr>
          <w:rFonts w:ascii="Times New Roman" w:eastAsiaTheme="minorEastAsia" w:hAnsi="Times New Roman" w:cs="Times New Roman"/>
          <w:spacing w:val="12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зациями.</w:t>
      </w:r>
      <w:r w:rsidRPr="00880865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</w:t>
      </w:r>
      <w:r w:rsidRPr="00880865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служит</w:t>
      </w:r>
      <w:r w:rsidRPr="00880865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основным</w:t>
      </w:r>
      <w:r w:rsidRPr="00880865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доказательством</w:t>
      </w:r>
      <w:r w:rsidRPr="00880865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того</w:t>
      </w:r>
      <w:r w:rsidRPr="00880865">
        <w:rPr>
          <w:rFonts w:ascii="Times New Roman" w:eastAsiaTheme="minorEastAsia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или</w:t>
      </w:r>
      <w:r w:rsidRPr="00880865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иного</w:t>
      </w:r>
      <w:r w:rsidRPr="00880865">
        <w:rPr>
          <w:rFonts w:ascii="Times New Roman" w:eastAsiaTheme="minorEastAsia" w:hAnsi="Times New Roman" w:cs="Times New Roman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фак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</w:t>
      </w:r>
      <w:r w:rsidRPr="00880865">
        <w:rPr>
          <w:rFonts w:ascii="Times New Roman" w:eastAsiaTheme="minorEastAsia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</w:t>
      </w:r>
      <w:r w:rsidRPr="00880865">
        <w:rPr>
          <w:rFonts w:ascii="Times New Roman" w:eastAsiaTheme="minorEastAsia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разрешении</w:t>
      </w:r>
      <w:r w:rsidRPr="00880865">
        <w:rPr>
          <w:rFonts w:ascii="Times New Roman" w:eastAsiaTheme="minorEastAsia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хозяйственных</w:t>
      </w:r>
      <w:r w:rsidRPr="00880865">
        <w:rPr>
          <w:rFonts w:ascii="Times New Roman" w:eastAsiaTheme="minorEastAsia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споров</w:t>
      </w:r>
      <w:r w:rsidRPr="00880865">
        <w:rPr>
          <w:rFonts w:ascii="Times New Roman" w:eastAsiaTheme="minorEastAsia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880865">
        <w:rPr>
          <w:rFonts w:ascii="Times New Roman" w:eastAsiaTheme="minorEastAsia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партнерами</w:t>
      </w:r>
      <w:r w:rsidRPr="00880865">
        <w:rPr>
          <w:rFonts w:ascii="Times New Roman" w:eastAsiaTheme="minorEastAsia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</w:t>
      </w:r>
      <w:r w:rsidRPr="00880865">
        <w:rPr>
          <w:rFonts w:ascii="Times New Roman" w:eastAsiaTheme="minorEastAsia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бизнесу</w:t>
      </w:r>
      <w:r w:rsidRPr="00880865">
        <w:rPr>
          <w:rFonts w:ascii="Times New Roman" w:eastAsiaTheme="minorEastAsia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880865">
        <w:rPr>
          <w:rFonts w:ascii="Times New Roman" w:eastAsiaTheme="minorEastAsia" w:hAnsi="Times New Roman" w:cs="Times New Roman"/>
          <w:spacing w:val="3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ар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битражном</w:t>
      </w:r>
      <w:r w:rsidRPr="00880865">
        <w:rPr>
          <w:rFonts w:ascii="Times New Roman" w:eastAsiaTheme="minorEastAsia" w:hAnsi="Times New Roman" w:cs="Times New Roman"/>
          <w:spacing w:val="-14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суде</w:t>
      </w:r>
      <w:r w:rsidRPr="00880865">
        <w:rPr>
          <w:rFonts w:ascii="Times New Roman" w:eastAsiaTheme="minorEastAsia" w:hAnsi="Times New Roman" w:cs="Times New Roman"/>
          <w:spacing w:val="-14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или</w:t>
      </w:r>
      <w:r w:rsidRPr="00880865">
        <w:rPr>
          <w:rFonts w:ascii="Times New Roman" w:eastAsiaTheme="minorEastAsia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</w:t>
      </w:r>
      <w:r w:rsidRPr="00880865">
        <w:rPr>
          <w:rFonts w:ascii="Times New Roman" w:eastAsiaTheme="minorEastAsia" w:hAnsi="Times New Roman" w:cs="Times New Roman"/>
          <w:spacing w:val="-11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рассмотрении</w:t>
      </w:r>
      <w:r w:rsidRPr="00880865">
        <w:rPr>
          <w:rFonts w:ascii="Times New Roman" w:eastAsiaTheme="minorEastAsia" w:hAnsi="Times New Roman" w:cs="Times New Roman"/>
          <w:spacing w:val="-13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трудовых</w:t>
      </w:r>
      <w:r w:rsidRPr="00880865">
        <w:rPr>
          <w:rFonts w:ascii="Times New Roman" w:eastAsiaTheme="minorEastAsia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конфликтов.</w:t>
      </w:r>
    </w:p>
    <w:p w:rsidR="002979EA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880865">
        <w:rPr>
          <w:rFonts w:ascii="Times New Roman" w:eastAsiaTheme="minorEastAsia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современных</w:t>
      </w:r>
      <w:r w:rsidRPr="00880865">
        <w:rPr>
          <w:rFonts w:ascii="Times New Roman" w:eastAsiaTheme="minorEastAsia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условиях</w:t>
      </w:r>
      <w:r w:rsidRPr="00880865">
        <w:rPr>
          <w:rFonts w:ascii="Times New Roman" w:eastAsiaTheme="minorEastAsia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необходимость</w:t>
      </w:r>
      <w:r w:rsidRPr="00880865">
        <w:rPr>
          <w:rFonts w:ascii="Times New Roman" w:eastAsiaTheme="minorEastAsia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правильной</w:t>
      </w:r>
      <w:r w:rsidRPr="00880865">
        <w:rPr>
          <w:rFonts w:ascii="Times New Roman" w:eastAsiaTheme="minorEastAsia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организации</w:t>
      </w:r>
      <w:r w:rsidRPr="00880865">
        <w:rPr>
          <w:rFonts w:ascii="Times New Roman" w:eastAsiaTheme="minorEastAsia" w:hAnsi="Times New Roman" w:cs="Times New Roman"/>
          <w:spacing w:val="26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кументооборота</w:t>
      </w:r>
      <w:r w:rsidRPr="00880865">
        <w:rPr>
          <w:rFonts w:ascii="Times New Roman" w:eastAsiaTheme="minorEastAsia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880865">
        <w:rPr>
          <w:rFonts w:ascii="Times New Roman" w:eastAsiaTheme="minorEastAsia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делопроизводства</w:t>
      </w:r>
      <w:r w:rsidRPr="00880865">
        <w:rPr>
          <w:rFonts w:ascii="Times New Roman" w:eastAsiaTheme="minorEastAsia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особенно</w:t>
      </w:r>
      <w:r w:rsidRPr="00880865">
        <w:rPr>
          <w:rFonts w:ascii="Times New Roman" w:eastAsiaTheme="minorEastAsia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актуальна.</w:t>
      </w:r>
      <w:r w:rsidRPr="00880865">
        <w:rPr>
          <w:rFonts w:ascii="Times New Roman" w:eastAsiaTheme="minorEastAsia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На</w:t>
      </w:r>
      <w:r w:rsidRPr="00880865">
        <w:rPr>
          <w:rFonts w:ascii="Times New Roman" w:eastAsiaTheme="minorEastAsia" w:hAnsi="Times New Roman" w:cs="Times New Roman"/>
          <w:spacing w:val="14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предприятии</w:t>
      </w:r>
      <w:r w:rsidRPr="00880865">
        <w:rPr>
          <w:rFonts w:ascii="Times New Roman" w:eastAsiaTheme="minorEastAsia" w:hAnsi="Times New Roman" w:cs="Times New Roman"/>
          <w:spacing w:val="23"/>
          <w:w w:val="99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должен</w:t>
      </w:r>
      <w:r w:rsidRPr="00880865">
        <w:rPr>
          <w:rFonts w:ascii="Times New Roman" w:eastAsiaTheme="minorEastAsia" w:hAnsi="Times New Roman" w:cs="Times New Roman"/>
          <w:spacing w:val="12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быть</w:t>
      </w:r>
      <w:r w:rsidRPr="00880865">
        <w:rPr>
          <w:rFonts w:ascii="Times New Roman" w:eastAsiaTheme="minorEastAsia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установлен</w:t>
      </w:r>
      <w:r w:rsidRPr="00880865">
        <w:rPr>
          <w:rFonts w:ascii="Times New Roman" w:eastAsiaTheme="minorEastAsia" w:hAnsi="Times New Roman" w:cs="Times New Roman"/>
          <w:spacing w:val="13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единый</w:t>
      </w:r>
      <w:r w:rsidRPr="00880865">
        <w:rPr>
          <w:rFonts w:ascii="Times New Roman" w:eastAsiaTheme="minorEastAsia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порядок</w:t>
      </w:r>
      <w:r w:rsidRPr="00880865">
        <w:rPr>
          <w:rFonts w:ascii="Times New Roman" w:eastAsiaTheme="minorEastAsia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работы</w:t>
      </w:r>
      <w:r w:rsidRPr="00880865">
        <w:rPr>
          <w:rFonts w:ascii="Times New Roman" w:eastAsiaTheme="minorEastAsia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880865">
        <w:rPr>
          <w:rFonts w:ascii="Times New Roman" w:eastAsiaTheme="minorEastAsia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документами,</w:t>
      </w:r>
      <w:r w:rsidRPr="00880865">
        <w:rPr>
          <w:rFonts w:ascii="Times New Roman" w:eastAsiaTheme="minorEastAsia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который</w:t>
      </w:r>
      <w:r w:rsidRPr="00880865">
        <w:rPr>
          <w:rFonts w:ascii="Times New Roman" w:eastAsiaTheme="minorEastAsia" w:hAnsi="Times New Roman" w:cs="Times New Roman"/>
          <w:spacing w:val="23"/>
          <w:w w:val="99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следует</w:t>
      </w:r>
      <w:r w:rsidRPr="00880865">
        <w:rPr>
          <w:rFonts w:ascii="Times New Roman" w:eastAsiaTheme="minorEastAsia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закрепить</w:t>
      </w:r>
      <w:r w:rsidRPr="00880865">
        <w:rPr>
          <w:rFonts w:ascii="Times New Roman" w:eastAsiaTheme="minorEastAsia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инструкцией</w:t>
      </w:r>
      <w:r w:rsidRPr="00880865">
        <w:rPr>
          <w:rFonts w:ascii="Times New Roman" w:eastAsiaTheme="minorEastAsia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</w:t>
      </w:r>
      <w:r w:rsidRPr="00880865">
        <w:rPr>
          <w:rFonts w:ascii="Times New Roman" w:eastAsiaTheme="minorEastAsia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делопроизводству</w:t>
      </w:r>
      <w:r w:rsidRPr="00880865">
        <w:rPr>
          <w:rFonts w:ascii="Times New Roman" w:eastAsiaTheme="minorEastAsia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880865">
        <w:rPr>
          <w:rFonts w:ascii="Times New Roman" w:eastAsiaTheme="minorEastAsia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довести</w:t>
      </w:r>
      <w:r w:rsidRPr="00880865">
        <w:rPr>
          <w:rFonts w:ascii="Times New Roman" w:eastAsiaTheme="minorEastAsia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ее</w:t>
      </w:r>
      <w:r w:rsidRPr="00880865">
        <w:rPr>
          <w:rFonts w:ascii="Times New Roman" w:eastAsiaTheme="minorEastAsia" w:hAnsi="Times New Roman" w:cs="Times New Roman"/>
          <w:spacing w:val="33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</w:t>
      </w:r>
      <w:r w:rsidRPr="00880865">
        <w:rPr>
          <w:rFonts w:ascii="Times New Roman" w:eastAsiaTheme="minorEastAsia" w:hAnsi="Times New Roman" w:cs="Times New Roman"/>
          <w:spacing w:val="32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со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трудников.</w:t>
      </w:r>
    </w:p>
    <w:p w:rsidR="002979EA" w:rsidRPr="00D23C7B" w:rsidRDefault="002979EA" w:rsidP="002979E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Документационное</w:t>
      </w:r>
      <w:r w:rsidRPr="00880865">
        <w:rPr>
          <w:rFonts w:ascii="Times New Roman" w:eastAsiaTheme="minorEastAsia" w:hAnsi="Times New Roman" w:cs="Times New Roman"/>
          <w:spacing w:val="52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обеспечение</w:t>
      </w:r>
      <w:r w:rsidRPr="00880865">
        <w:rPr>
          <w:rFonts w:ascii="Times New Roman" w:eastAsiaTheme="minorEastAsia" w:hAnsi="Times New Roman" w:cs="Times New Roman"/>
          <w:spacing w:val="51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управления</w:t>
      </w:r>
      <w:r w:rsidRPr="00880865">
        <w:rPr>
          <w:rFonts w:ascii="Times New Roman" w:eastAsiaTheme="minorEastAsia" w:hAnsi="Times New Roman" w:cs="Times New Roman"/>
          <w:spacing w:val="52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представляет</w:t>
      </w:r>
      <w:r w:rsidRPr="00880865">
        <w:rPr>
          <w:rFonts w:ascii="Times New Roman" w:eastAsiaTheme="minorEastAsia" w:hAnsi="Times New Roman" w:cs="Times New Roman"/>
          <w:spacing w:val="53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собой</w:t>
      </w:r>
      <w:r w:rsidRPr="00880865">
        <w:rPr>
          <w:rFonts w:ascii="Times New Roman" w:eastAsiaTheme="minorEastAsia" w:hAnsi="Times New Roman" w:cs="Times New Roman"/>
          <w:spacing w:val="53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дея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тельность</w:t>
      </w:r>
      <w:r w:rsidRPr="00880865">
        <w:rPr>
          <w:rFonts w:ascii="Times New Roman" w:eastAsiaTheme="minorEastAsia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</w:t>
      </w:r>
      <w:r w:rsidRPr="00880865">
        <w:rPr>
          <w:rFonts w:ascii="Times New Roman" w:eastAsiaTheme="minorEastAsia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составлению,</w:t>
      </w:r>
      <w:r w:rsidRPr="00880865">
        <w:rPr>
          <w:rFonts w:ascii="Times New Roman" w:eastAsiaTheme="minorEastAsia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оформлению</w:t>
      </w:r>
      <w:r w:rsidRPr="00880865">
        <w:rPr>
          <w:rFonts w:ascii="Times New Roman" w:eastAsiaTheme="minorEastAsia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документов,</w:t>
      </w:r>
      <w:r w:rsidRPr="00880865">
        <w:rPr>
          <w:rFonts w:ascii="Times New Roman" w:eastAsiaTheme="minorEastAsia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их</w:t>
      </w:r>
      <w:r w:rsidRPr="00880865">
        <w:rPr>
          <w:rFonts w:ascii="Times New Roman" w:eastAsiaTheme="minorEastAsia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обработке</w:t>
      </w:r>
      <w:r w:rsidRPr="00880865">
        <w:rPr>
          <w:rFonts w:ascii="Times New Roman" w:eastAsiaTheme="minorEastAsia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880865">
        <w:rPr>
          <w:rFonts w:ascii="Times New Roman" w:eastAsiaTheme="minorEastAsia" w:hAnsi="Times New Roman" w:cs="Times New Roman"/>
          <w:spacing w:val="24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хра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нению.</w:t>
      </w:r>
      <w:r w:rsidRPr="00880865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От</w:t>
      </w:r>
      <w:r w:rsidRPr="00880865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того,</w:t>
      </w:r>
      <w:r w:rsidRPr="00880865"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насколько</w:t>
      </w:r>
      <w:r w:rsidRPr="00880865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правильно</w:t>
      </w:r>
      <w:r w:rsidRPr="00880865"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составлен</w:t>
      </w:r>
      <w:r w:rsidRPr="00880865"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880865"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оформлен</w:t>
      </w:r>
      <w:r w:rsidRPr="00880865"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документ,</w:t>
      </w:r>
      <w:r w:rsidRPr="00880865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ганизована</w:t>
      </w:r>
      <w:r w:rsidRPr="00880865">
        <w:rPr>
          <w:rFonts w:ascii="Times New Roman" w:eastAsiaTheme="minorEastAsia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работа</w:t>
      </w:r>
      <w:r w:rsidRPr="00880865">
        <w:rPr>
          <w:rFonts w:ascii="Times New Roman" w:eastAsiaTheme="minorEastAsia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880865">
        <w:rPr>
          <w:rFonts w:ascii="Times New Roman" w:eastAsiaTheme="minorEastAsia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ним,</w:t>
      </w:r>
      <w:r w:rsidRPr="00880865">
        <w:rPr>
          <w:rFonts w:ascii="Times New Roman" w:eastAsiaTheme="minorEastAsia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во</w:t>
      </w:r>
      <w:r w:rsidRPr="00880865">
        <w:rPr>
          <w:rFonts w:ascii="Times New Roman" w:eastAsiaTheme="minorEastAsia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многом</w:t>
      </w:r>
      <w:r w:rsidRPr="00880865">
        <w:rPr>
          <w:rFonts w:ascii="Times New Roman" w:eastAsiaTheme="minorEastAsia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зависит</w:t>
      </w:r>
      <w:r w:rsidRPr="00880865">
        <w:rPr>
          <w:rFonts w:ascii="Times New Roman" w:eastAsiaTheme="minorEastAsia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своевременность</w:t>
      </w:r>
      <w:r w:rsidRPr="00880865">
        <w:rPr>
          <w:rFonts w:ascii="Times New Roman" w:eastAsiaTheme="minorEastAsia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880865">
        <w:rPr>
          <w:rFonts w:ascii="Times New Roman" w:eastAsiaTheme="minorEastAsia" w:hAnsi="Times New Roman" w:cs="Times New Roman"/>
          <w:spacing w:val="3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правиль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ность</w:t>
      </w:r>
      <w:r w:rsidRPr="00880865">
        <w:rPr>
          <w:rFonts w:ascii="Times New Roman" w:eastAsiaTheme="minorEastAsia" w:hAnsi="Times New Roman" w:cs="Times New Roman"/>
          <w:spacing w:val="63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принятия</w:t>
      </w:r>
      <w:r w:rsidRPr="00880865">
        <w:rPr>
          <w:rFonts w:ascii="Times New Roman" w:eastAsiaTheme="minorEastAsia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управленческого</w:t>
      </w:r>
      <w:r w:rsidRPr="00880865">
        <w:rPr>
          <w:rFonts w:ascii="Times New Roman" w:eastAsiaTheme="minorEastAsia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решения,</w:t>
      </w:r>
      <w:r w:rsidRPr="00880865">
        <w:rPr>
          <w:rFonts w:ascii="Times New Roman" w:eastAsiaTheme="minorEastAsia" w:hAnsi="Times New Roman" w:cs="Times New Roman"/>
          <w:spacing w:val="64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оперативность</w:t>
      </w:r>
      <w:r w:rsidRPr="00880865">
        <w:rPr>
          <w:rFonts w:ascii="Times New Roman" w:eastAsiaTheme="minorEastAsia" w:hAnsi="Times New Roman" w:cs="Times New Roman"/>
          <w:spacing w:val="63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880865">
        <w:rPr>
          <w:rFonts w:ascii="Times New Roman" w:eastAsiaTheme="minorEastAsia" w:hAnsi="Times New Roman" w:cs="Times New Roman"/>
          <w:spacing w:val="63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надежность</w:t>
      </w:r>
      <w:r w:rsidRPr="00880865">
        <w:rPr>
          <w:rFonts w:ascii="Times New Roman" w:eastAsiaTheme="minorEastAsia" w:hAnsi="Times New Roman" w:cs="Times New Roman"/>
          <w:spacing w:val="27"/>
          <w:w w:val="99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управления,</w:t>
      </w:r>
      <w:r w:rsidRPr="00880865">
        <w:rPr>
          <w:rFonts w:ascii="Times New Roman" w:eastAsiaTheme="minorEastAsia" w:hAnsi="Times New Roman" w:cs="Times New Roman"/>
          <w:spacing w:val="47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эффективность</w:t>
      </w:r>
      <w:r w:rsidRPr="00880865">
        <w:rPr>
          <w:rFonts w:ascii="Times New Roman" w:eastAsiaTheme="minorEastAsia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работы</w:t>
      </w:r>
      <w:r w:rsidRPr="00880865">
        <w:rPr>
          <w:rFonts w:ascii="Times New Roman" w:eastAsiaTheme="minorEastAsia" w:hAnsi="Times New Roman" w:cs="Times New Roman"/>
          <w:spacing w:val="48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управленческого</w:t>
      </w:r>
      <w:r w:rsidRPr="00880865">
        <w:rPr>
          <w:rFonts w:ascii="Times New Roman" w:eastAsiaTheme="minorEastAsia" w:hAnsi="Times New Roman" w:cs="Times New Roman"/>
          <w:spacing w:val="50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аппарата,</w:t>
      </w:r>
      <w:r w:rsidRPr="00880865">
        <w:rPr>
          <w:rFonts w:ascii="Times New Roman" w:eastAsiaTheme="minorEastAsia" w:hAnsi="Times New Roman" w:cs="Times New Roman"/>
          <w:spacing w:val="46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организа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ция</w:t>
      </w:r>
      <w:r w:rsidRPr="00880865">
        <w:rPr>
          <w:rFonts w:ascii="Times New Roman" w:eastAsiaTheme="minorEastAsia" w:hAnsi="Times New Roman" w:cs="Times New Roman"/>
          <w:spacing w:val="-11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труда</w:t>
      </w:r>
      <w:r w:rsidRPr="00880865">
        <w:rPr>
          <w:rFonts w:ascii="Times New Roman" w:eastAsiaTheme="minorEastAsia" w:hAnsi="Times New Roman" w:cs="Times New Roman"/>
          <w:spacing w:val="-11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</w:t>
      </w:r>
      <w:r w:rsidRPr="00880865">
        <w:rPr>
          <w:rFonts w:ascii="Times New Roman" w:eastAsiaTheme="minorEastAsia" w:hAnsi="Times New Roman" w:cs="Times New Roman"/>
          <w:spacing w:val="-11"/>
          <w:sz w:val="28"/>
          <w:szCs w:val="28"/>
          <w:lang w:eastAsia="ru-RU"/>
        </w:rPr>
        <w:t xml:space="preserve"> </w:t>
      </w:r>
      <w:r w:rsidRPr="008808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предприятии.</w:t>
      </w:r>
    </w:p>
    <w:p w:rsidR="002979EA" w:rsidRPr="00880865" w:rsidRDefault="002979EA" w:rsidP="002979EA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2979EA" w:rsidRPr="00880865" w:rsidRDefault="002979EA" w:rsidP="002979EA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2979EA" w:rsidRPr="00880865" w:rsidRDefault="002979EA" w:rsidP="002979EA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2979EA" w:rsidRDefault="002979EA" w:rsidP="002979EA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2979EA" w:rsidRDefault="002979EA" w:rsidP="002979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79EA" w:rsidRDefault="002979EA" w:rsidP="002979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399B" w:rsidRDefault="0057399B" w:rsidP="0057399B">
      <w:pPr>
        <w:rPr>
          <w:rFonts w:ascii="Times New Roman" w:hAnsi="Times New Roman" w:cs="Times New Roman"/>
          <w:sz w:val="28"/>
          <w:szCs w:val="28"/>
        </w:rPr>
      </w:pPr>
    </w:p>
    <w:p w:rsidR="009E33B6" w:rsidRDefault="009E33B6" w:rsidP="0057399B">
      <w:pPr>
        <w:rPr>
          <w:rFonts w:ascii="Times New Roman" w:hAnsi="Times New Roman" w:cs="Times New Roman"/>
          <w:sz w:val="28"/>
          <w:szCs w:val="28"/>
        </w:rPr>
      </w:pPr>
    </w:p>
    <w:p w:rsidR="005D27DE" w:rsidRDefault="005D27DE" w:rsidP="005D27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outlineLvl w:val="1"/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lastRenderedPageBreak/>
        <w:t>Общая методика</w:t>
      </w:r>
    </w:p>
    <w:p w:rsidR="005D27DE" w:rsidRDefault="005D27DE" w:rsidP="005D27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outlineLvl w:val="1"/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проведения практических занятий</w:t>
      </w:r>
    </w:p>
    <w:p w:rsidR="005D27DE" w:rsidRDefault="005D27DE" w:rsidP="005D27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D27DE" w:rsidRPr="00AD2ECA" w:rsidRDefault="005D27DE" w:rsidP="005D27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527" w:right="-2" w:hanging="600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D27DE" w:rsidRPr="00AD2ECA" w:rsidRDefault="005D27DE" w:rsidP="005D27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55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Для</w:t>
      </w:r>
      <w:r w:rsidRPr="00AD2ECA">
        <w:rPr>
          <w:rFonts w:ascii="Times New Roman" w:eastAsiaTheme="minorEastAsia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обеспечения</w:t>
      </w:r>
      <w:r w:rsidRPr="00AD2ECA">
        <w:rPr>
          <w:rFonts w:ascii="Times New Roman" w:eastAsiaTheme="minorEastAsia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эффективной</w:t>
      </w:r>
      <w:r w:rsidRPr="00AD2ECA">
        <w:rPr>
          <w:rFonts w:ascii="Times New Roman" w:eastAsiaTheme="minorEastAsia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работы</w:t>
      </w:r>
      <w:r w:rsidRPr="00AD2ECA">
        <w:rPr>
          <w:rFonts w:ascii="Times New Roman" w:eastAsiaTheme="minorEastAsia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руководителя,</w:t>
      </w:r>
      <w:r w:rsidRPr="00AD2ECA">
        <w:rPr>
          <w:rFonts w:ascii="Times New Roman" w:eastAsiaTheme="minorEastAsia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специалиста</w:t>
      </w:r>
      <w:r w:rsidRPr="00AD2ECA">
        <w:rPr>
          <w:rFonts w:ascii="Times New Roman" w:eastAsiaTheme="minorEastAsia" w:hAnsi="Times New Roman" w:cs="Times New Roman"/>
          <w:spacing w:val="8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эко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номической</w:t>
      </w:r>
      <w:r w:rsidRPr="00AD2ECA">
        <w:rPr>
          <w:rFonts w:ascii="Times New Roman" w:eastAsiaTheme="minorEastAsia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службы</w:t>
      </w:r>
      <w:r w:rsidRPr="00AD2ECA">
        <w:rPr>
          <w:rFonts w:ascii="Times New Roman" w:eastAsiaTheme="minorEastAsia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необходимо</w:t>
      </w:r>
      <w:r w:rsidRPr="00AD2ECA">
        <w:rPr>
          <w:rFonts w:ascii="Times New Roman" w:eastAsiaTheme="minorEastAsia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организовать</w:t>
      </w:r>
      <w:r w:rsidRPr="00AD2ECA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делопроизводство</w:t>
      </w:r>
      <w:r w:rsidRPr="00AD2ECA">
        <w:rPr>
          <w:rFonts w:ascii="Times New Roman" w:eastAsiaTheme="minorEastAsia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таким</w:t>
      </w:r>
      <w:r w:rsidRPr="00AD2ECA">
        <w:rPr>
          <w:rFonts w:ascii="Times New Roman" w:eastAsiaTheme="minorEastAsia" w:hAnsi="Times New Roman" w:cs="Times New Roman"/>
          <w:spacing w:val="20"/>
          <w:w w:val="99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образом,</w:t>
      </w:r>
      <w:r w:rsidRPr="00AD2ECA">
        <w:rPr>
          <w:rFonts w:ascii="Times New Roman" w:eastAsiaTheme="minorEastAsia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чтобы</w:t>
      </w:r>
      <w:r w:rsidRPr="00AD2ECA">
        <w:rPr>
          <w:rFonts w:ascii="Times New Roman" w:eastAsiaTheme="minorEastAsia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оно</w:t>
      </w:r>
      <w:r w:rsidRPr="00AD2ECA">
        <w:rPr>
          <w:rFonts w:ascii="Times New Roman" w:eastAsiaTheme="minorEastAsia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отвечало</w:t>
      </w:r>
      <w:r w:rsidRPr="00AD2ECA">
        <w:rPr>
          <w:rFonts w:ascii="Times New Roman" w:eastAsiaTheme="minorEastAsia" w:hAnsi="Times New Roman" w:cs="Times New Roman"/>
          <w:spacing w:val="32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следующим</w:t>
      </w:r>
      <w:r w:rsidRPr="00AD2ECA">
        <w:rPr>
          <w:rFonts w:ascii="Times New Roman" w:eastAsiaTheme="minorEastAsia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принципам:</w:t>
      </w:r>
      <w:r w:rsidRPr="00AD2ECA">
        <w:rPr>
          <w:rFonts w:ascii="Times New Roman" w:eastAsiaTheme="minorEastAsia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оперативность;</w:t>
      </w:r>
      <w:r w:rsidRPr="00AD2ECA">
        <w:rPr>
          <w:rFonts w:ascii="Times New Roman" w:eastAsiaTheme="minorEastAsia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</w:t>
      </w:r>
      <w:r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временное</w:t>
      </w:r>
      <w:r w:rsidRPr="00AD2ECA">
        <w:rPr>
          <w:rFonts w:ascii="Times New Roman" w:eastAsiaTheme="minorEastAsia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техническое</w:t>
      </w:r>
      <w:r w:rsidRPr="00AD2ECA">
        <w:rPr>
          <w:rFonts w:ascii="Times New Roman" w:eastAsiaTheme="minorEastAsia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оснащение;</w:t>
      </w:r>
      <w:r w:rsidRPr="00AD2ECA">
        <w:rPr>
          <w:rFonts w:ascii="Times New Roman" w:eastAsiaTheme="minorEastAsia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целесообразность</w:t>
      </w:r>
      <w:r w:rsidRPr="00AD2ECA">
        <w:rPr>
          <w:rFonts w:ascii="Times New Roman" w:eastAsiaTheme="minorEastAsia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всех</w:t>
      </w:r>
      <w:r w:rsidRPr="00AD2ECA">
        <w:rPr>
          <w:rFonts w:ascii="Times New Roman" w:eastAsiaTheme="minorEastAsia" w:hAnsi="Times New Roman" w:cs="Times New Roman"/>
          <w:spacing w:val="3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делопроизвод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ственных</w:t>
      </w:r>
      <w:r w:rsidRPr="00AD2ECA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операций.</w:t>
      </w:r>
      <w:r w:rsidRPr="00AD2ECA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Именно</w:t>
      </w:r>
      <w:r w:rsidRPr="00AD2ECA">
        <w:rPr>
          <w:rFonts w:ascii="Times New Roman" w:eastAsiaTheme="minorEastAsia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поэтому</w:t>
      </w:r>
      <w:r w:rsidRPr="00AD2ECA">
        <w:rPr>
          <w:rFonts w:ascii="Times New Roman" w:eastAsiaTheme="minorEastAsia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дисциплина</w:t>
      </w:r>
      <w:r w:rsidRPr="00AD2ECA">
        <w:rPr>
          <w:rFonts w:ascii="Times New Roman" w:eastAsiaTheme="minorEastAsia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Основы делопроизводства и документооборот в бухгалтерии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AD2ECA">
        <w:rPr>
          <w:rFonts w:ascii="Times New Roman" w:eastAsiaTheme="minorEastAsia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изучается</w:t>
      </w:r>
      <w:r w:rsidRPr="00AD2ECA">
        <w:rPr>
          <w:rFonts w:ascii="Times New Roman" w:eastAsiaTheme="minorEastAsia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согласно</w:t>
      </w:r>
      <w:r w:rsidRPr="00AD2ECA">
        <w:rPr>
          <w:rFonts w:ascii="Times New Roman" w:eastAsiaTheme="minorEastAsia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учебным</w:t>
      </w:r>
      <w:r w:rsidRPr="00AD2ECA">
        <w:rPr>
          <w:rFonts w:ascii="Times New Roman" w:eastAsiaTheme="minorEastAsia" w:hAnsi="Times New Roman" w:cs="Times New Roman"/>
          <w:spacing w:val="17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планом</w:t>
      </w:r>
      <w:r w:rsidRPr="00AD2ECA">
        <w:rPr>
          <w:rFonts w:ascii="Times New Roman" w:eastAsiaTheme="minorEastAsia" w:hAnsi="Times New Roman" w:cs="Times New Roman"/>
          <w:spacing w:val="16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подготовки</w:t>
      </w:r>
      <w:r w:rsidRPr="00AD2ECA">
        <w:rPr>
          <w:rFonts w:ascii="Times New Roman" w:eastAsiaTheme="minorEastAsia" w:hAnsi="Times New Roman" w:cs="Times New Roman"/>
          <w:spacing w:val="18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обучающихся</w:t>
      </w:r>
      <w:proofErr w:type="gramEnd"/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.</w:t>
      </w:r>
      <w:r w:rsidRPr="00AD2ECA">
        <w:rPr>
          <w:rFonts w:ascii="Times New Roman" w:eastAsiaTheme="minorEastAsia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AD2ECA">
        <w:rPr>
          <w:rFonts w:ascii="Times New Roman" w:eastAsiaTheme="minorEastAsia" w:hAnsi="Times New Roman" w:cs="Times New Roman"/>
          <w:spacing w:val="21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данном</w:t>
      </w:r>
      <w:r w:rsidRPr="00AD2ECA">
        <w:rPr>
          <w:rFonts w:ascii="Times New Roman" w:eastAsiaTheme="minorEastAsia" w:hAnsi="Times New Roman" w:cs="Times New Roman"/>
          <w:spacing w:val="21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учебном</w:t>
      </w:r>
      <w:r w:rsidRPr="00AD2ECA">
        <w:rPr>
          <w:rFonts w:ascii="Times New Roman" w:eastAsiaTheme="minorEastAsia" w:hAnsi="Times New Roman" w:cs="Times New Roman"/>
          <w:spacing w:val="21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пособии</w:t>
      </w:r>
      <w:r w:rsidRPr="00AD2ECA">
        <w:rPr>
          <w:rFonts w:ascii="Times New Roman" w:eastAsiaTheme="minorEastAsia" w:hAnsi="Times New Roman" w:cs="Times New Roman"/>
          <w:spacing w:val="21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рассматриваются</w:t>
      </w:r>
      <w:r w:rsidRPr="00AD2ECA">
        <w:rPr>
          <w:rFonts w:ascii="Times New Roman" w:eastAsiaTheme="minorEastAsia" w:hAnsi="Times New Roman" w:cs="Times New Roman"/>
          <w:spacing w:val="23"/>
          <w:w w:val="99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прикладные</w:t>
      </w:r>
      <w:r w:rsidRPr="00AD2ECA">
        <w:rPr>
          <w:rFonts w:ascii="Times New Roman" w:eastAsiaTheme="minorEastAsia" w:hAnsi="Times New Roman" w:cs="Times New Roman"/>
          <w:spacing w:val="-20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вопросы</w:t>
      </w:r>
      <w:r w:rsidRPr="00AD2ECA">
        <w:rPr>
          <w:rFonts w:ascii="Times New Roman" w:eastAsiaTheme="minorEastAsia" w:hAnsi="Times New Roman" w:cs="Times New Roman"/>
          <w:spacing w:val="-18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документооборота</w:t>
      </w:r>
      <w:r w:rsidRPr="00AD2ECA">
        <w:rPr>
          <w:rFonts w:ascii="Times New Roman" w:eastAsiaTheme="minorEastAsia" w:hAnsi="Times New Roman" w:cs="Times New Roman"/>
          <w:spacing w:val="-18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AD2ECA">
        <w:rPr>
          <w:rFonts w:ascii="Times New Roman" w:eastAsiaTheme="minorEastAsia" w:hAnsi="Times New Roman" w:cs="Times New Roman"/>
          <w:spacing w:val="-18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делопроизводства.</w:t>
      </w:r>
    </w:p>
    <w:p w:rsidR="005D27DE" w:rsidRPr="00AD2ECA" w:rsidRDefault="005D27DE" w:rsidP="005D27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55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Целью</w:t>
      </w:r>
      <w:r w:rsidRPr="00AD2ECA">
        <w:rPr>
          <w:rFonts w:ascii="Times New Roman" w:eastAsiaTheme="minorEastAsia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дисциплины</w:t>
      </w:r>
      <w:r w:rsidRPr="00AD2ECA">
        <w:rPr>
          <w:rFonts w:ascii="Times New Roman" w:eastAsiaTheme="minorEastAsia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Основы делопроизводства и документооборот в бухгалтерии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AD2ECA">
        <w:rPr>
          <w:rFonts w:ascii="Times New Roman" w:eastAsiaTheme="minorEastAsia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является</w:t>
      </w:r>
      <w:r w:rsidRPr="00AD2ECA">
        <w:rPr>
          <w:rFonts w:ascii="Times New Roman" w:eastAsiaTheme="minorEastAsia" w:hAnsi="Times New Roman" w:cs="Times New Roman"/>
          <w:spacing w:val="22"/>
          <w:w w:val="99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изучение</w:t>
      </w:r>
      <w:r w:rsidRPr="00AD2ECA">
        <w:rPr>
          <w:rFonts w:ascii="Times New Roman" w:eastAsiaTheme="minorEastAsia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механизмов</w:t>
      </w:r>
      <w:r w:rsidRPr="00AD2ECA">
        <w:rPr>
          <w:rFonts w:ascii="Times New Roman" w:eastAsiaTheme="minorEastAsia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документационного</w:t>
      </w:r>
      <w:r w:rsidRPr="00AD2ECA">
        <w:rPr>
          <w:rFonts w:ascii="Times New Roman" w:eastAsiaTheme="minorEastAsia" w:hAnsi="Times New Roman" w:cs="Times New Roman"/>
          <w:spacing w:val="44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обеспечения</w:t>
      </w:r>
      <w:r w:rsidRPr="00AD2ECA">
        <w:rPr>
          <w:rFonts w:ascii="Times New Roman" w:eastAsiaTheme="minorEastAsia" w:hAnsi="Times New Roman" w:cs="Times New Roman"/>
          <w:spacing w:val="42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управления</w:t>
      </w:r>
      <w:r w:rsidRPr="00AD2ECA">
        <w:rPr>
          <w:rFonts w:ascii="Times New Roman" w:eastAsiaTheme="minorEastAsia" w:hAnsi="Times New Roman" w:cs="Times New Roman"/>
          <w:spacing w:val="43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пред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приятием.</w:t>
      </w:r>
    </w:p>
    <w:p w:rsidR="005D27DE" w:rsidRPr="00AD2ECA" w:rsidRDefault="005D27DE" w:rsidP="005D27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55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Основными</w:t>
      </w:r>
      <w:r w:rsidRPr="00AD2ECA">
        <w:rPr>
          <w:rFonts w:ascii="Times New Roman" w:eastAsiaTheme="minorEastAsia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задачами</w:t>
      </w:r>
      <w:r w:rsidRPr="00AD2ECA">
        <w:rPr>
          <w:rFonts w:ascii="Times New Roman" w:eastAsiaTheme="minorEastAsia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курса</w:t>
      </w:r>
      <w:r w:rsidRPr="00AD2ECA">
        <w:rPr>
          <w:rFonts w:ascii="Times New Roman" w:eastAsiaTheme="minorEastAsia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являются:</w:t>
      </w:r>
      <w:r w:rsidRPr="00AD2ECA">
        <w:rPr>
          <w:rFonts w:ascii="Times New Roman" w:eastAsiaTheme="minorEastAsia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освоение</w:t>
      </w:r>
      <w:r w:rsidRPr="00AD2ECA">
        <w:rPr>
          <w:rFonts w:ascii="Times New Roman" w:eastAsiaTheme="minorEastAsia" w:hAnsi="Times New Roman" w:cs="Times New Roman"/>
          <w:spacing w:val="26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обучающимися</w:t>
      </w:r>
      <w:r w:rsidRPr="00AD2ECA">
        <w:rPr>
          <w:rFonts w:ascii="Times New Roman" w:eastAsiaTheme="minorEastAsia" w:hAnsi="Times New Roman" w:cs="Times New Roman"/>
          <w:spacing w:val="26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информа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ции</w:t>
      </w:r>
      <w:r w:rsidRPr="00AD2ECA">
        <w:rPr>
          <w:rFonts w:ascii="Times New Roman" w:eastAsiaTheme="minorEastAsia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</w:t>
      </w:r>
      <w:r w:rsidRPr="00AD2ECA">
        <w:rPr>
          <w:rFonts w:ascii="Times New Roman" w:eastAsiaTheme="minorEastAsia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основных</w:t>
      </w:r>
      <w:r w:rsidRPr="00AD2ECA">
        <w:rPr>
          <w:rFonts w:ascii="Times New Roman" w:eastAsiaTheme="minorEastAsia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видах</w:t>
      </w:r>
      <w:r w:rsidRPr="00AD2ECA">
        <w:rPr>
          <w:rFonts w:ascii="Times New Roman" w:eastAsiaTheme="minorEastAsia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документов</w:t>
      </w:r>
      <w:r w:rsidRPr="00AD2ECA">
        <w:rPr>
          <w:rFonts w:ascii="Times New Roman" w:eastAsiaTheme="minorEastAsia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управленческой</w:t>
      </w:r>
      <w:r w:rsidRPr="00AD2ECA">
        <w:rPr>
          <w:rFonts w:ascii="Times New Roman" w:eastAsiaTheme="minorEastAsia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деятельности;</w:t>
      </w:r>
      <w:r w:rsidRPr="00AD2ECA">
        <w:rPr>
          <w:rFonts w:ascii="Times New Roman" w:eastAsiaTheme="minorEastAsia" w:hAnsi="Times New Roman" w:cs="Times New Roman"/>
          <w:spacing w:val="6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рование</w:t>
      </w:r>
      <w:r w:rsidRPr="00AD2ECA">
        <w:rPr>
          <w:rFonts w:ascii="Times New Roman" w:eastAsiaTheme="minorEastAsia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</w:t>
      </w:r>
      <w:r w:rsidRPr="00AD2ECA">
        <w:rPr>
          <w:rFonts w:ascii="Times New Roman" w:eastAsiaTheme="minorEastAsia" w:hAnsi="Times New Roman" w:cs="Times New Roman"/>
          <w:spacing w:val="47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обучающихся</w:t>
      </w:r>
      <w:r w:rsidRPr="00AD2ECA">
        <w:rPr>
          <w:rFonts w:ascii="Times New Roman" w:eastAsiaTheme="minorEastAsia" w:hAnsi="Times New Roman" w:cs="Times New Roman"/>
          <w:spacing w:val="46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навыков</w:t>
      </w:r>
      <w:r w:rsidRPr="00AD2ECA">
        <w:rPr>
          <w:rFonts w:ascii="Times New Roman" w:eastAsiaTheme="minorEastAsia" w:hAnsi="Times New Roman" w:cs="Times New Roman"/>
          <w:spacing w:val="47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составления</w:t>
      </w:r>
      <w:r w:rsidRPr="00AD2ECA">
        <w:rPr>
          <w:rFonts w:ascii="Times New Roman" w:eastAsiaTheme="minorEastAsia" w:hAnsi="Times New Roman" w:cs="Times New Roman"/>
          <w:spacing w:val="45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документов;</w:t>
      </w:r>
      <w:r w:rsidRPr="00AD2ECA">
        <w:rPr>
          <w:rFonts w:ascii="Times New Roman" w:eastAsiaTheme="minorEastAsia" w:hAnsi="Times New Roman" w:cs="Times New Roman"/>
          <w:spacing w:val="46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развитие</w:t>
      </w:r>
      <w:r w:rsidRPr="00AD2ECA">
        <w:rPr>
          <w:rFonts w:ascii="Times New Roman" w:eastAsiaTheme="minorEastAsia" w:hAnsi="Times New Roman" w:cs="Times New Roman"/>
          <w:spacing w:val="45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творче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ского</w:t>
      </w:r>
      <w:r w:rsidRPr="00AD2ECA">
        <w:rPr>
          <w:rFonts w:ascii="Times New Roman" w:eastAsiaTheme="minorEastAsia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подхода</w:t>
      </w:r>
      <w:r w:rsidRPr="00AD2ECA">
        <w:rPr>
          <w:rFonts w:ascii="Times New Roman" w:eastAsiaTheme="minorEastAsia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</w:t>
      </w:r>
      <w:r w:rsidRPr="00AD2ECA">
        <w:rPr>
          <w:rFonts w:ascii="Times New Roman" w:eastAsiaTheme="minorEastAsia" w:hAnsi="Times New Roman" w:cs="Times New Roman"/>
          <w:spacing w:val="8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организации</w:t>
      </w:r>
      <w:r w:rsidRPr="00AD2ECA">
        <w:rPr>
          <w:rFonts w:ascii="Times New Roman" w:eastAsiaTheme="minorEastAsia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процесса</w:t>
      </w:r>
      <w:r w:rsidRPr="00AD2ECA">
        <w:rPr>
          <w:rFonts w:ascii="Times New Roman" w:eastAsiaTheme="minorEastAsia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делопроизводства</w:t>
      </w:r>
      <w:r w:rsidRPr="00AD2ECA">
        <w:rPr>
          <w:rFonts w:ascii="Times New Roman" w:eastAsiaTheme="minorEastAsia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AD2ECA">
        <w:rPr>
          <w:rFonts w:ascii="Times New Roman" w:eastAsiaTheme="minorEastAsia" w:hAnsi="Times New Roman" w:cs="Times New Roman"/>
          <w:spacing w:val="8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документообо</w:t>
      </w: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рота.</w:t>
      </w:r>
    </w:p>
    <w:p w:rsidR="005D27DE" w:rsidRPr="00AD2ECA" w:rsidRDefault="005D27DE" w:rsidP="005D27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55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</w:t>
      </w:r>
      <w:proofErr w:type="gramStart"/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рс</w:t>
      </w:r>
      <w:r w:rsidRPr="00AD2ECA">
        <w:rPr>
          <w:rFonts w:ascii="Times New Roman" w:eastAsiaTheme="minorEastAsia" w:hAnsi="Times New Roman" w:cs="Times New Roman"/>
          <w:spacing w:val="-16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вкл</w:t>
      </w:r>
      <w:proofErr w:type="gramEnd"/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ючает</w:t>
      </w:r>
      <w:r w:rsidRPr="00AD2ECA">
        <w:rPr>
          <w:rFonts w:ascii="Times New Roman" w:eastAsiaTheme="minorEastAsia" w:hAnsi="Times New Roman" w:cs="Times New Roman"/>
          <w:spacing w:val="-14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следующие</w:t>
      </w:r>
      <w:r w:rsidRPr="00AD2ECA">
        <w:rPr>
          <w:rFonts w:ascii="Times New Roman" w:eastAsiaTheme="minorEastAsia" w:hAnsi="Times New Roman" w:cs="Times New Roman"/>
          <w:spacing w:val="-15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разделы:</w:t>
      </w:r>
    </w:p>
    <w:p w:rsidR="005D27DE" w:rsidRPr="00AD2ECA" w:rsidRDefault="005D27DE" w:rsidP="005D27DE">
      <w:pPr>
        <w:widowControl w:val="0"/>
        <w:numPr>
          <w:ilvl w:val="3"/>
          <w:numId w:val="1"/>
        </w:numPr>
        <w:tabs>
          <w:tab w:val="left" w:pos="10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2" w:firstLine="55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введение</w:t>
      </w:r>
      <w:r w:rsidRPr="00AD2ECA">
        <w:rPr>
          <w:rFonts w:ascii="Times New Roman" w:eastAsiaTheme="minorEastAsia" w:hAnsi="Times New Roman" w:cs="Times New Roman"/>
          <w:spacing w:val="-15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AD2ECA">
        <w:rPr>
          <w:rFonts w:ascii="Times New Roman" w:eastAsiaTheme="minorEastAsia" w:hAnsi="Times New Roman" w:cs="Times New Roman"/>
          <w:spacing w:val="-15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курс</w:t>
      </w:r>
      <w:r w:rsidRPr="00AD2ECA">
        <w:rPr>
          <w:rFonts w:ascii="Times New Roman" w:eastAsiaTheme="minorEastAsia" w:hAnsi="Times New Roman" w:cs="Times New Roman"/>
          <w:spacing w:val="-15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Основы делопроизводства и документооборот в бухгалтерии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»;</w:t>
      </w:r>
    </w:p>
    <w:p w:rsidR="005D27DE" w:rsidRPr="00AD2ECA" w:rsidRDefault="005D27DE" w:rsidP="005D27DE">
      <w:pPr>
        <w:widowControl w:val="0"/>
        <w:numPr>
          <w:ilvl w:val="3"/>
          <w:numId w:val="1"/>
        </w:numPr>
        <w:tabs>
          <w:tab w:val="left" w:pos="10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2" w:firstLine="55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составление</w:t>
      </w:r>
      <w:r w:rsidRPr="00AD2ECA">
        <w:rPr>
          <w:rFonts w:ascii="Times New Roman" w:eastAsiaTheme="minorEastAsia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типовых</w:t>
      </w:r>
      <w:r w:rsidRPr="00AD2ECA">
        <w:rPr>
          <w:rFonts w:ascii="Times New Roman" w:eastAsiaTheme="minorEastAsia" w:hAnsi="Times New Roman" w:cs="Times New Roman"/>
          <w:spacing w:val="21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документов</w:t>
      </w:r>
      <w:r w:rsidRPr="00AD2ECA">
        <w:rPr>
          <w:rFonts w:ascii="Times New Roman" w:eastAsiaTheme="minorEastAsia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управленческой</w:t>
      </w:r>
      <w:r w:rsidRPr="00AD2ECA">
        <w:rPr>
          <w:rFonts w:ascii="Times New Roman" w:eastAsiaTheme="minorEastAsia" w:hAnsi="Times New Roman" w:cs="Times New Roman"/>
          <w:spacing w:val="20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деятельности;</w:t>
      </w:r>
      <w:r w:rsidRPr="00AD2ECA">
        <w:rPr>
          <w:rFonts w:ascii="Times New Roman" w:eastAsiaTheme="minorEastAsia" w:hAnsi="Times New Roman" w:cs="Times New Roman"/>
          <w:spacing w:val="24"/>
          <w:w w:val="99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реквизиты</w:t>
      </w:r>
      <w:r w:rsidRPr="00AD2ECA">
        <w:rPr>
          <w:rFonts w:ascii="Times New Roman" w:eastAsiaTheme="minorEastAsia" w:hAnsi="Times New Roman" w:cs="Times New Roman"/>
          <w:spacing w:val="-28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документов;</w:t>
      </w:r>
    </w:p>
    <w:p w:rsidR="005D27DE" w:rsidRPr="00AD2ECA" w:rsidRDefault="005D27DE" w:rsidP="005D27DE">
      <w:pPr>
        <w:widowControl w:val="0"/>
        <w:numPr>
          <w:ilvl w:val="3"/>
          <w:numId w:val="1"/>
        </w:numPr>
        <w:tabs>
          <w:tab w:val="left" w:pos="10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2" w:firstLine="55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организационно-распорядительная</w:t>
      </w:r>
      <w:r w:rsidRPr="00AD2ECA">
        <w:rPr>
          <w:rFonts w:ascii="Times New Roman" w:eastAsiaTheme="minorEastAsia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документация</w:t>
      </w:r>
      <w:r w:rsidRPr="00AD2ECA">
        <w:rPr>
          <w:rFonts w:ascii="Times New Roman" w:eastAsiaTheme="minorEastAsia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управленческой</w:t>
      </w:r>
      <w:r w:rsidRPr="00AD2ECA">
        <w:rPr>
          <w:rFonts w:ascii="Times New Roman" w:eastAsiaTheme="minorEastAsia" w:hAnsi="Times New Roman" w:cs="Times New Roman"/>
          <w:w w:val="99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деятельности;</w:t>
      </w:r>
    </w:p>
    <w:p w:rsidR="005D27DE" w:rsidRPr="00AD2ECA" w:rsidRDefault="005D27DE" w:rsidP="005D27DE">
      <w:pPr>
        <w:widowControl w:val="0"/>
        <w:numPr>
          <w:ilvl w:val="3"/>
          <w:numId w:val="1"/>
        </w:numPr>
        <w:tabs>
          <w:tab w:val="left" w:pos="10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2" w:firstLine="55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документы</w:t>
      </w:r>
      <w:r w:rsidRPr="00AD2ECA">
        <w:rPr>
          <w:rFonts w:ascii="Times New Roman" w:eastAsiaTheme="minorEastAsia" w:hAnsi="Times New Roman" w:cs="Times New Roman"/>
          <w:spacing w:val="-13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</w:t>
      </w:r>
      <w:r w:rsidRPr="00AD2ECA">
        <w:rPr>
          <w:rFonts w:ascii="Times New Roman" w:eastAsiaTheme="minorEastAsia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организации</w:t>
      </w:r>
      <w:r w:rsidRPr="00AD2ECA">
        <w:rPr>
          <w:rFonts w:ascii="Times New Roman" w:eastAsiaTheme="minorEastAsia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работы</w:t>
      </w:r>
      <w:r w:rsidRPr="00AD2ECA">
        <w:rPr>
          <w:rFonts w:ascii="Times New Roman" w:eastAsiaTheme="minorEastAsia" w:hAnsi="Times New Roman" w:cs="Times New Roman"/>
          <w:spacing w:val="-12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AD2ECA">
        <w:rPr>
          <w:rFonts w:ascii="Times New Roman" w:eastAsiaTheme="minorEastAsia" w:hAnsi="Times New Roman" w:cs="Times New Roman"/>
          <w:spacing w:val="-13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персоналом</w:t>
      </w:r>
      <w:r w:rsidRPr="00AD2ECA">
        <w:rPr>
          <w:rFonts w:ascii="Times New Roman" w:eastAsiaTheme="minorEastAsia" w:hAnsi="Times New Roman" w:cs="Times New Roman"/>
          <w:spacing w:val="-13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организации;</w:t>
      </w:r>
    </w:p>
    <w:p w:rsidR="005D27DE" w:rsidRPr="00AD2ECA" w:rsidRDefault="005D27DE" w:rsidP="005D27DE">
      <w:pPr>
        <w:widowControl w:val="0"/>
        <w:numPr>
          <w:ilvl w:val="3"/>
          <w:numId w:val="1"/>
        </w:numPr>
        <w:tabs>
          <w:tab w:val="left" w:pos="10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2" w:firstLine="55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делопроизводство</w:t>
      </w:r>
      <w:r w:rsidRPr="00AD2ECA">
        <w:rPr>
          <w:rFonts w:ascii="Times New Roman" w:eastAsiaTheme="minorEastAsia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AD2ECA">
        <w:rPr>
          <w:rFonts w:ascii="Times New Roman" w:eastAsiaTheme="minorEastAsia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управленческой</w:t>
      </w:r>
      <w:r w:rsidRPr="00AD2ECA">
        <w:rPr>
          <w:rFonts w:ascii="Times New Roman" w:eastAsiaTheme="minorEastAsia" w:hAnsi="Times New Roman" w:cs="Times New Roman"/>
          <w:spacing w:val="21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деятельности;</w:t>
      </w:r>
      <w:r w:rsidRPr="00AD2ECA">
        <w:rPr>
          <w:rFonts w:ascii="Times New Roman" w:eastAsiaTheme="minorEastAsia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входящая</w:t>
      </w:r>
      <w:r w:rsidRPr="00AD2ECA">
        <w:rPr>
          <w:rFonts w:ascii="Times New Roman" w:eastAsiaTheme="minorEastAsia" w:hAnsi="Times New Roman" w:cs="Times New Roman"/>
          <w:spacing w:val="21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AD2ECA">
        <w:rPr>
          <w:rFonts w:ascii="Times New Roman" w:eastAsiaTheme="minorEastAsia" w:hAnsi="Times New Roman" w:cs="Times New Roman"/>
          <w:spacing w:val="21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ис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ходящая</w:t>
      </w:r>
      <w:r w:rsidRPr="00AD2ECA">
        <w:rPr>
          <w:rFonts w:ascii="Times New Roman" w:eastAsiaTheme="minorEastAsia" w:hAnsi="Times New Roman" w:cs="Times New Roman"/>
          <w:spacing w:val="-29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документация;</w:t>
      </w:r>
    </w:p>
    <w:p w:rsidR="005D27DE" w:rsidRPr="00AD2ECA" w:rsidRDefault="005D27DE" w:rsidP="005D27DE">
      <w:pPr>
        <w:widowControl w:val="0"/>
        <w:numPr>
          <w:ilvl w:val="3"/>
          <w:numId w:val="1"/>
        </w:numPr>
        <w:tabs>
          <w:tab w:val="left" w:pos="10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2" w:firstLine="55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</w:t>
      </w:r>
      <w:r w:rsidRPr="00AD2ECA">
        <w:rPr>
          <w:rFonts w:ascii="Times New Roman" w:eastAsiaTheme="minorEastAsia" w:hAnsi="Times New Roman" w:cs="Times New Roman"/>
          <w:spacing w:val="-16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исполнения</w:t>
      </w:r>
      <w:r w:rsidRPr="00AD2ECA">
        <w:rPr>
          <w:rFonts w:ascii="Times New Roman" w:eastAsiaTheme="minorEastAsia" w:hAnsi="Times New Roman" w:cs="Times New Roman"/>
          <w:spacing w:val="-16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AD2ECA">
        <w:rPr>
          <w:rFonts w:ascii="Times New Roman" w:eastAsiaTheme="minorEastAsia" w:hAnsi="Times New Roman" w:cs="Times New Roman"/>
          <w:spacing w:val="-15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хранение</w:t>
      </w:r>
      <w:r w:rsidRPr="00AD2ECA">
        <w:rPr>
          <w:rFonts w:ascii="Times New Roman" w:eastAsiaTheme="minorEastAsia" w:hAnsi="Times New Roman" w:cs="Times New Roman"/>
          <w:spacing w:val="-16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управленческой</w:t>
      </w:r>
      <w:r w:rsidRPr="00AD2ECA">
        <w:rPr>
          <w:rFonts w:ascii="Times New Roman" w:eastAsiaTheme="minorEastAsia" w:hAnsi="Times New Roman" w:cs="Times New Roman"/>
          <w:spacing w:val="-16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документации;</w:t>
      </w:r>
    </w:p>
    <w:p w:rsidR="005D27DE" w:rsidRPr="00AD2ECA" w:rsidRDefault="005D27DE" w:rsidP="005D27DE">
      <w:pPr>
        <w:widowControl w:val="0"/>
        <w:numPr>
          <w:ilvl w:val="3"/>
          <w:numId w:val="1"/>
        </w:numPr>
        <w:tabs>
          <w:tab w:val="left" w:pos="10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2" w:firstLine="55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выходной</w:t>
      </w:r>
      <w:r w:rsidRPr="00AD2ECA">
        <w:rPr>
          <w:rFonts w:ascii="Times New Roman" w:eastAsiaTheme="minorEastAsia" w:hAnsi="Times New Roman" w:cs="Times New Roman"/>
          <w:spacing w:val="-17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</w:t>
      </w:r>
      <w:r w:rsidRPr="00AD2ECA">
        <w:rPr>
          <w:rFonts w:ascii="Times New Roman" w:eastAsiaTheme="minorEastAsia" w:hAnsi="Times New Roman" w:cs="Times New Roman"/>
          <w:spacing w:val="-16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знаний.</w:t>
      </w:r>
    </w:p>
    <w:p w:rsidR="005D27DE" w:rsidRPr="00AD2ECA" w:rsidRDefault="005D27DE" w:rsidP="005D27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55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На</w:t>
      </w:r>
      <w:r w:rsidRPr="00AD2ECA">
        <w:rPr>
          <w:rFonts w:ascii="Times New Roman" w:eastAsiaTheme="minorEastAsia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практических</w:t>
      </w:r>
      <w:r w:rsidRPr="00AD2ECA">
        <w:rPr>
          <w:rFonts w:ascii="Times New Roman" w:eastAsiaTheme="minorEastAsia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занятиях</w:t>
      </w:r>
      <w:r w:rsidRPr="00AD2ECA">
        <w:rPr>
          <w:rFonts w:ascii="Times New Roman" w:eastAsiaTheme="minorEastAsia" w:hAnsi="Times New Roman" w:cs="Times New Roman"/>
          <w:spacing w:val="43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осуществляется</w:t>
      </w:r>
      <w:r w:rsidRPr="00AD2ECA">
        <w:rPr>
          <w:rFonts w:ascii="Times New Roman" w:eastAsiaTheme="minorEastAsia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разбор</w:t>
      </w:r>
      <w:r w:rsidRPr="00AD2ECA">
        <w:rPr>
          <w:rFonts w:ascii="Times New Roman" w:eastAsiaTheme="minorEastAsia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конкретных</w:t>
      </w:r>
      <w:r w:rsidRPr="00AD2ECA">
        <w:rPr>
          <w:rFonts w:ascii="Times New Roman" w:eastAsiaTheme="minorEastAsia" w:hAnsi="Times New Roman" w:cs="Times New Roman"/>
          <w:spacing w:val="4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ситуа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ций</w:t>
      </w:r>
      <w:r w:rsidRPr="00AD2ECA">
        <w:rPr>
          <w:rFonts w:ascii="Times New Roman" w:eastAsiaTheme="minorEastAsia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AD2ECA">
        <w:rPr>
          <w:rFonts w:ascii="Times New Roman" w:eastAsiaTheme="minorEastAsia" w:hAnsi="Times New Roman" w:cs="Times New Roman"/>
          <w:spacing w:val="41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оформление</w:t>
      </w:r>
      <w:r w:rsidRPr="00AD2ECA">
        <w:rPr>
          <w:rFonts w:ascii="Times New Roman" w:eastAsiaTheme="minorEastAsia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основных</w:t>
      </w:r>
      <w:r w:rsidRPr="00AD2ECA">
        <w:rPr>
          <w:rFonts w:ascii="Times New Roman" w:eastAsiaTheme="minorEastAsia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документов</w:t>
      </w:r>
      <w:r w:rsidRPr="00AD2ECA">
        <w:rPr>
          <w:rFonts w:ascii="Times New Roman" w:eastAsiaTheme="minorEastAsia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AD2ECA">
        <w:rPr>
          <w:rFonts w:ascii="Times New Roman" w:eastAsiaTheme="minorEastAsia" w:hAnsi="Times New Roman" w:cs="Times New Roman"/>
          <w:spacing w:val="38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соответствии</w:t>
      </w:r>
      <w:r w:rsidRPr="00AD2ECA">
        <w:rPr>
          <w:rFonts w:ascii="Times New Roman" w:eastAsiaTheme="minorEastAsia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AD2ECA">
        <w:rPr>
          <w:rFonts w:ascii="Times New Roman" w:eastAsiaTheme="minorEastAsia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поставленной</w:t>
      </w:r>
      <w:r w:rsidRPr="00AD2ECA">
        <w:rPr>
          <w:rFonts w:ascii="Times New Roman" w:eastAsiaTheme="minorEastAsia" w:hAnsi="Times New Roman" w:cs="Times New Roman"/>
          <w:w w:val="99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задачей.</w:t>
      </w:r>
      <w:r w:rsidRPr="00AD2ECA">
        <w:rPr>
          <w:rFonts w:ascii="Times New Roman" w:eastAsiaTheme="minorEastAsia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AD2ECA">
        <w:rPr>
          <w:rFonts w:ascii="Times New Roman" w:eastAsiaTheme="minorEastAsia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результате</w:t>
      </w:r>
      <w:r w:rsidRPr="00AD2ECA">
        <w:rPr>
          <w:rFonts w:ascii="Times New Roman" w:eastAsiaTheme="minorEastAsia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решения</w:t>
      </w:r>
      <w:r w:rsidRPr="00AD2ECA">
        <w:rPr>
          <w:rFonts w:ascii="Times New Roman" w:eastAsiaTheme="minorEastAsia" w:hAnsi="Times New Roman" w:cs="Times New Roman"/>
          <w:spacing w:val="10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практических</w:t>
      </w:r>
      <w:r w:rsidRPr="00AD2ECA">
        <w:rPr>
          <w:rFonts w:ascii="Times New Roman" w:eastAsiaTheme="minorEastAsia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задач</w:t>
      </w:r>
      <w:r w:rsidRPr="00AD2ECA">
        <w:rPr>
          <w:rFonts w:ascii="Times New Roman" w:eastAsiaTheme="minorEastAsia" w:hAnsi="Times New Roman" w:cs="Times New Roman"/>
          <w:spacing w:val="9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студенты</w:t>
      </w:r>
      <w:r w:rsidRPr="00AD2ECA">
        <w:rPr>
          <w:rFonts w:ascii="Times New Roman" w:eastAsiaTheme="minorEastAsia" w:hAnsi="Times New Roman" w:cs="Times New Roman"/>
          <w:spacing w:val="11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приобретают</w:t>
      </w:r>
      <w:r w:rsidRPr="00AD2ECA">
        <w:rPr>
          <w:rFonts w:ascii="Times New Roman" w:eastAsiaTheme="minorEastAsia" w:hAnsi="Times New Roman" w:cs="Times New Roman"/>
          <w:spacing w:val="24"/>
          <w:w w:val="99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практические</w:t>
      </w:r>
      <w:r w:rsidRPr="00AD2ECA">
        <w:rPr>
          <w:rFonts w:ascii="Times New Roman" w:eastAsiaTheme="minorEastAsia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навыки</w:t>
      </w:r>
      <w:r w:rsidRPr="00AD2ECA">
        <w:rPr>
          <w:rFonts w:ascii="Times New Roman" w:eastAsiaTheme="minorEastAsia" w:hAnsi="Times New Roman" w:cs="Times New Roman"/>
          <w:spacing w:val="31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составления</w:t>
      </w:r>
      <w:r w:rsidRPr="00AD2ECA">
        <w:rPr>
          <w:rFonts w:ascii="Times New Roman" w:eastAsiaTheme="minorEastAsia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AD2ECA">
        <w:rPr>
          <w:rFonts w:ascii="Times New Roman" w:eastAsiaTheme="minorEastAsia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оформления</w:t>
      </w:r>
      <w:r w:rsidRPr="00AD2ECA">
        <w:rPr>
          <w:rFonts w:ascii="Times New Roman" w:eastAsiaTheme="minorEastAsia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документов,</w:t>
      </w:r>
      <w:r w:rsidRPr="00AD2ECA">
        <w:rPr>
          <w:rFonts w:ascii="Times New Roman" w:eastAsiaTheme="minorEastAsia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порядка</w:t>
      </w:r>
      <w:r w:rsidRPr="00AD2ECA">
        <w:rPr>
          <w:rFonts w:ascii="Times New Roman" w:eastAsiaTheme="minorEastAsia" w:hAnsi="Times New Roman" w:cs="Times New Roman"/>
          <w:spacing w:val="28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их</w:t>
      </w:r>
      <w:r w:rsidRPr="00AD2ECA">
        <w:rPr>
          <w:rFonts w:ascii="Times New Roman" w:eastAsiaTheme="minorEastAsia" w:hAnsi="Times New Roman" w:cs="Times New Roman"/>
          <w:spacing w:val="25"/>
          <w:w w:val="99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согласования</w:t>
      </w:r>
      <w:r w:rsidRPr="00AD2ECA">
        <w:rPr>
          <w:rFonts w:ascii="Times New Roman" w:eastAsiaTheme="minorEastAsia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AD2ECA">
        <w:rPr>
          <w:rFonts w:ascii="Times New Roman" w:eastAsiaTheme="minorEastAsia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утверждения.</w:t>
      </w:r>
      <w:r w:rsidRPr="00AD2ECA">
        <w:rPr>
          <w:rFonts w:ascii="Times New Roman" w:eastAsiaTheme="minorEastAsia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AD2ECA">
        <w:rPr>
          <w:rFonts w:ascii="Times New Roman" w:eastAsiaTheme="minorEastAsia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конце</w:t>
      </w:r>
      <w:r w:rsidRPr="00AD2ECA">
        <w:rPr>
          <w:rFonts w:ascii="Times New Roman" w:eastAsiaTheme="minorEastAsia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каждого</w:t>
      </w:r>
      <w:r w:rsidRPr="00AD2ECA">
        <w:rPr>
          <w:rFonts w:ascii="Times New Roman" w:eastAsiaTheme="minorEastAsia" w:hAnsi="Times New Roman" w:cs="Times New Roman"/>
          <w:spacing w:val="18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занятия</w:t>
      </w:r>
      <w:r w:rsidRPr="00AD2ECA">
        <w:rPr>
          <w:rFonts w:ascii="Times New Roman" w:eastAsiaTheme="minorEastAsia" w:hAnsi="Times New Roman" w:cs="Times New Roman"/>
          <w:spacing w:val="19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студентам</w:t>
      </w:r>
      <w:r w:rsidRPr="00AD2ECA">
        <w:rPr>
          <w:rFonts w:ascii="Times New Roman" w:eastAsiaTheme="minorEastAsia" w:hAnsi="Times New Roman" w:cs="Times New Roman"/>
          <w:spacing w:val="18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предла</w:t>
      </w: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гается</w:t>
      </w:r>
      <w:r w:rsidRPr="00AD2ECA">
        <w:rPr>
          <w:rFonts w:ascii="Times New Roman" w:eastAsiaTheme="minorEastAsia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ответить</w:t>
      </w:r>
      <w:r w:rsidRPr="00AD2ECA">
        <w:rPr>
          <w:rFonts w:ascii="Times New Roman" w:eastAsiaTheme="minorEastAsia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</w:t>
      </w:r>
      <w:r w:rsidRPr="00AD2ECA">
        <w:rPr>
          <w:rFonts w:ascii="Times New Roman" w:eastAsiaTheme="minorEastAsia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несколько</w:t>
      </w:r>
      <w:r w:rsidRPr="00AD2ECA">
        <w:rPr>
          <w:rFonts w:ascii="Times New Roman" w:eastAsiaTheme="minorEastAsia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вопросов</w:t>
      </w:r>
      <w:r w:rsidRPr="00AD2ECA">
        <w:rPr>
          <w:rFonts w:ascii="Times New Roman" w:eastAsiaTheme="minorEastAsia" w:hAnsi="Times New Roman" w:cs="Times New Roman"/>
          <w:spacing w:val="21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</w:t>
      </w:r>
      <w:r w:rsidRPr="00AD2ECA">
        <w:rPr>
          <w:rFonts w:ascii="Times New Roman" w:eastAsiaTheme="minorEastAsia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закрепления</w:t>
      </w:r>
      <w:r w:rsidRPr="00AD2ECA">
        <w:rPr>
          <w:rFonts w:ascii="Times New Roman" w:eastAsiaTheme="minorEastAsia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изученного</w:t>
      </w:r>
      <w:r w:rsidRPr="00AD2ECA">
        <w:rPr>
          <w:rFonts w:ascii="Times New Roman" w:eastAsiaTheme="minorEastAsia" w:hAnsi="Times New Roman" w:cs="Times New Roman"/>
          <w:spacing w:val="23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мате</w:t>
      </w: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риала.</w:t>
      </w:r>
    </w:p>
    <w:p w:rsidR="005D27DE" w:rsidRPr="00AD2ECA" w:rsidRDefault="005D27DE" w:rsidP="005D27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55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приложениях учебно-методического пособия</w:t>
      </w: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приведены</w:t>
      </w:r>
      <w:r w:rsidRPr="00AD2ECA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образцы </w:t>
      </w:r>
      <w:r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ос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новных</w:t>
      </w:r>
      <w:r w:rsidRPr="00AD2ECA">
        <w:rPr>
          <w:rFonts w:ascii="Times New Roman" w:eastAsiaTheme="minorEastAsia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документов,</w:t>
      </w:r>
      <w:r w:rsidRPr="00AD2ECA">
        <w:rPr>
          <w:rFonts w:ascii="Times New Roman" w:eastAsiaTheme="minorEastAsia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встречающихся</w:t>
      </w:r>
      <w:r w:rsidRPr="00AD2ECA">
        <w:rPr>
          <w:rFonts w:ascii="Times New Roman" w:eastAsiaTheme="minorEastAsia" w:hAnsi="Times New Roman" w:cs="Times New Roman"/>
          <w:spacing w:val="24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AD2ECA">
        <w:rPr>
          <w:rFonts w:ascii="Times New Roman" w:eastAsiaTheme="minorEastAsia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деятельности</w:t>
      </w:r>
      <w:r w:rsidRPr="00AD2ECA">
        <w:rPr>
          <w:rFonts w:ascii="Times New Roman" w:eastAsiaTheme="minorEastAsia" w:hAnsi="Times New Roman" w:cs="Times New Roman"/>
          <w:spacing w:val="23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предприятия.</w:t>
      </w:r>
      <w:r w:rsidRPr="00AD2ECA">
        <w:rPr>
          <w:rFonts w:ascii="Times New Roman" w:eastAsiaTheme="minorEastAsia" w:hAnsi="Times New Roman" w:cs="Times New Roman"/>
          <w:spacing w:val="24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жения</w:t>
      </w:r>
      <w:r w:rsidRPr="00AD2ECA">
        <w:rPr>
          <w:rFonts w:ascii="Times New Roman" w:eastAsiaTheme="minorEastAsia" w:hAnsi="Times New Roman" w:cs="Times New Roman"/>
          <w:spacing w:val="26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предназначены</w:t>
      </w:r>
      <w:r w:rsidRPr="00AD2ECA">
        <w:rPr>
          <w:rFonts w:ascii="Times New Roman" w:eastAsiaTheme="minorEastAsia" w:hAnsi="Times New Roman" w:cs="Times New Roman"/>
          <w:spacing w:val="27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</w:t>
      </w:r>
      <w:r w:rsidRPr="00AD2ECA">
        <w:rPr>
          <w:rFonts w:ascii="Times New Roman" w:eastAsiaTheme="minorEastAsia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помощи</w:t>
      </w:r>
      <w:r w:rsidRPr="00AD2ECA">
        <w:rPr>
          <w:rFonts w:ascii="Times New Roman" w:eastAsiaTheme="minorEastAsia" w:hAnsi="Times New Roman" w:cs="Times New Roman"/>
          <w:spacing w:val="27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AD2ECA">
        <w:rPr>
          <w:rFonts w:ascii="Times New Roman" w:eastAsiaTheme="minorEastAsia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AD2ECA">
        <w:rPr>
          <w:rFonts w:ascii="Times New Roman" w:eastAsiaTheme="minorEastAsia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разборе</w:t>
      </w:r>
      <w:r w:rsidRPr="00AD2ECA">
        <w:rPr>
          <w:rFonts w:ascii="Times New Roman" w:eastAsiaTheme="minorEastAsia" w:hAnsi="Times New Roman" w:cs="Times New Roman"/>
          <w:spacing w:val="25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практических</w:t>
      </w:r>
      <w:r w:rsidRPr="00AD2ECA">
        <w:rPr>
          <w:rFonts w:ascii="Times New Roman" w:eastAsiaTheme="minorEastAsia" w:hAnsi="Times New Roman" w:cs="Times New Roman"/>
          <w:spacing w:val="26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си</w:t>
      </w:r>
      <w:r w:rsidRPr="00AD2EC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туаций</w:t>
      </w:r>
      <w:r w:rsidRPr="00AD2ECA">
        <w:rPr>
          <w:rFonts w:ascii="Times New Roman" w:eastAsiaTheme="minorEastAsia" w:hAnsi="Times New Roman" w:cs="Times New Roman"/>
          <w:spacing w:val="-16"/>
          <w:sz w:val="28"/>
          <w:szCs w:val="28"/>
          <w:lang w:eastAsia="ru-RU"/>
        </w:rPr>
        <w:t xml:space="preserve"> </w:t>
      </w:r>
      <w:r w:rsidRPr="00AD2ECA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курса.</w:t>
      </w:r>
    </w:p>
    <w:p w:rsidR="005D27DE" w:rsidRDefault="005D27DE" w:rsidP="005D27DE">
      <w:pPr>
        <w:rPr>
          <w:rFonts w:ascii="Times New Roman" w:hAnsi="Times New Roman" w:cs="Times New Roman"/>
          <w:sz w:val="28"/>
          <w:szCs w:val="28"/>
        </w:rPr>
      </w:pPr>
    </w:p>
    <w:p w:rsidR="005D27DE" w:rsidRPr="00062940" w:rsidRDefault="005D27DE" w:rsidP="005D27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outlineLvl w:val="1"/>
        <w:rPr>
          <w:rFonts w:ascii="Times New Roman" w:eastAsiaTheme="minorEastAsia" w:hAnsi="Times New Roman" w:cs="Times New Roman"/>
          <w:b/>
          <w:spacing w:val="-1"/>
          <w:sz w:val="28"/>
          <w:szCs w:val="28"/>
          <w:lang w:eastAsia="ru-RU"/>
        </w:rPr>
      </w:pPr>
      <w:r w:rsidRPr="00062940">
        <w:rPr>
          <w:rFonts w:ascii="Times New Roman" w:eastAsiaTheme="minorEastAsia" w:hAnsi="Times New Roman" w:cs="Times New Roman"/>
          <w:b/>
          <w:spacing w:val="-1"/>
          <w:sz w:val="28"/>
          <w:szCs w:val="28"/>
          <w:lang w:eastAsia="ru-RU"/>
        </w:rPr>
        <w:lastRenderedPageBreak/>
        <w:t>Тема 1.</w:t>
      </w:r>
      <w:r w:rsidRPr="00062940">
        <w:rPr>
          <w:rFonts w:ascii="Times New Roman" w:eastAsiaTheme="minorEastAsia" w:hAnsi="Times New Roman" w:cs="Times New Roman"/>
          <w:b/>
          <w:spacing w:val="-14"/>
          <w:sz w:val="28"/>
          <w:szCs w:val="28"/>
          <w:lang w:eastAsia="ru-RU"/>
        </w:rPr>
        <w:t xml:space="preserve"> </w:t>
      </w:r>
      <w:r w:rsidRPr="00062940">
        <w:rPr>
          <w:rFonts w:ascii="Times New Roman" w:eastAsiaTheme="minorEastAsia" w:hAnsi="Times New Roman" w:cs="Times New Roman"/>
          <w:b/>
          <w:spacing w:val="-1"/>
          <w:sz w:val="28"/>
          <w:szCs w:val="28"/>
          <w:lang w:eastAsia="ru-RU"/>
        </w:rPr>
        <w:t>Документирование управленческой деятельности</w:t>
      </w:r>
    </w:p>
    <w:p w:rsidR="005D27DE" w:rsidRPr="00D130A8" w:rsidRDefault="005D27DE" w:rsidP="005D27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5D27DE" w:rsidRPr="00D130A8" w:rsidRDefault="005D27DE" w:rsidP="005D27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130A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Цель занятия</w:t>
      </w:r>
      <w:r w:rsidRPr="00D130A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изучить основные понятия: делопроизводства, документа, рассмотреть классификацию документов, нормативно-правовое обеспечение делопроизводства</w:t>
      </w:r>
    </w:p>
    <w:p w:rsidR="005D27DE" w:rsidRDefault="005D27DE" w:rsidP="005D27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130A8"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  <w:t>После</w:t>
      </w:r>
      <w:r w:rsidRPr="00D130A8">
        <w:rPr>
          <w:rFonts w:ascii="Times New Roman" w:eastAsiaTheme="minorEastAsia" w:hAnsi="Times New Roman" w:cs="Times New Roman"/>
          <w:b/>
          <w:spacing w:val="-13"/>
          <w:sz w:val="24"/>
          <w:szCs w:val="24"/>
          <w:lang w:eastAsia="ru-RU"/>
        </w:rPr>
        <w:t xml:space="preserve"> </w:t>
      </w:r>
      <w:r w:rsidRPr="00D130A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проведения</w:t>
      </w:r>
      <w:r w:rsidRPr="00D130A8">
        <w:rPr>
          <w:rFonts w:ascii="Times New Roman" w:eastAsiaTheme="minorEastAsia" w:hAnsi="Times New Roman" w:cs="Times New Roman"/>
          <w:b/>
          <w:spacing w:val="-12"/>
          <w:sz w:val="24"/>
          <w:szCs w:val="24"/>
          <w:lang w:eastAsia="ru-RU"/>
        </w:rPr>
        <w:t xml:space="preserve"> </w:t>
      </w:r>
      <w:r w:rsidRPr="00D130A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занятия</w:t>
      </w:r>
      <w:r w:rsidRPr="00D130A8">
        <w:rPr>
          <w:rFonts w:ascii="Times New Roman" w:eastAsiaTheme="minorEastAsia" w:hAnsi="Times New Roman" w:cs="Times New Roman"/>
          <w:b/>
          <w:spacing w:val="-12"/>
          <w:sz w:val="24"/>
          <w:szCs w:val="24"/>
          <w:lang w:eastAsia="ru-RU"/>
        </w:rPr>
        <w:t xml:space="preserve"> </w:t>
      </w:r>
      <w:r w:rsidRPr="00D130A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обучающийся</w:t>
      </w:r>
      <w:r w:rsidRPr="00D130A8">
        <w:rPr>
          <w:rFonts w:ascii="Times New Roman" w:eastAsiaTheme="minorEastAsia" w:hAnsi="Times New Roman" w:cs="Times New Roman"/>
          <w:b/>
          <w:spacing w:val="-12"/>
          <w:sz w:val="24"/>
          <w:szCs w:val="24"/>
          <w:lang w:eastAsia="ru-RU"/>
        </w:rPr>
        <w:t xml:space="preserve"> </w:t>
      </w:r>
      <w:r w:rsidRPr="00D130A8"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  <w:t>должен</w:t>
      </w:r>
      <w:r w:rsidRPr="00D130A8">
        <w:rPr>
          <w:rFonts w:ascii="Times New Roman" w:eastAsiaTheme="minorEastAsia" w:hAnsi="Times New Roman" w:cs="Times New Roman"/>
          <w:b/>
          <w:spacing w:val="-12"/>
          <w:sz w:val="24"/>
          <w:szCs w:val="24"/>
          <w:lang w:eastAsia="ru-RU"/>
        </w:rPr>
        <w:t xml:space="preserve"> </w:t>
      </w:r>
      <w:r w:rsidRPr="00D130A8"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  <w:t>уметь:</w:t>
      </w:r>
    </w:p>
    <w:p w:rsidR="005D27DE" w:rsidRPr="0036658C" w:rsidRDefault="005D27DE" w:rsidP="005D27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</w:t>
      </w:r>
      <w:r w:rsidRPr="00D130A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применять</w:t>
      </w:r>
      <w:r w:rsidRPr="00D130A8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D130A8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конкретные</w:t>
      </w:r>
      <w:r w:rsidRPr="00D130A8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D130A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правила</w:t>
      </w:r>
      <w:r w:rsidRPr="00D130A8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D130A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делопроизводства</w:t>
      </w:r>
      <w:r w:rsidRPr="00D130A8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D130A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</w:t>
      </w:r>
      <w:r w:rsidRPr="00D130A8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D130A8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составлении</w:t>
      </w:r>
      <w:r w:rsidRPr="00D130A8">
        <w:rPr>
          <w:rFonts w:ascii="Times New Roman" w:eastAsiaTheme="minorEastAsia" w:hAnsi="Times New Roman" w:cs="Times New Roman"/>
          <w:spacing w:val="20"/>
          <w:w w:val="99"/>
          <w:sz w:val="24"/>
          <w:szCs w:val="24"/>
          <w:lang w:eastAsia="ru-RU"/>
        </w:rPr>
        <w:t xml:space="preserve"> </w:t>
      </w:r>
      <w:r w:rsidRPr="00D130A8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управленческих</w:t>
      </w: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D130A8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документов;</w:t>
      </w:r>
    </w:p>
    <w:p w:rsidR="005D27DE" w:rsidRDefault="005D27DE" w:rsidP="005D27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</w:t>
      </w:r>
      <w:r w:rsidRPr="00D130A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применять на практике знание нормативно-правового обеспечения</w:t>
      </w:r>
      <w:r w:rsidRPr="00D130A8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;</w:t>
      </w:r>
    </w:p>
    <w:p w:rsidR="005D27DE" w:rsidRPr="00B01EFA" w:rsidRDefault="005D27DE" w:rsidP="005D27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</w:t>
      </w:r>
      <w:r w:rsidRPr="00D130A8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применять классификацию документов.</w:t>
      </w:r>
    </w:p>
    <w:p w:rsidR="005D27DE" w:rsidRDefault="005D27DE" w:rsidP="005D27DE">
      <w:pPr>
        <w:spacing w:after="0" w:line="240" w:lineRule="auto"/>
        <w:ind w:right="-2" w:firstLine="5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27DE" w:rsidRPr="007B74E4" w:rsidRDefault="005D27DE" w:rsidP="005D27DE">
      <w:pPr>
        <w:spacing w:after="0" w:line="240" w:lineRule="auto"/>
        <w:ind w:right="-2" w:firstLine="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4E4">
        <w:rPr>
          <w:rFonts w:ascii="Times New Roman" w:hAnsi="Times New Roman" w:cs="Times New Roman"/>
          <w:b/>
          <w:sz w:val="24"/>
          <w:szCs w:val="24"/>
        </w:rPr>
        <w:t>Задание 1.</w:t>
      </w:r>
    </w:p>
    <w:p w:rsidR="005D27DE" w:rsidRPr="007B74E4" w:rsidRDefault="005D27DE" w:rsidP="005D27DE">
      <w:pPr>
        <w:spacing w:after="0" w:line="240" w:lineRule="auto"/>
        <w:ind w:right="-2" w:firstLine="560"/>
        <w:jc w:val="both"/>
        <w:rPr>
          <w:rFonts w:ascii="Times New Roman" w:hAnsi="Times New Roman" w:cs="Times New Roman"/>
          <w:sz w:val="24"/>
          <w:szCs w:val="24"/>
        </w:rPr>
      </w:pPr>
      <w:r w:rsidRPr="007B74E4">
        <w:rPr>
          <w:rFonts w:ascii="Times New Roman" w:hAnsi="Times New Roman" w:cs="Times New Roman"/>
          <w:sz w:val="24"/>
          <w:szCs w:val="24"/>
        </w:rPr>
        <w:t>Ответить на тесты:</w:t>
      </w:r>
    </w:p>
    <w:p w:rsidR="005D27DE" w:rsidRDefault="005D27DE" w:rsidP="005D27DE">
      <w:pPr>
        <w:shd w:val="clear" w:color="auto" w:fill="FFFFFF"/>
        <w:spacing w:after="0" w:line="240" w:lineRule="auto"/>
        <w:ind w:right="-2"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04">
        <w:rPr>
          <w:rFonts w:ascii="Times New Roman" w:eastAsia="Times New Roman" w:hAnsi="Times New Roman" w:cs="Times New Roman"/>
          <w:sz w:val="24"/>
          <w:szCs w:val="24"/>
          <w:lang w:eastAsia="ru-RU"/>
        </w:rPr>
        <w:t>1.Что такое делопроизводство:</w:t>
      </w:r>
    </w:p>
    <w:p w:rsidR="005D27DE" w:rsidRDefault="005D27DE" w:rsidP="005D27DE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04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сфера деятельности по обеспечению организации офисными документами</w:t>
      </w:r>
    </w:p>
    <w:p w:rsidR="005D27DE" w:rsidRDefault="005D27DE" w:rsidP="005D27DE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отрасль деятельности, которая обеспечивает документирование и организацию работы с офисными документами </w:t>
      </w:r>
    </w:p>
    <w:p w:rsidR="005D27DE" w:rsidRPr="006D5D04" w:rsidRDefault="005D27DE" w:rsidP="005D27DE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0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отрасль деятельности, которая не обеспечивает документирование и организацию работы с офисными документами</w:t>
      </w:r>
    </w:p>
    <w:p w:rsidR="005D27DE" w:rsidRDefault="005D27DE" w:rsidP="005D27DE">
      <w:pPr>
        <w:shd w:val="clear" w:color="auto" w:fill="FFFFFF"/>
        <w:spacing w:after="0" w:line="240" w:lineRule="auto"/>
        <w:ind w:right="-2"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6D5D0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официальные документы имеют такие функции:</w:t>
      </w:r>
    </w:p>
    <w:p w:rsidR="005D27DE" w:rsidRPr="006D5D04" w:rsidRDefault="005D27DE" w:rsidP="005D27DE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0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информационную</w:t>
      </w:r>
    </w:p>
    <w:p w:rsidR="005D27DE" w:rsidRDefault="005D27DE" w:rsidP="005D27DE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0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управленческую</w:t>
      </w:r>
    </w:p>
    <w:p w:rsidR="005D27DE" w:rsidRPr="006D5D04" w:rsidRDefault="005D27DE" w:rsidP="005D27DE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0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коммуникативную</w:t>
      </w:r>
    </w:p>
    <w:p w:rsidR="005D27DE" w:rsidRPr="006D5D04" w:rsidRDefault="005D27DE" w:rsidP="005D27DE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0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правовую</w:t>
      </w:r>
    </w:p>
    <w:p w:rsidR="005D27DE" w:rsidRPr="006D5D04" w:rsidRDefault="005D27DE" w:rsidP="005D27DE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04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организационную</w:t>
      </w:r>
    </w:p>
    <w:p w:rsidR="005D27DE" w:rsidRDefault="005D27DE" w:rsidP="005D27DE">
      <w:pPr>
        <w:shd w:val="clear" w:color="auto" w:fill="FFFFFF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6D5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документов в организации зависит </w:t>
      </w:r>
      <w:proofErr w:type="gramStart"/>
      <w:r w:rsidRPr="006D5D04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6D5D0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D27DE" w:rsidRDefault="005D27DE" w:rsidP="005D27DE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0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объема и характера взаимосвязей в организации</w:t>
      </w:r>
    </w:p>
    <w:p w:rsidR="005D27DE" w:rsidRDefault="005D27DE" w:rsidP="005D27DE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6D5D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 принятия решений (единоначалие или коллегиальность)</w:t>
      </w:r>
    </w:p>
    <w:p w:rsidR="005D27DE" w:rsidRPr="006D5D04" w:rsidRDefault="005D27DE" w:rsidP="005D27DE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всё, перечисленное ранее </w:t>
      </w:r>
    </w:p>
    <w:p w:rsidR="005D27DE" w:rsidRDefault="005D27DE" w:rsidP="005D27DE">
      <w:pPr>
        <w:shd w:val="clear" w:color="auto" w:fill="FFFFFF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6D5D0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унификация документов:</w:t>
      </w:r>
    </w:p>
    <w:p w:rsidR="005D27DE" w:rsidRDefault="005D27DE" w:rsidP="005D27DE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установление единого комплекса видов и разновидностей документов для аналогичных управленческих ситуаций, разработка единых форм и правил их составления, оформление и создание трафаретных текстов </w:t>
      </w:r>
    </w:p>
    <w:p w:rsidR="005D27DE" w:rsidRPr="007B74E4" w:rsidRDefault="005D27DE" w:rsidP="005D27DE">
      <w:pPr>
        <w:shd w:val="clear" w:color="auto" w:fill="FFFFFF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04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сокращение и предупреждение неоправданного многообразия документов, приведению к единообразию их форм, структуры языковых конструкций и операций по обработке, учету и хранению.</w:t>
      </w:r>
    </w:p>
    <w:p w:rsidR="005D27DE" w:rsidRDefault="005D27DE" w:rsidP="005D27DE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</w:t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Классификация документов – это:</w:t>
      </w:r>
    </w:p>
    <w:p w:rsidR="005D27DE" w:rsidRPr="006D5D04" w:rsidRDefault="005D27DE" w:rsidP="005D27D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а) </w:t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деление документов на классы по наиболее общим признакам сходства и различия </w:t>
      </w:r>
      <w:r w:rsidRPr="006D5D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б) деление документов на классы по наиболее существенным признакам сходства и различия</w:t>
      </w:r>
      <w:r w:rsidRPr="006D5D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в) оба ответа правильные </w:t>
      </w:r>
    </w:p>
    <w:p w:rsidR="005D27DE" w:rsidRPr="006D5D04" w:rsidRDefault="005D27DE" w:rsidP="005D27DE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6.</w:t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Совокупность работ по документированию деятельности учреждения и по организации документов в нём – это:</w:t>
      </w:r>
    </w:p>
    <w:p w:rsidR="005D27DE" w:rsidRPr="006D5D04" w:rsidRDefault="005D27DE" w:rsidP="005D27D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1) </w:t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объект делопроизводства;</w:t>
      </w:r>
    </w:p>
    <w:p w:rsidR="005D27DE" w:rsidRPr="006D5D04" w:rsidRDefault="005D27DE" w:rsidP="005D27D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2) </w:t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делопроизводство;</w:t>
      </w:r>
    </w:p>
    <w:p w:rsidR="005D27DE" w:rsidRPr="006D5D04" w:rsidRDefault="005D27DE" w:rsidP="005D27D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3) </w:t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создание системы документации;</w:t>
      </w:r>
    </w:p>
    <w:p w:rsidR="005D27DE" w:rsidRPr="006D5D04" w:rsidRDefault="005D27DE" w:rsidP="005D27D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4) </w:t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единая государственная система документации.</w:t>
      </w:r>
    </w:p>
    <w:p w:rsidR="005D27DE" w:rsidRPr="006D5D04" w:rsidRDefault="005D27DE" w:rsidP="005D27DE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7.</w:t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Совокупность взаимосвязанных документов, применяемых в определ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ённой сфере деятельности, – это</w:t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:rsidR="005D27DE" w:rsidRPr="006D5D04" w:rsidRDefault="005D27DE" w:rsidP="005D27D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1) </w:t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система документации;</w:t>
      </w:r>
    </w:p>
    <w:p w:rsidR="005D27DE" w:rsidRPr="006D5D04" w:rsidRDefault="005D27DE" w:rsidP="005D27D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2) </w:t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объект делопроизводства;</w:t>
      </w:r>
    </w:p>
    <w:p w:rsidR="005D27DE" w:rsidRPr="006D5D04" w:rsidRDefault="005D27DE" w:rsidP="005D27D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3) </w:t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предмет делопроизводства;</w:t>
      </w:r>
    </w:p>
    <w:p w:rsidR="005D27DE" w:rsidRPr="006D5D04" w:rsidRDefault="005D27DE" w:rsidP="005D27D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4) </w:t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единая государственная система документации.</w:t>
      </w:r>
    </w:p>
    <w:p w:rsidR="005D27DE" w:rsidRPr="006D5D04" w:rsidRDefault="005D27DE" w:rsidP="005D27D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5D27DE" w:rsidRPr="006D5D04" w:rsidRDefault="005D27DE" w:rsidP="005D27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8.</w:t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Документационное обеспечение управления – это:</w:t>
      </w:r>
    </w:p>
    <w:p w:rsidR="005D27DE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1)</w:t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деятельность аппарата управления, охватывающая вопросы документирования и организации работы с документами в процессе осуществления им управленческих функций;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2)</w:t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правильно оформленные документы, отражающие весь спектр управленческой деятельности предприятия;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3) </w:t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организация документооборота в учреждении;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4)</w:t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комплекс основных положений, определяющих и регламентирующих организацию документируемых процессов на предприятии.</w:t>
      </w:r>
    </w:p>
    <w:p w:rsidR="005D27DE" w:rsidRPr="006D5D04" w:rsidRDefault="005D27DE" w:rsidP="005D27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9.</w:t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Согласно ГОСТ делопроизводство – это: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1)</w:t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оформление документов, определяющих весь спектр управленческой деятельности предприятия;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2)</w:t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правильность оформления документов, определяющих весь спектр управленческой деятельности предприятия;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3)</w:t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совокупность работ по документированию деятельности учреждения и по организации документов в нём;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4) </w:t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надлежащая организация документооборота в учреждении в соответствии с требованиями гост.</w:t>
      </w:r>
    </w:p>
    <w:p w:rsidR="005D27DE" w:rsidRPr="006D5D04" w:rsidRDefault="005D27DE" w:rsidP="005D27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10.</w:t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Стандартизация – это: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1)</w:t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сверка документов учреждения с требования ГОСТ;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2)</w:t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процесс установления и применения правил с целью упорядочения деятельности в делопроизводстве;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3)</w:t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сверка документов учреждения с фактическим наличием соответствующих материальных благ;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4) </w:t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комплекс положений, определяющих организацию документов на предприятии.</w:t>
      </w:r>
    </w:p>
    <w:p w:rsidR="005D27DE" w:rsidRPr="006D5D04" w:rsidRDefault="005D27DE" w:rsidP="005D27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11.</w:t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Система документации, созданная по единым правилам и требованиям, – это: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1) </w:t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унифицированная система документации;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2) </w:t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ЕГСД;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3) </w:t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ГОСТ;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4) </w:t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объект делопроизводства.</w:t>
      </w:r>
    </w:p>
    <w:p w:rsidR="005D27DE" w:rsidRPr="006D5D04" w:rsidRDefault="005D27DE" w:rsidP="005D27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12.</w:t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Комплекс основных положений, определяющих и регламентирующих организацию процессов на предприятии, – это: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1) </w:t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ЕГСД:  Единой государственной системы делопроизводства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2) </w:t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ГОСТ;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3) </w:t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объект делопроизводства;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4)  </w:t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унифицированная система документации.</w:t>
      </w:r>
    </w:p>
    <w:p w:rsidR="005D27DE" w:rsidRPr="006D5D04" w:rsidRDefault="005D27DE" w:rsidP="005D27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13.</w:t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Система документации – это: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1)</w:t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совокупность взаимосвязанных документов, применяемых в определённой сфере деятельности;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2)</w:t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совокупность всех документов, отвечающих требованиям ГОСТ;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3) </w:t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совокупность всех документов, созданная в соответствии с ЕГСД;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4) </w:t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оформление документов по единым правилам.</w:t>
      </w:r>
    </w:p>
    <w:p w:rsidR="005D27DE" w:rsidRPr="006D5D04" w:rsidRDefault="005D27DE" w:rsidP="005D27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14.</w:t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Что нельзя отнести к сфере делопроизводства?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1) </w:t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оформление секретарём приказа о приёме на работу сотрудника;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2) </w:t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оформление секретарём по просьбе начальника поздравительной телеграммы для его матери;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3)</w:t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оформление секретарём по просьбе начальника служебной записки в вышестоящую инстанцию;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4) </w:t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оформление секретарём протокола совещания руководителей отделов.</w:t>
      </w:r>
    </w:p>
    <w:p w:rsidR="005D27DE" w:rsidRPr="006D5D04" w:rsidRDefault="005D27DE" w:rsidP="005D27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15.</w:t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Объект делопроизводства – это: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1)</w:t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оформление документов, отражающих весь спектр управленческой деятельности предприятия, а также организацию документооборота в учреждении;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2) </w:t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система документов, созданная на основе единых стандартов;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3)</w:t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правила, определяющие организацию документируемых процессов на предприятии;</w:t>
      </w:r>
    </w:p>
    <w:p w:rsidR="005D27DE" w:rsidRPr="00FD4913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4)</w:t>
      </w:r>
      <w:r w:rsidRPr="006D5D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совокупность документов, применяемых в 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пределенной сфере деятельности.</w:t>
      </w:r>
    </w:p>
    <w:p w:rsidR="005D27DE" w:rsidRPr="006D5D04" w:rsidRDefault="005D27DE" w:rsidP="005D27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5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6D5D04">
        <w:rPr>
          <w:rFonts w:ascii="Times New Roman" w:eastAsia="Times New Roman" w:hAnsi="Times New Roman" w:cs="Times New Roman"/>
          <w:sz w:val="24"/>
          <w:szCs w:val="24"/>
          <w:lang w:eastAsia="ru-RU"/>
        </w:rPr>
        <w:t>. К числу методов унификации управленческой документации относятся: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0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анкетная форма, по образцам;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типизация, </w:t>
      </w:r>
      <w:proofErr w:type="spellStart"/>
      <w:r w:rsidRPr="006D5D0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трафаретизация</w:t>
      </w:r>
      <w:proofErr w:type="spellEnd"/>
      <w:r w:rsidRPr="006D5D0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типизация, </w:t>
      </w:r>
      <w:proofErr w:type="spellStart"/>
      <w:r w:rsidRPr="006D5D0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трафаретизация</w:t>
      </w:r>
      <w:proofErr w:type="spellEnd"/>
      <w:r w:rsidRPr="006D5D04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анкетная форма, унификация;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типизация, </w:t>
      </w:r>
      <w:proofErr w:type="spellStart"/>
      <w:r w:rsidRPr="006D5D0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трафаретизац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анкетная форма, по образцам</w:t>
      </w:r>
    </w:p>
    <w:p w:rsidR="005D27DE" w:rsidRPr="006D5D04" w:rsidRDefault="005D27DE" w:rsidP="005D27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17.</w:t>
      </w:r>
      <w:r w:rsidRPr="006D5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Совокупность требований, норм, правил и рекомендаций по составлению документов и работе с ними, установленных правовыми актами, стандартами, инструкциями и методическими пособиями – это: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5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государственные стандарты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5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общероссийские классификаторы 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5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нормативно-правовая база делопроизводства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5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г) унификация и стандарти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зация управленческой отчетности</w:t>
      </w:r>
    </w:p>
    <w:p w:rsidR="005D27DE" w:rsidRPr="006D5D04" w:rsidRDefault="005D27DE" w:rsidP="005D27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</w:t>
      </w:r>
      <w:r w:rsidRPr="006D5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.Совокупность правил, устанавливающих единые требования к документированию управленческой деятельности и работе с документами в органах государственного управления.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5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ГСДОУ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5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ГОСТ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5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ОКУД</w:t>
      </w:r>
    </w:p>
    <w:p w:rsidR="005D27DE" w:rsidRPr="00FD4913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г) ОКПО</w:t>
      </w:r>
    </w:p>
    <w:p w:rsidR="005D27DE" w:rsidRPr="006D5D04" w:rsidRDefault="005D27DE" w:rsidP="005D27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6D5D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5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Рационально организованный комплекс взаимосвязанных документов, созданный по единым правилам и требованиям и применяемый в определённой области деятельности, называют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5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нормативно-правовой базой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5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единой системой классификации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5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общероссийским классификатором</w:t>
      </w:r>
    </w:p>
    <w:p w:rsidR="005D27DE" w:rsidRPr="00FD4913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5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г) унифиц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ированной системой документации</w:t>
      </w:r>
    </w:p>
    <w:p w:rsidR="005D27DE" w:rsidRPr="006D5D04" w:rsidRDefault="005D27DE" w:rsidP="005D27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6D5D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5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Запись информации на различных носителях по установленным правилам, это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5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документирование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5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единая система классификации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5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делопроизводство</w:t>
      </w:r>
    </w:p>
    <w:p w:rsidR="005D27DE" w:rsidRPr="00FD4913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5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г) 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рганизация работы с документами</w:t>
      </w:r>
    </w:p>
    <w:p w:rsidR="005D27DE" w:rsidRPr="006D5D04" w:rsidRDefault="005D27DE" w:rsidP="005D27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</w:t>
      </w:r>
      <w:r w:rsidRPr="006D5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организация документооборота, хранения и использования документов в текущей деятельности учреждения, предприятия, это 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5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документирование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5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единая система классификации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5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делопроизводство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5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г) 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рганизация работы с документами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</w:t>
      </w:r>
      <w:r w:rsidRPr="006D5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От организации делопроизводства зависят________________________________________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5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5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</w:t>
      </w:r>
    </w:p>
    <w:p w:rsidR="005D27DE" w:rsidRPr="006D5D04" w:rsidRDefault="005D27DE" w:rsidP="005D27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Pr="006D5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.Зафиксированная на материальном носителе информация с реквизитами, позволяющими ее идентифицировать, это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5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документ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5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документированная информация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5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делопроизводство</w:t>
      </w:r>
    </w:p>
    <w:p w:rsidR="005D27DE" w:rsidRPr="00FD4913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г) унификация  документа</w:t>
      </w:r>
    </w:p>
    <w:p w:rsidR="005D27DE" w:rsidRPr="006D5D04" w:rsidRDefault="005D27DE" w:rsidP="005D27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</w:t>
      </w:r>
      <w:r w:rsidRPr="006D5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.Распределение документов по группам (видам) на основе признаков содержания, формы составления и других для организации и повышения эффективности работы с ними, это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5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документооборот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5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б) стандартизация документов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5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делопроизводство</w:t>
      </w:r>
    </w:p>
    <w:p w:rsidR="005D27DE" w:rsidRPr="00FD4913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г) классификация документов</w:t>
      </w:r>
    </w:p>
    <w:p w:rsidR="005D27DE" w:rsidRPr="006D5D04" w:rsidRDefault="005D27DE" w:rsidP="005D27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6D5D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5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какие две группы делятся  документы в зависимости от вида деятельности: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D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5D27DE" w:rsidRPr="006D5D04" w:rsidRDefault="005D27DE" w:rsidP="005D27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6D5D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D5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Совокупность требований, норм, правил и рекомендаций по составлению документов и работе с ними, установленных правовыми актами, стандартами, инструкциями и методическими пособиями, это 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5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документооборот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5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стандартизация  унификация документов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5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Нормативно – методическая база делопроизводства 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г) классификация документов</w:t>
      </w:r>
    </w:p>
    <w:p w:rsidR="005D27DE" w:rsidRPr="006D5D04" w:rsidRDefault="005D27DE" w:rsidP="005D27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27.</w:t>
      </w:r>
      <w:r w:rsidRPr="006D5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Совокупность правил, устанавливающих единые требования к документированию управленческой деятельности и работе с документами в органах государственного управления, это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5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(ОКУД). 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6D5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(УСД).</w:t>
      </w:r>
      <w:r w:rsidRPr="006D5D0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  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5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(ГОСТы)</w:t>
      </w:r>
    </w:p>
    <w:p w:rsidR="005D27DE" w:rsidRPr="006D5D04" w:rsidRDefault="005D27DE" w:rsidP="005D27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5D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г) ГСДОУ</w:t>
      </w:r>
    </w:p>
    <w:p w:rsidR="005D27DE" w:rsidRDefault="005D27DE" w:rsidP="005D27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5D27DE" w:rsidRPr="00577F7A" w:rsidRDefault="005D27DE" w:rsidP="005D27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F7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Задание</w:t>
      </w:r>
      <w:r w:rsidRPr="00577F7A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</w:t>
      </w:r>
      <w:r w:rsidRPr="00577F7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.</w:t>
      </w:r>
    </w:p>
    <w:p w:rsidR="005D27DE" w:rsidRPr="0057399B" w:rsidRDefault="005D27DE" w:rsidP="0057399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F7A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Объясните</w:t>
      </w:r>
      <w:r w:rsidRPr="00577F7A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577F7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термины</w:t>
      </w:r>
      <w:r w:rsidRPr="00577F7A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577F7A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«унификация»</w:t>
      </w:r>
      <w:r w:rsidRPr="00577F7A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577F7A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577F7A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577F7A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«стандартизация»</w:t>
      </w:r>
      <w:r w:rsidRPr="00577F7A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577F7A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документа.</w:t>
      </w:r>
      <w:r w:rsidRPr="00577F7A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577F7A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Как</w:t>
      </w:r>
      <w:r w:rsidRPr="00577F7A">
        <w:rPr>
          <w:rFonts w:ascii="Times New Roman" w:eastAsiaTheme="minorEastAsia" w:hAnsi="Times New Roman" w:cs="Times New Roman"/>
          <w:spacing w:val="72"/>
          <w:w w:val="99"/>
          <w:sz w:val="24"/>
          <w:szCs w:val="24"/>
          <w:lang w:eastAsia="ru-RU"/>
        </w:rPr>
        <w:t xml:space="preserve"> </w:t>
      </w:r>
      <w:r w:rsidRPr="00577F7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соотносятся</w:t>
      </w:r>
      <w:r>
        <w:rPr>
          <w:rFonts w:ascii="Times New Roman" w:eastAsiaTheme="minorEastAsia" w:hAnsi="Times New Roman" w:cs="Times New Roman"/>
          <w:spacing w:val="-19"/>
          <w:sz w:val="24"/>
          <w:szCs w:val="24"/>
          <w:lang w:eastAsia="ru-RU"/>
        </w:rPr>
        <w:t xml:space="preserve"> </w:t>
      </w:r>
      <w:r w:rsidRPr="00577F7A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данные</w:t>
      </w:r>
      <w:r w:rsidRPr="00577F7A">
        <w:rPr>
          <w:rFonts w:ascii="Times New Roman" w:eastAsiaTheme="minorEastAsia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577F7A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понятия?</w:t>
      </w:r>
    </w:p>
    <w:p w:rsidR="005D27DE" w:rsidRPr="00D93966" w:rsidRDefault="005D27DE" w:rsidP="005D27D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93966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93966">
        <w:rPr>
          <w:rFonts w:ascii="Times New Roman" w:hAnsi="Times New Roman" w:cs="Times New Roman"/>
          <w:b/>
          <w:sz w:val="24"/>
          <w:szCs w:val="24"/>
        </w:rPr>
        <w:t>.</w:t>
      </w:r>
    </w:p>
    <w:p w:rsidR="005D27DE" w:rsidRPr="00D93966" w:rsidRDefault="005D27DE" w:rsidP="005D27D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93966">
        <w:rPr>
          <w:rFonts w:ascii="Times New Roman" w:hAnsi="Times New Roman" w:cs="Times New Roman"/>
          <w:sz w:val="24"/>
          <w:szCs w:val="24"/>
        </w:rPr>
        <w:t>Выполнить задание на соответствие по классификации документов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1418"/>
        <w:gridCol w:w="5244"/>
      </w:tblGrid>
      <w:tr w:rsidR="005D27DE" w:rsidTr="005D27DE">
        <w:tc>
          <w:tcPr>
            <w:tcW w:w="2977" w:type="dxa"/>
          </w:tcPr>
          <w:p w:rsidR="005D27DE" w:rsidRPr="005D27DE" w:rsidRDefault="005D27DE" w:rsidP="00135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7DE">
              <w:rPr>
                <w:rFonts w:ascii="Times New Roman" w:hAnsi="Times New Roman" w:cs="Times New Roman"/>
                <w:sz w:val="20"/>
                <w:szCs w:val="20"/>
              </w:rPr>
              <w:t>Классификация документов</w:t>
            </w:r>
          </w:p>
        </w:tc>
        <w:tc>
          <w:tcPr>
            <w:tcW w:w="1418" w:type="dxa"/>
          </w:tcPr>
          <w:p w:rsidR="005D27DE" w:rsidRPr="005D27DE" w:rsidRDefault="005D27DE" w:rsidP="00135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7DE">
              <w:rPr>
                <w:rFonts w:ascii="Times New Roman" w:hAnsi="Times New Roman" w:cs="Times New Roman"/>
                <w:sz w:val="20"/>
                <w:szCs w:val="20"/>
              </w:rPr>
              <w:t>Номер соответствия</w:t>
            </w:r>
          </w:p>
        </w:tc>
        <w:tc>
          <w:tcPr>
            <w:tcW w:w="5244" w:type="dxa"/>
          </w:tcPr>
          <w:p w:rsidR="005D27DE" w:rsidRPr="005D27DE" w:rsidRDefault="005D27DE" w:rsidP="00135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27DE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</w:tr>
      <w:tr w:rsidR="005D27DE" w:rsidTr="005D27DE">
        <w:tc>
          <w:tcPr>
            <w:tcW w:w="2977" w:type="dxa"/>
          </w:tcPr>
          <w:p w:rsidR="005D27DE" w:rsidRPr="005D27DE" w:rsidRDefault="005D27DE" w:rsidP="00135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7D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по месту составления</w:t>
            </w:r>
          </w:p>
        </w:tc>
        <w:tc>
          <w:tcPr>
            <w:tcW w:w="1418" w:type="dxa"/>
          </w:tcPr>
          <w:p w:rsidR="005D27DE" w:rsidRPr="005D27DE" w:rsidRDefault="005D27DE" w:rsidP="001351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5D27DE" w:rsidRPr="005D27DE" w:rsidRDefault="005D27DE" w:rsidP="001351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7D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1. Срочные</w:t>
            </w:r>
            <w:r w:rsidRPr="005D2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5D27D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несрочные</w:t>
            </w:r>
            <w:r w:rsidRPr="005D2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</w:tc>
      </w:tr>
      <w:tr w:rsidR="005D27DE" w:rsidTr="005D27DE">
        <w:tc>
          <w:tcPr>
            <w:tcW w:w="2977" w:type="dxa"/>
          </w:tcPr>
          <w:p w:rsidR="005D27DE" w:rsidRPr="005D27DE" w:rsidRDefault="005D27DE" w:rsidP="00135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7D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по содержанию</w:t>
            </w:r>
          </w:p>
        </w:tc>
        <w:tc>
          <w:tcPr>
            <w:tcW w:w="1418" w:type="dxa"/>
          </w:tcPr>
          <w:p w:rsidR="005D27DE" w:rsidRPr="005D27DE" w:rsidRDefault="005D27DE" w:rsidP="001351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5D27DE" w:rsidRPr="005D27DE" w:rsidRDefault="005D27DE" w:rsidP="001351A9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D27D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2. Подлинные, копии, выпис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ки, </w:t>
            </w:r>
            <w:r w:rsidRPr="005D27D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дубликаты</w:t>
            </w:r>
            <w:r w:rsidRPr="005D27D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ru-RU"/>
              </w:rPr>
              <w:t xml:space="preserve"> </w:t>
            </w:r>
          </w:p>
        </w:tc>
      </w:tr>
      <w:tr w:rsidR="005D27DE" w:rsidTr="005D27DE">
        <w:tc>
          <w:tcPr>
            <w:tcW w:w="2977" w:type="dxa"/>
          </w:tcPr>
          <w:p w:rsidR="005D27DE" w:rsidRPr="005D27DE" w:rsidRDefault="005D27DE" w:rsidP="00135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7D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по форме</w:t>
            </w:r>
          </w:p>
        </w:tc>
        <w:tc>
          <w:tcPr>
            <w:tcW w:w="1418" w:type="dxa"/>
          </w:tcPr>
          <w:p w:rsidR="005D27DE" w:rsidRPr="005D27DE" w:rsidRDefault="005D27DE" w:rsidP="001351A9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244" w:type="dxa"/>
          </w:tcPr>
          <w:p w:rsidR="005D27DE" w:rsidRPr="005D27DE" w:rsidRDefault="005D27DE" w:rsidP="001351A9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D27D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3.Письменные, Графические фото- и кинодокументы, акустические</w:t>
            </w:r>
            <w:r w:rsidRPr="005D27D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ru-RU"/>
              </w:rPr>
              <w:t xml:space="preserve"> </w:t>
            </w:r>
          </w:p>
        </w:tc>
      </w:tr>
      <w:tr w:rsidR="005D27DE" w:rsidTr="005D27DE">
        <w:tc>
          <w:tcPr>
            <w:tcW w:w="2977" w:type="dxa"/>
          </w:tcPr>
          <w:p w:rsidR="005D27DE" w:rsidRPr="005D27DE" w:rsidRDefault="005D27DE" w:rsidP="00135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7D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по срокам исполнения</w:t>
            </w:r>
          </w:p>
        </w:tc>
        <w:tc>
          <w:tcPr>
            <w:tcW w:w="1418" w:type="dxa"/>
          </w:tcPr>
          <w:p w:rsidR="005D27DE" w:rsidRPr="005D27DE" w:rsidRDefault="005D27DE" w:rsidP="001351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</w:tcPr>
          <w:p w:rsidR="005D27DE" w:rsidRPr="005D27DE" w:rsidRDefault="005D27DE" w:rsidP="001351A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27D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4. Подлинные и подложные</w:t>
            </w:r>
            <w:r w:rsidRPr="005D27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</w:t>
            </w:r>
          </w:p>
          <w:p w:rsidR="005D27DE" w:rsidRPr="005D27DE" w:rsidRDefault="005D27DE" w:rsidP="001351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7D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подложные</w:t>
            </w:r>
            <w:r w:rsidRPr="005D2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D27DE" w:rsidTr="005D27DE">
        <w:tc>
          <w:tcPr>
            <w:tcW w:w="2977" w:type="dxa"/>
          </w:tcPr>
          <w:p w:rsidR="005D27DE" w:rsidRPr="005D27DE" w:rsidRDefault="005D27DE" w:rsidP="00135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7D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по происхождению</w:t>
            </w:r>
          </w:p>
        </w:tc>
        <w:tc>
          <w:tcPr>
            <w:tcW w:w="1418" w:type="dxa"/>
          </w:tcPr>
          <w:p w:rsidR="005D27DE" w:rsidRPr="005D27DE" w:rsidRDefault="005D27DE" w:rsidP="001351A9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244" w:type="dxa"/>
          </w:tcPr>
          <w:p w:rsidR="005D27DE" w:rsidRPr="005D27DE" w:rsidRDefault="005D27DE" w:rsidP="001351A9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D27D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5. </w:t>
            </w:r>
            <w:proofErr w:type="gramStart"/>
            <w:r w:rsidRPr="005D27D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Организационно-распорядительные</w:t>
            </w:r>
            <w:proofErr w:type="gramEnd"/>
            <w:r w:rsidRPr="005D27D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информационно-справочные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5D27D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по личному составу</w:t>
            </w:r>
          </w:p>
        </w:tc>
      </w:tr>
      <w:tr w:rsidR="005D27DE" w:rsidTr="005D27DE">
        <w:tc>
          <w:tcPr>
            <w:tcW w:w="2977" w:type="dxa"/>
          </w:tcPr>
          <w:p w:rsidR="005D27DE" w:rsidRDefault="005D27DE" w:rsidP="001351A9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D27D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по виду оформления</w:t>
            </w:r>
          </w:p>
          <w:p w:rsidR="005D27DE" w:rsidRPr="005D27DE" w:rsidRDefault="005D27DE" w:rsidP="00135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7D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(назначению)</w:t>
            </w:r>
          </w:p>
        </w:tc>
        <w:tc>
          <w:tcPr>
            <w:tcW w:w="1418" w:type="dxa"/>
          </w:tcPr>
          <w:p w:rsidR="005D27DE" w:rsidRPr="005D27DE" w:rsidRDefault="005D27DE" w:rsidP="001351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</w:tcPr>
          <w:p w:rsidR="005D27DE" w:rsidRPr="005D27DE" w:rsidRDefault="005D27DE" w:rsidP="001351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7D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6. Индивидуальные</w:t>
            </w:r>
            <w:r w:rsidRPr="005D2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5D27D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трафаретные</w:t>
            </w:r>
            <w:r w:rsidRPr="005D2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5D27D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типовые</w:t>
            </w:r>
            <w:r w:rsidRPr="005D2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</w:tc>
      </w:tr>
      <w:tr w:rsidR="005D27DE" w:rsidTr="005D27DE">
        <w:tc>
          <w:tcPr>
            <w:tcW w:w="2977" w:type="dxa"/>
          </w:tcPr>
          <w:p w:rsidR="005D27DE" w:rsidRPr="005D27DE" w:rsidRDefault="005D27DE" w:rsidP="00135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7D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по средствам фиксации</w:t>
            </w:r>
          </w:p>
        </w:tc>
        <w:tc>
          <w:tcPr>
            <w:tcW w:w="1418" w:type="dxa"/>
          </w:tcPr>
          <w:p w:rsidR="005D27DE" w:rsidRPr="005D27DE" w:rsidRDefault="005D27DE" w:rsidP="001351A9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244" w:type="dxa"/>
          </w:tcPr>
          <w:p w:rsidR="005D27DE" w:rsidRPr="005D27DE" w:rsidRDefault="005D27DE" w:rsidP="001351A9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5D27D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7. Обычные, секретные</w:t>
            </w:r>
            <w:r w:rsidRPr="005D27D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ru-RU"/>
              </w:rPr>
              <w:t xml:space="preserve"> </w:t>
            </w:r>
          </w:p>
        </w:tc>
      </w:tr>
      <w:tr w:rsidR="005D27DE" w:rsidTr="005D27DE">
        <w:tc>
          <w:tcPr>
            <w:tcW w:w="2977" w:type="dxa"/>
          </w:tcPr>
          <w:p w:rsidR="005D27DE" w:rsidRPr="005D27DE" w:rsidRDefault="005D27DE" w:rsidP="00135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7D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по юридической силе</w:t>
            </w:r>
            <w:r w:rsidRPr="005D27D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18" w:type="dxa"/>
          </w:tcPr>
          <w:p w:rsidR="005D27DE" w:rsidRPr="005D27DE" w:rsidRDefault="005D27DE" w:rsidP="001351A9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244" w:type="dxa"/>
          </w:tcPr>
          <w:p w:rsidR="005D27DE" w:rsidRPr="005D27DE" w:rsidRDefault="005D27DE" w:rsidP="001351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7D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8. Внутренние</w:t>
            </w:r>
            <w:r w:rsidRPr="005D2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5D27D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внешние</w:t>
            </w:r>
            <w:r w:rsidRPr="005D27D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u w:val="single"/>
                <w:lang w:eastAsia="ru-RU"/>
              </w:rPr>
              <w:t xml:space="preserve"> </w:t>
            </w:r>
          </w:p>
        </w:tc>
      </w:tr>
      <w:tr w:rsidR="005D27DE" w:rsidTr="005D27DE">
        <w:tc>
          <w:tcPr>
            <w:tcW w:w="2977" w:type="dxa"/>
          </w:tcPr>
          <w:p w:rsidR="005D27DE" w:rsidRPr="005D27DE" w:rsidRDefault="005D27DE" w:rsidP="00135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7D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по видам  деятельности</w:t>
            </w:r>
          </w:p>
        </w:tc>
        <w:tc>
          <w:tcPr>
            <w:tcW w:w="1418" w:type="dxa"/>
          </w:tcPr>
          <w:p w:rsidR="005D27DE" w:rsidRPr="005D27DE" w:rsidRDefault="005D27DE" w:rsidP="001351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5D27DE" w:rsidRPr="005D27DE" w:rsidRDefault="005D27DE" w:rsidP="001351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7D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9. Служебные</w:t>
            </w:r>
            <w:r w:rsidRPr="005D2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5D27D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личные</w:t>
            </w:r>
            <w:r w:rsidRPr="005D2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</w:tc>
      </w:tr>
      <w:tr w:rsidR="005D27DE" w:rsidTr="005D27DE">
        <w:tc>
          <w:tcPr>
            <w:tcW w:w="2977" w:type="dxa"/>
          </w:tcPr>
          <w:p w:rsidR="005D27DE" w:rsidRPr="005D27DE" w:rsidRDefault="005D27DE" w:rsidP="00135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7DE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по степени гласности</w:t>
            </w:r>
          </w:p>
        </w:tc>
        <w:tc>
          <w:tcPr>
            <w:tcW w:w="1418" w:type="dxa"/>
          </w:tcPr>
          <w:p w:rsidR="005D27DE" w:rsidRPr="005D27DE" w:rsidRDefault="005D27DE" w:rsidP="001351A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4" w:type="dxa"/>
          </w:tcPr>
          <w:p w:rsidR="005D27DE" w:rsidRPr="005D27DE" w:rsidRDefault="005D27DE" w:rsidP="001351A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27D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10. Простые</w:t>
            </w:r>
            <w:r w:rsidRPr="005D2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5D27DE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сложные</w:t>
            </w:r>
            <w:r w:rsidRPr="005D27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5D27DE" w:rsidRDefault="005D27DE" w:rsidP="005D2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7DE" w:rsidRPr="00F759FA" w:rsidRDefault="005D27DE" w:rsidP="005D27D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30" w:right="129"/>
        <w:jc w:val="center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759F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Контрольные</w:t>
      </w:r>
      <w:r w:rsidRPr="00F759FA">
        <w:rPr>
          <w:rFonts w:ascii="Times New Roman" w:eastAsiaTheme="minorEastAsia" w:hAnsi="Times New Roman" w:cs="Times New Roman"/>
          <w:b/>
          <w:bCs/>
          <w:spacing w:val="-30"/>
          <w:sz w:val="24"/>
          <w:szCs w:val="24"/>
          <w:lang w:eastAsia="ru-RU"/>
        </w:rPr>
        <w:t xml:space="preserve"> </w:t>
      </w:r>
      <w:r w:rsidRPr="00F759FA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вопросы</w:t>
      </w:r>
    </w:p>
    <w:p w:rsidR="005D27DE" w:rsidRPr="00F759FA" w:rsidRDefault="005D27DE" w:rsidP="005D27DE">
      <w:pPr>
        <w:widowControl w:val="0"/>
        <w:numPr>
          <w:ilvl w:val="0"/>
          <w:numId w:val="2"/>
        </w:numPr>
        <w:tabs>
          <w:tab w:val="left" w:pos="84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firstLine="45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759FA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Что</w:t>
      </w:r>
      <w:r w:rsidRPr="00F759FA">
        <w:rPr>
          <w:rFonts w:ascii="Times New Roman" w:eastAsiaTheme="minorEastAsia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F759FA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такое</w:t>
      </w:r>
      <w:r w:rsidRPr="00F759FA">
        <w:rPr>
          <w:rFonts w:ascii="Times New Roman" w:eastAsiaTheme="minorEastAsia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F759FA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делопроизводство?</w:t>
      </w:r>
    </w:p>
    <w:p w:rsidR="005D27DE" w:rsidRPr="00F759FA" w:rsidRDefault="005D27DE" w:rsidP="005D27DE">
      <w:pPr>
        <w:widowControl w:val="0"/>
        <w:numPr>
          <w:ilvl w:val="0"/>
          <w:numId w:val="2"/>
        </w:numPr>
        <w:tabs>
          <w:tab w:val="left" w:pos="84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40" w:hanging="27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759FA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Дайте</w:t>
      </w:r>
      <w:r w:rsidRPr="00F759FA">
        <w:rPr>
          <w:rFonts w:ascii="Times New Roman" w:eastAsiaTheme="minorEastAsia" w:hAnsi="Times New Roman" w:cs="Times New Roman"/>
          <w:spacing w:val="-21"/>
          <w:sz w:val="24"/>
          <w:szCs w:val="24"/>
          <w:lang w:eastAsia="ru-RU"/>
        </w:rPr>
        <w:t xml:space="preserve"> </w:t>
      </w:r>
      <w:r w:rsidRPr="00F759F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определение</w:t>
      </w:r>
      <w:r w:rsidRPr="00F759FA">
        <w:rPr>
          <w:rFonts w:ascii="Times New Roman" w:eastAsiaTheme="minorEastAsia" w:hAnsi="Times New Roman" w:cs="Times New Roman"/>
          <w:spacing w:val="-21"/>
          <w:sz w:val="24"/>
          <w:szCs w:val="24"/>
          <w:lang w:eastAsia="ru-RU"/>
        </w:rPr>
        <w:t xml:space="preserve"> </w:t>
      </w:r>
      <w:r w:rsidRPr="00F759F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понятию</w:t>
      </w:r>
      <w:r w:rsidRPr="00F759FA">
        <w:rPr>
          <w:rFonts w:ascii="Times New Roman" w:eastAsiaTheme="minorEastAsia" w:hAnsi="Times New Roman" w:cs="Times New Roman"/>
          <w:spacing w:val="-20"/>
          <w:sz w:val="24"/>
          <w:szCs w:val="24"/>
          <w:lang w:eastAsia="ru-RU"/>
        </w:rPr>
        <w:t xml:space="preserve"> </w:t>
      </w:r>
      <w:r w:rsidRPr="00F759FA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«документирование»</w:t>
      </w:r>
    </w:p>
    <w:p w:rsidR="005D27DE" w:rsidRPr="00F759FA" w:rsidRDefault="005D27DE" w:rsidP="005D27DE">
      <w:pPr>
        <w:widowControl w:val="0"/>
        <w:numPr>
          <w:ilvl w:val="0"/>
          <w:numId w:val="2"/>
        </w:numPr>
        <w:tabs>
          <w:tab w:val="left" w:pos="84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40" w:hanging="27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759FA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Назовите</w:t>
      </w:r>
      <w:r w:rsidRPr="00F759FA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F759F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</w:t>
      </w:r>
      <w:r w:rsidRPr="00F759FA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F759FA">
        <w:rPr>
          <w:rFonts w:ascii="Times New Roman" w:eastAsiaTheme="minorEastAsia" w:hAnsi="Times New Roman" w:cs="Times New Roman"/>
          <w:sz w:val="24"/>
          <w:szCs w:val="24"/>
          <w:lang w:eastAsia="ru-RU"/>
        </w:rPr>
        <w:t>функции</w:t>
      </w:r>
      <w:r w:rsidRPr="00F759FA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F759FA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документа.</w:t>
      </w:r>
    </w:p>
    <w:p w:rsidR="005D27DE" w:rsidRPr="00F759FA" w:rsidRDefault="005D27DE" w:rsidP="005D27DE">
      <w:pPr>
        <w:widowControl w:val="0"/>
        <w:numPr>
          <w:ilvl w:val="0"/>
          <w:numId w:val="2"/>
        </w:numPr>
        <w:tabs>
          <w:tab w:val="left" w:pos="85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9" w:firstLine="45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759FA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Какие</w:t>
      </w:r>
      <w:r w:rsidRPr="00F759FA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F759F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общероссийские</w:t>
      </w:r>
      <w:r w:rsidRPr="00F759FA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F759FA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классификаторы</w:t>
      </w:r>
      <w:r w:rsidRPr="00F759FA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F759FA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используются</w:t>
      </w:r>
      <w:r w:rsidRPr="00F759FA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F759F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</w:t>
      </w:r>
      <w:r w:rsidRPr="00F759FA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F759FA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оформле</w:t>
      </w:r>
      <w:r w:rsidRPr="00F759FA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нии</w:t>
      </w:r>
      <w:r w:rsidRPr="00F759FA">
        <w:rPr>
          <w:rFonts w:ascii="Times New Roman" w:eastAsiaTheme="minorEastAsia" w:hAnsi="Times New Roman" w:cs="Times New Roman"/>
          <w:spacing w:val="-32"/>
          <w:sz w:val="24"/>
          <w:szCs w:val="24"/>
          <w:lang w:eastAsia="ru-RU"/>
        </w:rPr>
        <w:t xml:space="preserve"> </w:t>
      </w:r>
      <w:r w:rsidRPr="00F759F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организационно-распорядительных</w:t>
      </w:r>
      <w:r w:rsidRPr="00F759FA">
        <w:rPr>
          <w:rFonts w:ascii="Times New Roman" w:eastAsiaTheme="minorEastAsia" w:hAnsi="Times New Roman" w:cs="Times New Roman"/>
          <w:spacing w:val="-31"/>
          <w:sz w:val="24"/>
          <w:szCs w:val="24"/>
          <w:lang w:eastAsia="ru-RU"/>
        </w:rPr>
        <w:t xml:space="preserve"> </w:t>
      </w:r>
      <w:r w:rsidRPr="00F759FA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документов?</w:t>
      </w:r>
    </w:p>
    <w:p w:rsidR="005D27DE" w:rsidRPr="00F759FA" w:rsidRDefault="005D27DE" w:rsidP="005D27DE">
      <w:pPr>
        <w:widowControl w:val="0"/>
        <w:numPr>
          <w:ilvl w:val="0"/>
          <w:numId w:val="2"/>
        </w:numPr>
        <w:tabs>
          <w:tab w:val="left" w:pos="95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9" w:firstLine="45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759FA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Какие</w:t>
      </w:r>
      <w:r w:rsidRPr="00F759F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F759FA">
        <w:rPr>
          <w:rFonts w:ascii="Times New Roman" w:eastAsiaTheme="minorEastAsia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F759FA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различают</w:t>
      </w:r>
      <w:r w:rsidRPr="00F759F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F759FA">
        <w:rPr>
          <w:rFonts w:ascii="Times New Roman" w:eastAsiaTheme="minorEastAsia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F759F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способы </w:t>
      </w:r>
      <w:r w:rsidRPr="00F759FA">
        <w:rPr>
          <w:rFonts w:ascii="Times New Roman" w:eastAsiaTheme="minorEastAsia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F759F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документирования </w:t>
      </w:r>
      <w:r w:rsidRPr="00F759FA">
        <w:rPr>
          <w:rFonts w:ascii="Times New Roman" w:eastAsiaTheme="minorEastAsia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F759F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r w:rsidRPr="00F759FA">
        <w:rPr>
          <w:rFonts w:ascii="Times New Roman" w:eastAsiaTheme="minorEastAsia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F759FA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зависимости</w:t>
      </w:r>
      <w:r w:rsidRPr="00F759F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F759FA">
        <w:rPr>
          <w:rFonts w:ascii="Times New Roman" w:eastAsiaTheme="minorEastAsia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F759F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r w:rsidRPr="00F759FA">
        <w:rPr>
          <w:rFonts w:ascii="Times New Roman" w:eastAsiaTheme="minorEastAsia" w:hAnsi="Times New Roman" w:cs="Times New Roman"/>
          <w:spacing w:val="24"/>
          <w:w w:val="99"/>
          <w:sz w:val="24"/>
          <w:szCs w:val="24"/>
          <w:lang w:eastAsia="ru-RU"/>
        </w:rPr>
        <w:t xml:space="preserve"> </w:t>
      </w:r>
      <w:r w:rsidRPr="00F759FA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средств</w:t>
      </w:r>
      <w:r w:rsidRPr="00F759FA">
        <w:rPr>
          <w:rFonts w:ascii="Times New Roman" w:eastAsiaTheme="minorEastAsia" w:hAnsi="Times New Roman" w:cs="Times New Roman"/>
          <w:spacing w:val="-34"/>
          <w:sz w:val="24"/>
          <w:szCs w:val="24"/>
          <w:lang w:eastAsia="ru-RU"/>
        </w:rPr>
        <w:t xml:space="preserve"> </w:t>
      </w:r>
      <w:r w:rsidRPr="00F759FA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документирования?</w:t>
      </w:r>
    </w:p>
    <w:p w:rsidR="0057399B" w:rsidRPr="0057399B" w:rsidRDefault="005D27DE" w:rsidP="0057399B">
      <w:pPr>
        <w:widowControl w:val="0"/>
        <w:numPr>
          <w:ilvl w:val="0"/>
          <w:numId w:val="2"/>
        </w:numPr>
        <w:tabs>
          <w:tab w:val="left" w:pos="84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40" w:hanging="27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759FA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Что</w:t>
      </w:r>
      <w:r w:rsidRPr="00F759FA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F759F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понимают</w:t>
      </w:r>
      <w:r w:rsidRPr="00F759FA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F759F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</w:t>
      </w:r>
      <w:r w:rsidRPr="00F759FA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F759FA">
        <w:rPr>
          <w:rFonts w:ascii="Times New Roman" w:eastAsiaTheme="minorEastAsia" w:hAnsi="Times New Roman" w:cs="Times New Roman"/>
          <w:sz w:val="24"/>
          <w:szCs w:val="24"/>
          <w:lang w:eastAsia="ru-RU"/>
        </w:rPr>
        <w:t>юридической</w:t>
      </w:r>
      <w:r w:rsidRPr="00F759FA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F759F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силой</w:t>
      </w:r>
      <w:r w:rsidRPr="00F759FA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F759FA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документа?</w:t>
      </w:r>
    </w:p>
    <w:p w:rsidR="001351A9" w:rsidRPr="00062940" w:rsidRDefault="001351A9" w:rsidP="001351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"/>
        <w:jc w:val="center"/>
        <w:outlineLvl w:val="1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62940">
        <w:rPr>
          <w:rFonts w:ascii="Times New Roman" w:eastAsiaTheme="minorEastAsia" w:hAnsi="Times New Roman" w:cs="Times New Roman"/>
          <w:b/>
          <w:spacing w:val="-1"/>
          <w:sz w:val="28"/>
          <w:szCs w:val="28"/>
          <w:lang w:eastAsia="ru-RU"/>
        </w:rPr>
        <w:lastRenderedPageBreak/>
        <w:t>Тема 2.</w:t>
      </w:r>
      <w:r w:rsidRPr="00062940">
        <w:rPr>
          <w:rFonts w:ascii="Times New Roman" w:eastAsiaTheme="minorEastAsia" w:hAnsi="Times New Roman" w:cs="Times New Roman"/>
          <w:b/>
          <w:spacing w:val="-14"/>
          <w:sz w:val="28"/>
          <w:szCs w:val="28"/>
          <w:lang w:eastAsia="ru-RU"/>
        </w:rPr>
        <w:t xml:space="preserve"> </w:t>
      </w:r>
      <w:r w:rsidRPr="00062940">
        <w:rPr>
          <w:rFonts w:ascii="Times New Roman" w:eastAsiaTheme="minorEastAsia" w:hAnsi="Times New Roman" w:cs="Times New Roman"/>
          <w:b/>
          <w:spacing w:val="-1"/>
          <w:sz w:val="28"/>
          <w:szCs w:val="28"/>
          <w:lang w:eastAsia="ru-RU"/>
        </w:rPr>
        <w:t>Стандартизация процесса документирования</w:t>
      </w:r>
    </w:p>
    <w:p w:rsidR="001351A9" w:rsidRPr="001351A9" w:rsidRDefault="001351A9" w:rsidP="001351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1351A9" w:rsidRPr="001351A9" w:rsidRDefault="001351A9" w:rsidP="001351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51A9"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  <w:t>Цель</w:t>
      </w:r>
      <w:r w:rsidRPr="001351A9">
        <w:rPr>
          <w:rFonts w:ascii="Times New Roman" w:eastAsiaTheme="minorEastAsia" w:hAnsi="Times New Roman" w:cs="Times New Roman"/>
          <w:b/>
          <w:spacing w:val="27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занятия</w:t>
      </w:r>
      <w:r w:rsidRPr="001351A9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Pr="001351A9">
        <w:rPr>
          <w:rFonts w:ascii="Times New Roman" w:eastAsiaTheme="minorEastAsia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изучить</w:t>
      </w:r>
      <w:r w:rsidRPr="001351A9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</w:t>
      </w:r>
      <w:r w:rsidRPr="001351A9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правила</w:t>
      </w:r>
      <w:r w:rsidRPr="001351A9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составления</w:t>
      </w:r>
      <w:r w:rsidRPr="001351A9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1351A9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оформления</w:t>
      </w:r>
      <w:r w:rsidRPr="001351A9">
        <w:rPr>
          <w:rFonts w:ascii="Times New Roman" w:eastAsiaTheme="minorEastAsia" w:hAnsi="Times New Roman" w:cs="Times New Roman"/>
          <w:spacing w:val="23"/>
          <w:w w:val="99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управленческих</w:t>
      </w:r>
      <w:r w:rsidRPr="001351A9">
        <w:rPr>
          <w:rFonts w:ascii="Times New Roman" w:eastAsiaTheme="minorEastAsia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документов,</w:t>
      </w:r>
      <w:r w:rsidRPr="001351A9">
        <w:rPr>
          <w:rFonts w:ascii="Times New Roman" w:eastAsiaTheme="minorEastAsia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рассмотреть</w:t>
      </w:r>
      <w:r w:rsidRPr="001351A9">
        <w:rPr>
          <w:rFonts w:ascii="Times New Roman" w:eastAsiaTheme="minorEastAsia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</w:t>
      </w:r>
      <w:r w:rsidRPr="001351A9">
        <w:rPr>
          <w:rFonts w:ascii="Times New Roman" w:eastAsiaTheme="minorEastAsia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реквизитов</w:t>
      </w:r>
      <w:r w:rsidRPr="001351A9">
        <w:rPr>
          <w:rFonts w:ascii="Times New Roman" w:eastAsiaTheme="minorEastAsia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</w:t>
      </w:r>
      <w:r w:rsidRPr="001351A9">
        <w:rPr>
          <w:rFonts w:ascii="Times New Roman" w:eastAsiaTheme="minorEastAsia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системы</w:t>
      </w:r>
      <w:r w:rsidRPr="001351A9">
        <w:rPr>
          <w:rFonts w:ascii="Times New Roman" w:eastAsiaTheme="minorEastAsia" w:hAnsi="Times New Roman" w:cs="Times New Roman"/>
          <w:spacing w:val="24"/>
          <w:w w:val="99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организационно-распорядительной</w:t>
      </w:r>
      <w:r w:rsidRPr="001351A9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документации</w:t>
      </w:r>
      <w:r w:rsidRPr="001351A9">
        <w:rPr>
          <w:rFonts w:ascii="Times New Roman" w:eastAsiaTheme="minorEastAsia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1351A9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требования</w:t>
      </w:r>
      <w:r w:rsidRPr="001351A9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1351A9">
        <w:rPr>
          <w:rFonts w:ascii="Times New Roman" w:eastAsiaTheme="minorEastAsia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их</w:t>
      </w:r>
      <w:r w:rsidRPr="001351A9">
        <w:rPr>
          <w:rFonts w:ascii="Times New Roman" w:eastAsiaTheme="minorEastAsia" w:hAnsi="Times New Roman" w:cs="Times New Roman"/>
          <w:w w:val="99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оформлению.</w:t>
      </w:r>
    </w:p>
    <w:p w:rsidR="001351A9" w:rsidRPr="001351A9" w:rsidRDefault="001351A9" w:rsidP="001351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" w:firstLine="45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351A9"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  <w:t>После</w:t>
      </w:r>
      <w:r w:rsidRPr="001351A9">
        <w:rPr>
          <w:rFonts w:ascii="Times New Roman" w:eastAsiaTheme="minorEastAsia" w:hAnsi="Times New Roman" w:cs="Times New Roman"/>
          <w:b/>
          <w:spacing w:val="-13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проведения</w:t>
      </w:r>
      <w:r w:rsidRPr="001351A9">
        <w:rPr>
          <w:rFonts w:ascii="Times New Roman" w:eastAsiaTheme="minorEastAsia" w:hAnsi="Times New Roman" w:cs="Times New Roman"/>
          <w:b/>
          <w:spacing w:val="-12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занятия</w:t>
      </w:r>
      <w:r w:rsidRPr="001351A9">
        <w:rPr>
          <w:rFonts w:ascii="Times New Roman" w:eastAsiaTheme="minorEastAsia" w:hAnsi="Times New Roman" w:cs="Times New Roman"/>
          <w:b/>
          <w:spacing w:val="-12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студент</w:t>
      </w:r>
      <w:r w:rsidRPr="001351A9">
        <w:rPr>
          <w:rFonts w:ascii="Times New Roman" w:eastAsiaTheme="minorEastAsia" w:hAnsi="Times New Roman" w:cs="Times New Roman"/>
          <w:b/>
          <w:spacing w:val="-12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  <w:t>должен</w:t>
      </w:r>
      <w:r w:rsidRPr="001351A9">
        <w:rPr>
          <w:rFonts w:ascii="Times New Roman" w:eastAsiaTheme="minorEastAsia" w:hAnsi="Times New Roman" w:cs="Times New Roman"/>
          <w:b/>
          <w:spacing w:val="-12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  <w:t>уметь:</w:t>
      </w:r>
    </w:p>
    <w:p w:rsidR="001351A9" w:rsidRPr="001351A9" w:rsidRDefault="001351A9" w:rsidP="001351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" w:firstLine="45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351A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применять</w:t>
      </w:r>
      <w:r w:rsidRPr="001351A9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конкретные</w:t>
      </w:r>
      <w:r w:rsidRPr="001351A9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правила</w:t>
      </w:r>
      <w:r w:rsidRPr="001351A9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делопроизводства</w:t>
      </w:r>
      <w:r w:rsidRPr="001351A9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</w:t>
      </w:r>
      <w:r w:rsidRPr="001351A9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составлении</w:t>
      </w:r>
      <w:r w:rsidRPr="001351A9">
        <w:rPr>
          <w:rFonts w:ascii="Times New Roman" w:eastAsiaTheme="minorEastAsia" w:hAnsi="Times New Roman" w:cs="Times New Roman"/>
          <w:spacing w:val="20"/>
          <w:w w:val="99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управленческих</w:t>
      </w:r>
      <w:r w:rsidRPr="001351A9">
        <w:rPr>
          <w:rFonts w:ascii="Times New Roman" w:eastAsiaTheme="minorEastAsia" w:hAnsi="Times New Roman" w:cs="Times New Roman"/>
          <w:spacing w:val="-34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документов;</w:t>
      </w:r>
    </w:p>
    <w:p w:rsidR="001351A9" w:rsidRPr="001351A9" w:rsidRDefault="001351A9" w:rsidP="001351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" w:firstLine="45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351A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применять на практике знание порядка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подписания,</w:t>
      </w:r>
      <w:r w:rsidRPr="001351A9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согласования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1351A9">
        <w:rPr>
          <w:rFonts w:ascii="Times New Roman" w:eastAsiaTheme="minorEastAsia" w:hAnsi="Times New Roman" w:cs="Times New Roman"/>
          <w:spacing w:val="20"/>
          <w:w w:val="99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визирования</w:t>
      </w:r>
      <w:r w:rsidRPr="001351A9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документов,</w:t>
      </w:r>
      <w:r w:rsidRPr="001351A9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их</w:t>
      </w:r>
      <w:r w:rsidRPr="001351A9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заверение</w:t>
      </w:r>
      <w:r w:rsidRPr="001351A9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печатью;</w:t>
      </w:r>
    </w:p>
    <w:p w:rsidR="001351A9" w:rsidRPr="001351A9" w:rsidRDefault="001351A9" w:rsidP="001351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" w:firstLine="45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351A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создавать</w:t>
      </w:r>
      <w:r w:rsidRPr="001351A9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условия</w:t>
      </w:r>
      <w:r w:rsidRPr="001351A9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</w:t>
      </w:r>
      <w:r w:rsidRPr="001351A9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оперативного</w:t>
      </w:r>
      <w:r w:rsidRPr="001351A9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исполнения</w:t>
      </w:r>
      <w:r w:rsidRPr="001351A9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документов.</w:t>
      </w:r>
    </w:p>
    <w:p w:rsidR="001351A9" w:rsidRPr="001351A9" w:rsidRDefault="001351A9" w:rsidP="001351A9">
      <w:pPr>
        <w:spacing w:after="0" w:line="240" w:lineRule="auto"/>
        <w:ind w:right="2"/>
        <w:jc w:val="both"/>
        <w:rPr>
          <w:rFonts w:ascii="Times New Roman" w:hAnsi="Times New Roman" w:cs="Times New Roman"/>
          <w:sz w:val="24"/>
          <w:szCs w:val="24"/>
        </w:rPr>
      </w:pPr>
    </w:p>
    <w:p w:rsidR="001351A9" w:rsidRPr="001351A9" w:rsidRDefault="001351A9" w:rsidP="001351A9">
      <w:pPr>
        <w:spacing w:after="0" w:line="240" w:lineRule="auto"/>
        <w:ind w:right="2" w:firstLine="453"/>
        <w:jc w:val="both"/>
        <w:rPr>
          <w:rFonts w:ascii="Times New Roman" w:hAnsi="Times New Roman" w:cs="Times New Roman"/>
          <w:sz w:val="24"/>
          <w:szCs w:val="24"/>
        </w:rPr>
      </w:pPr>
      <w:r w:rsidRPr="001351A9">
        <w:rPr>
          <w:rFonts w:ascii="Times New Roman" w:hAnsi="Times New Roman" w:cs="Times New Roman"/>
          <w:b/>
          <w:sz w:val="24"/>
          <w:szCs w:val="24"/>
        </w:rPr>
        <w:t>Задание 1.</w:t>
      </w:r>
      <w:r w:rsidRPr="001351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51A9" w:rsidRPr="001351A9" w:rsidRDefault="001351A9" w:rsidP="001351A9">
      <w:pPr>
        <w:spacing w:after="0" w:line="240" w:lineRule="auto"/>
        <w:ind w:right="2" w:firstLine="453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1351A9">
        <w:rPr>
          <w:rFonts w:ascii="Times New Roman" w:hAnsi="Times New Roman" w:cs="Times New Roman"/>
          <w:sz w:val="24"/>
          <w:szCs w:val="24"/>
        </w:rPr>
        <w:t xml:space="preserve">1.Составьте бланк </w:t>
      </w:r>
      <w:r w:rsidRPr="001351A9">
        <w:rPr>
          <w:rFonts w:ascii="Times New Roman" w:hAnsi="Times New Roman" w:cs="Times New Roman"/>
          <w:spacing w:val="-1"/>
          <w:sz w:val="24"/>
          <w:szCs w:val="24"/>
        </w:rPr>
        <w:t>справки</w:t>
      </w:r>
      <w:r w:rsidRPr="001351A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351A9">
        <w:rPr>
          <w:rFonts w:ascii="Times New Roman" w:hAnsi="Times New Roman" w:cs="Times New Roman"/>
          <w:sz w:val="24"/>
          <w:szCs w:val="24"/>
        </w:rPr>
        <w:t>с</w:t>
      </w:r>
      <w:r w:rsidRPr="001351A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351A9">
        <w:rPr>
          <w:rFonts w:ascii="Times New Roman" w:hAnsi="Times New Roman" w:cs="Times New Roman"/>
          <w:spacing w:val="-1"/>
          <w:sz w:val="24"/>
          <w:szCs w:val="24"/>
        </w:rPr>
        <w:t>места</w:t>
      </w:r>
      <w:r w:rsidRPr="001351A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351A9">
        <w:rPr>
          <w:rFonts w:ascii="Times New Roman" w:hAnsi="Times New Roman" w:cs="Times New Roman"/>
          <w:sz w:val="24"/>
          <w:szCs w:val="24"/>
        </w:rPr>
        <w:t>учебы  (</w:t>
      </w:r>
      <w:proofErr w:type="spellStart"/>
      <w:r w:rsidRPr="001351A9">
        <w:rPr>
          <w:rFonts w:ascii="Times New Roman" w:hAnsi="Times New Roman" w:cs="Times New Roman"/>
          <w:sz w:val="24"/>
          <w:szCs w:val="24"/>
        </w:rPr>
        <w:t>см</w:t>
      </w:r>
      <w:proofErr w:type="gramStart"/>
      <w:r w:rsidRPr="001351A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351A9">
        <w:rPr>
          <w:rFonts w:ascii="Times New Roman" w:hAnsi="Times New Roman" w:cs="Times New Roman"/>
          <w:sz w:val="24"/>
          <w:szCs w:val="24"/>
        </w:rPr>
        <w:t>бразец</w:t>
      </w:r>
      <w:proofErr w:type="spellEnd"/>
      <w:r w:rsidRPr="001351A9">
        <w:rPr>
          <w:rFonts w:ascii="Times New Roman" w:hAnsi="Times New Roman" w:cs="Times New Roman"/>
          <w:sz w:val="24"/>
          <w:szCs w:val="24"/>
        </w:rPr>
        <w:t xml:space="preserve"> приложение </w:t>
      </w:r>
      <w:r w:rsidR="005F5B42">
        <w:rPr>
          <w:rFonts w:ascii="Times New Roman" w:hAnsi="Times New Roman" w:cs="Times New Roman"/>
          <w:sz w:val="24"/>
          <w:szCs w:val="24"/>
        </w:rPr>
        <w:t>5</w:t>
      </w:r>
      <w:r w:rsidRPr="001351A9">
        <w:rPr>
          <w:rFonts w:ascii="Times New Roman" w:hAnsi="Times New Roman" w:cs="Times New Roman"/>
          <w:sz w:val="24"/>
          <w:szCs w:val="24"/>
        </w:rPr>
        <w:t>).</w:t>
      </w:r>
      <w:r w:rsidRPr="001351A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</w:p>
    <w:p w:rsidR="001351A9" w:rsidRPr="001351A9" w:rsidRDefault="001351A9" w:rsidP="001351A9">
      <w:pPr>
        <w:spacing w:after="0" w:line="240" w:lineRule="auto"/>
        <w:jc w:val="both"/>
      </w:pPr>
      <w:r w:rsidRPr="001351A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FE559" wp14:editId="5ABE473F">
                <wp:simplePos x="0" y="0"/>
                <wp:positionH relativeFrom="column">
                  <wp:posOffset>13970</wp:posOffset>
                </wp:positionH>
                <wp:positionV relativeFrom="paragraph">
                  <wp:posOffset>26670</wp:posOffset>
                </wp:positionV>
                <wp:extent cx="6080760" cy="2705100"/>
                <wp:effectExtent l="0" t="0" r="1524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760" cy="270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4099" w:rsidRDefault="00264099" w:rsidP="001351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1.1pt;margin-top:2.1pt;width:478.8pt;height:2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" fillcolor="window" strokecolor="#f79646" strokeweight="2pt">
                <v:textbox>
                  <w:txbxContent>
                    <w:p w:rsidR="00062940" w:rsidRDefault="00062940" w:rsidP="001351A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351A9" w:rsidRPr="001351A9" w:rsidRDefault="001351A9" w:rsidP="001351A9">
      <w:pPr>
        <w:spacing w:after="0" w:line="240" w:lineRule="auto"/>
        <w:jc w:val="both"/>
      </w:pPr>
    </w:p>
    <w:p w:rsidR="001351A9" w:rsidRPr="001351A9" w:rsidRDefault="001351A9" w:rsidP="001351A9">
      <w:pPr>
        <w:spacing w:after="0" w:line="240" w:lineRule="auto"/>
        <w:jc w:val="both"/>
      </w:pPr>
    </w:p>
    <w:p w:rsidR="001351A9" w:rsidRPr="001351A9" w:rsidRDefault="001351A9" w:rsidP="001351A9">
      <w:pPr>
        <w:spacing w:after="0" w:line="240" w:lineRule="auto"/>
        <w:jc w:val="both"/>
      </w:pPr>
    </w:p>
    <w:p w:rsidR="001351A9" w:rsidRPr="001351A9" w:rsidRDefault="001351A9" w:rsidP="001351A9">
      <w:pPr>
        <w:spacing w:after="0" w:line="240" w:lineRule="auto"/>
        <w:jc w:val="both"/>
      </w:pPr>
    </w:p>
    <w:p w:rsidR="001351A9" w:rsidRPr="001351A9" w:rsidRDefault="001351A9" w:rsidP="001351A9">
      <w:pPr>
        <w:widowControl w:val="0"/>
        <w:tabs>
          <w:tab w:val="left" w:pos="8013"/>
        </w:tabs>
        <w:kinsoku w:val="0"/>
        <w:overflowPunct w:val="0"/>
        <w:autoSpaceDE w:val="0"/>
        <w:autoSpaceDN w:val="0"/>
        <w:adjustRightInd w:val="0"/>
        <w:spacing w:after="0" w:line="254" w:lineRule="exact"/>
        <w:ind w:left="117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1351A9" w:rsidRPr="001351A9" w:rsidRDefault="001351A9" w:rsidP="001351A9">
      <w:pPr>
        <w:widowControl w:val="0"/>
        <w:tabs>
          <w:tab w:val="left" w:pos="8013"/>
        </w:tabs>
        <w:kinsoku w:val="0"/>
        <w:overflowPunct w:val="0"/>
        <w:autoSpaceDE w:val="0"/>
        <w:autoSpaceDN w:val="0"/>
        <w:adjustRightInd w:val="0"/>
        <w:spacing w:after="0" w:line="254" w:lineRule="exact"/>
        <w:ind w:left="117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1351A9" w:rsidRPr="001351A9" w:rsidRDefault="001351A9" w:rsidP="001351A9">
      <w:pPr>
        <w:widowControl w:val="0"/>
        <w:tabs>
          <w:tab w:val="left" w:pos="8013"/>
        </w:tabs>
        <w:kinsoku w:val="0"/>
        <w:overflowPunct w:val="0"/>
        <w:autoSpaceDE w:val="0"/>
        <w:autoSpaceDN w:val="0"/>
        <w:adjustRightInd w:val="0"/>
        <w:spacing w:after="0" w:line="254" w:lineRule="exact"/>
        <w:ind w:left="117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1351A9" w:rsidRPr="001351A9" w:rsidRDefault="001351A9" w:rsidP="001351A9">
      <w:pPr>
        <w:widowControl w:val="0"/>
        <w:tabs>
          <w:tab w:val="left" w:pos="8013"/>
        </w:tabs>
        <w:kinsoku w:val="0"/>
        <w:overflowPunct w:val="0"/>
        <w:autoSpaceDE w:val="0"/>
        <w:autoSpaceDN w:val="0"/>
        <w:adjustRightInd w:val="0"/>
        <w:spacing w:after="0" w:line="254" w:lineRule="exact"/>
        <w:ind w:left="117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1351A9" w:rsidRPr="001351A9" w:rsidRDefault="001351A9" w:rsidP="001351A9">
      <w:pPr>
        <w:widowControl w:val="0"/>
        <w:tabs>
          <w:tab w:val="left" w:pos="8013"/>
        </w:tabs>
        <w:kinsoku w:val="0"/>
        <w:overflowPunct w:val="0"/>
        <w:autoSpaceDE w:val="0"/>
        <w:autoSpaceDN w:val="0"/>
        <w:adjustRightInd w:val="0"/>
        <w:spacing w:after="0" w:line="254" w:lineRule="exact"/>
        <w:ind w:left="117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1351A9" w:rsidRPr="001351A9" w:rsidRDefault="001351A9" w:rsidP="001351A9">
      <w:pPr>
        <w:widowControl w:val="0"/>
        <w:tabs>
          <w:tab w:val="left" w:pos="8013"/>
        </w:tabs>
        <w:kinsoku w:val="0"/>
        <w:overflowPunct w:val="0"/>
        <w:autoSpaceDE w:val="0"/>
        <w:autoSpaceDN w:val="0"/>
        <w:adjustRightInd w:val="0"/>
        <w:spacing w:after="0" w:line="254" w:lineRule="exact"/>
        <w:ind w:left="117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1351A9" w:rsidRPr="001351A9" w:rsidRDefault="001351A9" w:rsidP="001351A9">
      <w:pPr>
        <w:widowControl w:val="0"/>
        <w:tabs>
          <w:tab w:val="left" w:pos="8013"/>
        </w:tabs>
        <w:kinsoku w:val="0"/>
        <w:overflowPunct w:val="0"/>
        <w:autoSpaceDE w:val="0"/>
        <w:autoSpaceDN w:val="0"/>
        <w:adjustRightInd w:val="0"/>
        <w:spacing w:after="0" w:line="254" w:lineRule="exact"/>
        <w:ind w:left="117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1351A9" w:rsidRPr="001351A9" w:rsidRDefault="001351A9" w:rsidP="001351A9">
      <w:pPr>
        <w:widowControl w:val="0"/>
        <w:tabs>
          <w:tab w:val="left" w:pos="8013"/>
        </w:tabs>
        <w:kinsoku w:val="0"/>
        <w:overflowPunct w:val="0"/>
        <w:autoSpaceDE w:val="0"/>
        <w:autoSpaceDN w:val="0"/>
        <w:adjustRightInd w:val="0"/>
        <w:spacing w:after="0" w:line="254" w:lineRule="exact"/>
        <w:ind w:left="117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1351A9" w:rsidRPr="001351A9" w:rsidRDefault="001351A9" w:rsidP="001351A9">
      <w:pPr>
        <w:widowControl w:val="0"/>
        <w:tabs>
          <w:tab w:val="left" w:pos="8013"/>
        </w:tabs>
        <w:kinsoku w:val="0"/>
        <w:overflowPunct w:val="0"/>
        <w:autoSpaceDE w:val="0"/>
        <w:autoSpaceDN w:val="0"/>
        <w:adjustRightInd w:val="0"/>
        <w:spacing w:after="0" w:line="254" w:lineRule="exact"/>
        <w:ind w:left="117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1351A9" w:rsidRPr="001351A9" w:rsidRDefault="001351A9" w:rsidP="001351A9">
      <w:pPr>
        <w:widowControl w:val="0"/>
        <w:tabs>
          <w:tab w:val="left" w:pos="8013"/>
        </w:tabs>
        <w:kinsoku w:val="0"/>
        <w:overflowPunct w:val="0"/>
        <w:autoSpaceDE w:val="0"/>
        <w:autoSpaceDN w:val="0"/>
        <w:adjustRightInd w:val="0"/>
        <w:spacing w:after="0" w:line="254" w:lineRule="exact"/>
        <w:ind w:left="117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1351A9" w:rsidRPr="001351A9" w:rsidRDefault="001351A9" w:rsidP="001351A9">
      <w:pPr>
        <w:widowControl w:val="0"/>
        <w:tabs>
          <w:tab w:val="left" w:pos="8013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1351A9" w:rsidRPr="001351A9" w:rsidRDefault="001351A9" w:rsidP="001351A9">
      <w:pPr>
        <w:spacing w:after="0" w:line="240" w:lineRule="auto"/>
        <w:ind w:right="2" w:firstLine="453"/>
        <w:jc w:val="both"/>
        <w:rPr>
          <w:rFonts w:ascii="Times New Roman" w:hAnsi="Times New Roman" w:cs="Times New Roman"/>
          <w:sz w:val="24"/>
          <w:szCs w:val="24"/>
        </w:rPr>
      </w:pPr>
    </w:p>
    <w:p w:rsidR="001351A9" w:rsidRPr="001351A9" w:rsidRDefault="001351A9" w:rsidP="001351A9">
      <w:pPr>
        <w:spacing w:after="0" w:line="240" w:lineRule="auto"/>
        <w:ind w:right="2" w:firstLine="453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1351A9">
        <w:rPr>
          <w:rFonts w:ascii="Times New Roman" w:hAnsi="Times New Roman" w:cs="Times New Roman"/>
          <w:sz w:val="24"/>
          <w:szCs w:val="24"/>
        </w:rPr>
        <w:t xml:space="preserve">2.Составьте бланк </w:t>
      </w:r>
      <w:r w:rsidRPr="001351A9">
        <w:rPr>
          <w:rFonts w:ascii="Times New Roman" w:hAnsi="Times New Roman" w:cs="Times New Roman"/>
          <w:spacing w:val="-1"/>
          <w:sz w:val="24"/>
          <w:szCs w:val="24"/>
        </w:rPr>
        <w:t>справки</w:t>
      </w:r>
      <w:r w:rsidRPr="001351A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351A9">
        <w:rPr>
          <w:rFonts w:ascii="Times New Roman" w:hAnsi="Times New Roman" w:cs="Times New Roman"/>
          <w:sz w:val="24"/>
          <w:szCs w:val="24"/>
        </w:rPr>
        <w:t>с</w:t>
      </w:r>
      <w:r w:rsidRPr="001351A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351A9">
        <w:rPr>
          <w:rFonts w:ascii="Times New Roman" w:hAnsi="Times New Roman" w:cs="Times New Roman"/>
          <w:spacing w:val="-1"/>
          <w:sz w:val="24"/>
          <w:szCs w:val="24"/>
        </w:rPr>
        <w:t>места</w:t>
      </w:r>
      <w:r w:rsidRPr="001351A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351A9">
        <w:rPr>
          <w:rFonts w:ascii="Times New Roman" w:hAnsi="Times New Roman" w:cs="Times New Roman"/>
          <w:sz w:val="24"/>
          <w:szCs w:val="24"/>
        </w:rPr>
        <w:t>работы.</w:t>
      </w:r>
      <w:r w:rsidRPr="001351A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</w:p>
    <w:p w:rsidR="001351A9" w:rsidRPr="001351A9" w:rsidRDefault="001351A9" w:rsidP="001351A9">
      <w:pPr>
        <w:spacing w:after="0" w:line="240" w:lineRule="auto"/>
        <w:jc w:val="both"/>
      </w:pPr>
      <w:r w:rsidRPr="001351A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C01367" wp14:editId="73B53640">
                <wp:simplePos x="0" y="0"/>
                <wp:positionH relativeFrom="column">
                  <wp:posOffset>13970</wp:posOffset>
                </wp:positionH>
                <wp:positionV relativeFrom="paragraph">
                  <wp:posOffset>22860</wp:posOffset>
                </wp:positionV>
                <wp:extent cx="6080760" cy="3200400"/>
                <wp:effectExtent l="0" t="0" r="1524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760" cy="3200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4099" w:rsidRDefault="00264099" w:rsidP="001351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left:0;text-align:left;margin-left:1.1pt;margin-top:1.8pt;width:478.8pt;height:25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" fillcolor="window" strokecolor="#f79646" strokeweight="2pt">
                <v:textbox>
                  <w:txbxContent>
                    <w:p w:rsidR="00062940" w:rsidRDefault="00062940" w:rsidP="001351A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351A9" w:rsidRPr="001351A9" w:rsidRDefault="001351A9" w:rsidP="001351A9">
      <w:pPr>
        <w:spacing w:after="0" w:line="240" w:lineRule="auto"/>
        <w:jc w:val="both"/>
      </w:pPr>
    </w:p>
    <w:p w:rsidR="001351A9" w:rsidRPr="001351A9" w:rsidRDefault="001351A9" w:rsidP="001351A9">
      <w:pPr>
        <w:spacing w:after="0" w:line="240" w:lineRule="auto"/>
        <w:jc w:val="both"/>
      </w:pPr>
    </w:p>
    <w:p w:rsidR="001351A9" w:rsidRPr="001351A9" w:rsidRDefault="001351A9" w:rsidP="001351A9">
      <w:pPr>
        <w:spacing w:after="0" w:line="240" w:lineRule="auto"/>
        <w:jc w:val="both"/>
      </w:pPr>
    </w:p>
    <w:p w:rsidR="001351A9" w:rsidRPr="001351A9" w:rsidRDefault="001351A9" w:rsidP="001351A9">
      <w:pPr>
        <w:spacing w:after="0" w:line="240" w:lineRule="auto"/>
        <w:jc w:val="both"/>
      </w:pPr>
    </w:p>
    <w:p w:rsidR="001351A9" w:rsidRPr="001351A9" w:rsidRDefault="001351A9" w:rsidP="001351A9">
      <w:pPr>
        <w:widowControl w:val="0"/>
        <w:tabs>
          <w:tab w:val="left" w:pos="8013"/>
        </w:tabs>
        <w:kinsoku w:val="0"/>
        <w:overflowPunct w:val="0"/>
        <w:autoSpaceDE w:val="0"/>
        <w:autoSpaceDN w:val="0"/>
        <w:adjustRightInd w:val="0"/>
        <w:spacing w:after="0" w:line="254" w:lineRule="exact"/>
        <w:ind w:left="117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1351A9" w:rsidRPr="001351A9" w:rsidRDefault="001351A9" w:rsidP="001351A9">
      <w:pPr>
        <w:widowControl w:val="0"/>
        <w:tabs>
          <w:tab w:val="left" w:pos="8013"/>
        </w:tabs>
        <w:kinsoku w:val="0"/>
        <w:overflowPunct w:val="0"/>
        <w:autoSpaceDE w:val="0"/>
        <w:autoSpaceDN w:val="0"/>
        <w:adjustRightInd w:val="0"/>
        <w:spacing w:after="0" w:line="254" w:lineRule="exact"/>
        <w:ind w:left="117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1351A9" w:rsidRPr="001351A9" w:rsidRDefault="001351A9" w:rsidP="001351A9">
      <w:pPr>
        <w:widowControl w:val="0"/>
        <w:tabs>
          <w:tab w:val="left" w:pos="8013"/>
        </w:tabs>
        <w:kinsoku w:val="0"/>
        <w:overflowPunct w:val="0"/>
        <w:autoSpaceDE w:val="0"/>
        <w:autoSpaceDN w:val="0"/>
        <w:adjustRightInd w:val="0"/>
        <w:spacing w:after="0" w:line="254" w:lineRule="exact"/>
        <w:ind w:left="117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1351A9" w:rsidRPr="001351A9" w:rsidRDefault="001351A9" w:rsidP="001351A9">
      <w:pPr>
        <w:widowControl w:val="0"/>
        <w:tabs>
          <w:tab w:val="left" w:pos="8013"/>
        </w:tabs>
        <w:kinsoku w:val="0"/>
        <w:overflowPunct w:val="0"/>
        <w:autoSpaceDE w:val="0"/>
        <w:autoSpaceDN w:val="0"/>
        <w:adjustRightInd w:val="0"/>
        <w:spacing w:after="0" w:line="254" w:lineRule="exact"/>
        <w:ind w:left="117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1351A9" w:rsidRPr="001351A9" w:rsidRDefault="001351A9" w:rsidP="001351A9">
      <w:pPr>
        <w:widowControl w:val="0"/>
        <w:tabs>
          <w:tab w:val="left" w:pos="8013"/>
        </w:tabs>
        <w:kinsoku w:val="0"/>
        <w:overflowPunct w:val="0"/>
        <w:autoSpaceDE w:val="0"/>
        <w:autoSpaceDN w:val="0"/>
        <w:adjustRightInd w:val="0"/>
        <w:spacing w:after="0" w:line="254" w:lineRule="exact"/>
        <w:ind w:left="117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1351A9" w:rsidRPr="001351A9" w:rsidRDefault="001351A9" w:rsidP="001351A9">
      <w:pPr>
        <w:widowControl w:val="0"/>
        <w:tabs>
          <w:tab w:val="left" w:pos="8013"/>
        </w:tabs>
        <w:kinsoku w:val="0"/>
        <w:overflowPunct w:val="0"/>
        <w:autoSpaceDE w:val="0"/>
        <w:autoSpaceDN w:val="0"/>
        <w:adjustRightInd w:val="0"/>
        <w:spacing w:after="0" w:line="254" w:lineRule="exact"/>
        <w:ind w:left="117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1351A9" w:rsidRPr="001351A9" w:rsidRDefault="001351A9" w:rsidP="001351A9">
      <w:pPr>
        <w:widowControl w:val="0"/>
        <w:tabs>
          <w:tab w:val="left" w:pos="8013"/>
        </w:tabs>
        <w:kinsoku w:val="0"/>
        <w:overflowPunct w:val="0"/>
        <w:autoSpaceDE w:val="0"/>
        <w:autoSpaceDN w:val="0"/>
        <w:adjustRightInd w:val="0"/>
        <w:spacing w:after="0" w:line="254" w:lineRule="exact"/>
        <w:ind w:left="117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1351A9" w:rsidRPr="001351A9" w:rsidRDefault="001351A9" w:rsidP="001351A9">
      <w:pPr>
        <w:widowControl w:val="0"/>
        <w:tabs>
          <w:tab w:val="left" w:pos="8013"/>
        </w:tabs>
        <w:kinsoku w:val="0"/>
        <w:overflowPunct w:val="0"/>
        <w:autoSpaceDE w:val="0"/>
        <w:autoSpaceDN w:val="0"/>
        <w:adjustRightInd w:val="0"/>
        <w:spacing w:after="0" w:line="254" w:lineRule="exact"/>
        <w:ind w:left="117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1351A9" w:rsidRPr="001351A9" w:rsidRDefault="001351A9" w:rsidP="001351A9">
      <w:pPr>
        <w:widowControl w:val="0"/>
        <w:tabs>
          <w:tab w:val="left" w:pos="8013"/>
        </w:tabs>
        <w:kinsoku w:val="0"/>
        <w:overflowPunct w:val="0"/>
        <w:autoSpaceDE w:val="0"/>
        <w:autoSpaceDN w:val="0"/>
        <w:adjustRightInd w:val="0"/>
        <w:spacing w:after="0" w:line="254" w:lineRule="exact"/>
        <w:ind w:left="117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1351A9" w:rsidRPr="001351A9" w:rsidRDefault="001351A9" w:rsidP="001351A9">
      <w:pPr>
        <w:widowControl w:val="0"/>
        <w:tabs>
          <w:tab w:val="left" w:pos="8013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1351A9" w:rsidRPr="001351A9" w:rsidRDefault="001351A9" w:rsidP="001351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80"/>
        <w:outlineLvl w:val="3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1351A9" w:rsidRPr="001351A9" w:rsidRDefault="001351A9" w:rsidP="001351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80"/>
        <w:outlineLvl w:val="3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1351A9" w:rsidRPr="001351A9" w:rsidRDefault="001351A9" w:rsidP="001351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80"/>
        <w:outlineLvl w:val="3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1351A9" w:rsidRPr="001351A9" w:rsidRDefault="001351A9" w:rsidP="001351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80"/>
        <w:outlineLvl w:val="3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1351A9" w:rsidRPr="001351A9" w:rsidRDefault="001351A9" w:rsidP="001351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80"/>
        <w:outlineLvl w:val="3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1351A9" w:rsidRDefault="001351A9" w:rsidP="001351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51A9" w:rsidRPr="001351A9" w:rsidRDefault="001351A9" w:rsidP="001351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51A9" w:rsidRPr="001351A9" w:rsidRDefault="001351A9" w:rsidP="00505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51A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Задание</w:t>
      </w:r>
      <w:r w:rsidRPr="001351A9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="00CB18F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</w:t>
      </w:r>
      <w:r w:rsidRPr="001351A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.</w:t>
      </w:r>
    </w:p>
    <w:p w:rsidR="005057BC" w:rsidRDefault="001351A9" w:rsidP="00505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Ответьте</w:t>
      </w:r>
      <w:r w:rsidRPr="001351A9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1351A9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следующие</w:t>
      </w:r>
      <w:r w:rsidRPr="001351A9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утверждения.</w:t>
      </w:r>
      <w:r w:rsidRPr="001351A9">
        <w:rPr>
          <w:rFonts w:ascii="Times New Roman" w:eastAsiaTheme="minorEastAsia" w:hAnsi="Times New Roman" w:cs="Times New Roman"/>
          <w:spacing w:val="27"/>
          <w:w w:val="99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Согласны</w:t>
      </w:r>
      <w:r w:rsidRPr="001351A9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ли</w:t>
      </w:r>
      <w:r w:rsidRPr="001351A9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Вы,</w:t>
      </w:r>
      <w:r w:rsidRPr="001351A9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="005057BC">
        <w:rPr>
          <w:rFonts w:ascii="Times New Roman" w:eastAsiaTheme="minorEastAsia" w:hAnsi="Times New Roman" w:cs="Times New Roman"/>
          <w:sz w:val="24"/>
          <w:szCs w:val="24"/>
          <w:lang w:eastAsia="ru-RU"/>
        </w:rPr>
        <w:t>что:</w:t>
      </w:r>
    </w:p>
    <w:p w:rsidR="005057BC" w:rsidRDefault="005057BC" w:rsidP="00505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1351A9"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частная</w:t>
      </w:r>
      <w:r w:rsidR="001351A9" w:rsidRPr="001351A9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="001351A9"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фирма</w:t>
      </w:r>
      <w:r w:rsidR="001351A9" w:rsidRPr="001351A9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="001351A9"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</w:t>
      </w:r>
      <w:r w:rsidR="001351A9" w:rsidRPr="001351A9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1351A9"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имеет</w:t>
      </w:r>
      <w:r w:rsidR="001351A9" w:rsidRPr="001351A9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="001351A9"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права</w:t>
      </w:r>
      <w:r w:rsidR="001351A9" w:rsidRPr="001351A9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="001351A9"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применять</w:t>
      </w:r>
      <w:r w:rsidR="001351A9" w:rsidRPr="001351A9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1351A9"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бланки</w:t>
      </w:r>
      <w:r w:rsidR="001351A9" w:rsidRPr="001351A9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1351A9"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1351A9" w:rsidRPr="001351A9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="001351A9"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гербом</w:t>
      </w:r>
      <w:r w:rsidR="001351A9" w:rsidRPr="001351A9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="001351A9"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РФ;</w:t>
      </w:r>
    </w:p>
    <w:p w:rsidR="005057BC" w:rsidRDefault="005057BC" w:rsidP="00505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1351A9"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="001351A9" w:rsidRPr="001351A9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="001351A9"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всех</w:t>
      </w:r>
      <w:r w:rsidR="001351A9" w:rsidRPr="001351A9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="001351A9"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документах</w:t>
      </w:r>
      <w:r w:rsidR="001351A9" w:rsidRPr="001351A9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="001351A9"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ставится</w:t>
      </w:r>
      <w:r w:rsidR="001351A9" w:rsidRPr="001351A9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="001351A9"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печать;</w:t>
      </w:r>
    </w:p>
    <w:p w:rsidR="005057BC" w:rsidRDefault="005057BC" w:rsidP="00505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1351A9"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</w:t>
      </w:r>
      <w:r w:rsidR="001351A9" w:rsidRPr="001351A9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="001351A9"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без</w:t>
      </w:r>
      <w:r w:rsidR="001351A9" w:rsidRPr="001351A9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="001351A9"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подписи</w:t>
      </w:r>
      <w:r w:rsidR="001351A9" w:rsidRPr="001351A9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="001351A9"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руководителя</w:t>
      </w:r>
      <w:r w:rsidR="001351A9" w:rsidRPr="001351A9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="001351A9"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имеет</w:t>
      </w:r>
      <w:r w:rsidR="001351A9" w:rsidRPr="001351A9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="001351A9"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юридическую</w:t>
      </w:r>
      <w:r w:rsidR="001351A9" w:rsidRPr="001351A9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="001351A9"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силу;</w:t>
      </w:r>
    </w:p>
    <w:p w:rsidR="005057BC" w:rsidRDefault="005057BC" w:rsidP="00505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1351A9"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</w:t>
      </w:r>
      <w:r w:rsidR="001351A9" w:rsidRPr="001351A9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="001351A9"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="001351A9" w:rsidRPr="001351A9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="001351A9"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обязательный</w:t>
      </w:r>
      <w:r w:rsidR="001351A9" w:rsidRPr="001351A9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реквизит;</w:t>
      </w:r>
    </w:p>
    <w:p w:rsidR="005057BC" w:rsidRDefault="005057BC" w:rsidP="00505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1351A9"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резолюция</w:t>
      </w:r>
      <w:r w:rsidR="001351A9" w:rsidRPr="001351A9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="001351A9"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оформляется</w:t>
      </w:r>
      <w:r w:rsidR="001351A9" w:rsidRPr="001351A9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="001351A9"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r w:rsidR="001351A9" w:rsidRPr="001351A9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руки;</w:t>
      </w:r>
    </w:p>
    <w:p w:rsidR="005057BC" w:rsidRDefault="005057BC" w:rsidP="00505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1351A9"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1351A9" w:rsidRPr="001351A9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="001351A9"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письме</w:t>
      </w:r>
      <w:r w:rsidR="001351A9" w:rsidRPr="001351A9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="001351A9"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отсутствует</w:t>
      </w:r>
      <w:r w:rsidR="001351A9" w:rsidRPr="001351A9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="001351A9"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реквизит</w:t>
      </w:r>
      <w:r w:rsidR="001351A9" w:rsidRPr="001351A9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="001351A9"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№10;</w:t>
      </w:r>
    </w:p>
    <w:p w:rsidR="005057BC" w:rsidRDefault="005057BC" w:rsidP="00505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1351A9"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</w:t>
      </w:r>
      <w:r w:rsidR="001351A9" w:rsidRPr="001351A9">
        <w:rPr>
          <w:rFonts w:ascii="Times New Roman" w:eastAsiaTheme="minorEastAsia" w:hAnsi="Times New Roman" w:cs="Times New Roman"/>
          <w:spacing w:val="-26"/>
          <w:sz w:val="24"/>
          <w:szCs w:val="24"/>
          <w:lang w:eastAsia="ru-RU"/>
        </w:rPr>
        <w:t xml:space="preserve"> </w:t>
      </w:r>
      <w:r w:rsidR="001351A9"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утверждается;</w:t>
      </w:r>
    </w:p>
    <w:p w:rsidR="005057BC" w:rsidRDefault="005057BC" w:rsidP="00505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1351A9"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1351A9" w:rsidRPr="001351A9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="001351A9"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начале</w:t>
      </w:r>
      <w:r w:rsidR="001351A9" w:rsidRPr="001351A9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="001351A9"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текста</w:t>
      </w:r>
      <w:r w:rsidR="001351A9" w:rsidRPr="001351A9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="001351A9"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письма-ответа</w:t>
      </w:r>
      <w:r w:rsidR="001351A9" w:rsidRPr="001351A9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="001351A9"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нужно</w:t>
      </w:r>
      <w:r w:rsidR="001351A9" w:rsidRPr="001351A9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="001351A9"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обязательно</w:t>
      </w:r>
      <w:r w:rsidR="001351A9" w:rsidRPr="001351A9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="001351A9"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указывать</w:t>
      </w:r>
      <w:r w:rsidR="001351A9" w:rsidRPr="001351A9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="001351A9"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дату</w:t>
      </w:r>
      <w:r w:rsidR="001351A9" w:rsidRPr="001351A9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="001351A9"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№</w:t>
      </w:r>
      <w:r w:rsidR="001351A9" w:rsidRPr="001351A9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="001351A9"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входящего</w:t>
      </w:r>
      <w:r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="001351A9"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письма;</w:t>
      </w:r>
    </w:p>
    <w:p w:rsidR="001351A9" w:rsidRPr="001351A9" w:rsidRDefault="005057BC" w:rsidP="00505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1351A9"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реквизит</w:t>
      </w:r>
      <w:r w:rsidR="001351A9" w:rsidRPr="001351A9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="001351A9"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№14</w:t>
      </w:r>
      <w:r w:rsidR="001351A9" w:rsidRPr="001351A9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="001351A9"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является</w:t>
      </w:r>
      <w:r w:rsidR="001351A9" w:rsidRPr="001351A9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="001351A9"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дополнительным.</w:t>
      </w:r>
    </w:p>
    <w:p w:rsidR="001351A9" w:rsidRPr="001351A9" w:rsidRDefault="001351A9" w:rsidP="001351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51A9" w:rsidRPr="001351A9" w:rsidRDefault="001351A9" w:rsidP="001351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51A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       Задание</w:t>
      </w:r>
      <w:r w:rsidRPr="001351A9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="00CB18F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</w:t>
      </w:r>
      <w:r w:rsidRPr="001351A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.</w:t>
      </w:r>
    </w:p>
    <w:p w:rsidR="001351A9" w:rsidRPr="001351A9" w:rsidRDefault="001351A9" w:rsidP="001351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Найдите</w:t>
      </w:r>
      <w:r w:rsidRPr="001351A9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1351A9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проанализируйте</w:t>
      </w:r>
      <w:r w:rsidRPr="001351A9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ошибки,</w:t>
      </w:r>
      <w:r w:rsidRPr="001351A9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допущенные</w:t>
      </w:r>
      <w:r w:rsidRPr="001351A9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</w:t>
      </w:r>
      <w:r w:rsidRPr="001351A9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оформлении</w:t>
      </w:r>
      <w:r w:rsidRPr="001351A9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ре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квизита</w:t>
      </w:r>
      <w:r w:rsidRPr="001351A9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«Гриф</w:t>
      </w:r>
      <w:r w:rsidRPr="001351A9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утверждения</w:t>
      </w:r>
      <w:r w:rsidRPr="001351A9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документа»:</w:t>
      </w: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80"/>
      </w:tblGrid>
      <w:tr w:rsidR="001351A9" w:rsidRPr="001351A9" w:rsidTr="001351A9">
        <w:tc>
          <w:tcPr>
            <w:tcW w:w="4676" w:type="dxa"/>
          </w:tcPr>
          <w:p w:rsidR="001351A9" w:rsidRPr="001351A9" w:rsidRDefault="001351A9" w:rsidP="001351A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line="243" w:lineRule="auto"/>
              <w:rPr>
                <w:rFonts w:ascii="Times New Roman" w:eastAsiaTheme="minorEastAsia" w:hAnsi="Times New Roman" w:cs="Times New Roman"/>
                <w:spacing w:val="20"/>
                <w:sz w:val="24"/>
                <w:szCs w:val="24"/>
                <w:lang w:eastAsia="ru-RU"/>
              </w:rPr>
            </w:pPr>
            <w:r w:rsidRPr="001351A9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 xml:space="preserve"> 1.УТВЕРЖДАЮ</w:t>
            </w:r>
            <w:r w:rsidRPr="001351A9">
              <w:rPr>
                <w:rFonts w:ascii="Times New Roman" w:eastAsiaTheme="minorEastAsia" w:hAnsi="Times New Roman" w:cs="Times New Roman"/>
                <w:spacing w:val="20"/>
                <w:sz w:val="24"/>
                <w:szCs w:val="24"/>
                <w:lang w:eastAsia="ru-RU"/>
              </w:rPr>
              <w:t xml:space="preserve"> </w:t>
            </w:r>
          </w:p>
          <w:p w:rsidR="001351A9" w:rsidRPr="001351A9" w:rsidRDefault="001351A9" w:rsidP="001351A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line="243" w:lineRule="auto"/>
              <w:ind w:left="107"/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135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Генеральный </w:t>
            </w:r>
            <w:r w:rsidRPr="001351A9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директор</w:t>
            </w:r>
          </w:p>
          <w:p w:rsidR="001351A9" w:rsidRPr="001351A9" w:rsidRDefault="001351A9" w:rsidP="001351A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line="243" w:lineRule="auto"/>
              <w:ind w:left="107"/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1351A9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ЗАО «Электроника»</w:t>
            </w:r>
          </w:p>
          <w:p w:rsidR="001351A9" w:rsidRPr="001351A9" w:rsidRDefault="001351A9" w:rsidP="001351A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line="243" w:lineRule="auto"/>
              <w:ind w:left="107"/>
              <w:rPr>
                <w:rFonts w:ascii="Times New Roman" w:eastAsiaTheme="minorEastAsia" w:hAnsi="Times New Roman" w:cs="Times New Roman"/>
                <w:spacing w:val="22"/>
                <w:sz w:val="24"/>
                <w:szCs w:val="24"/>
                <w:lang w:eastAsia="ru-RU"/>
              </w:rPr>
            </w:pPr>
            <w:r w:rsidRPr="00135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Баранов</w:t>
            </w:r>
            <w:r w:rsidRPr="001351A9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 xml:space="preserve"> С.И.</w:t>
            </w:r>
            <w:r w:rsidRPr="00135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Баранов</w:t>
            </w:r>
            <w:r w:rsidRPr="001351A9">
              <w:rPr>
                <w:rFonts w:ascii="Times New Roman" w:eastAsiaTheme="minorEastAsia" w:hAnsi="Times New Roman" w:cs="Times New Roman"/>
                <w:spacing w:val="22"/>
                <w:sz w:val="24"/>
                <w:szCs w:val="24"/>
                <w:lang w:eastAsia="ru-RU"/>
              </w:rPr>
              <w:t xml:space="preserve"> </w:t>
            </w:r>
          </w:p>
          <w:p w:rsidR="001351A9" w:rsidRPr="001351A9" w:rsidRDefault="001351A9" w:rsidP="001351A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line="243" w:lineRule="auto"/>
              <w:ind w:left="10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5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15.10.2019</w:t>
            </w:r>
          </w:p>
        </w:tc>
        <w:tc>
          <w:tcPr>
            <w:tcW w:w="4680" w:type="dxa"/>
          </w:tcPr>
          <w:p w:rsidR="001351A9" w:rsidRPr="001351A9" w:rsidRDefault="001351A9" w:rsidP="001351A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line="243" w:lineRule="auto"/>
              <w:ind w:left="107" w:right="1021"/>
              <w:rPr>
                <w:rFonts w:ascii="Times New Roman" w:eastAsiaTheme="minorEastAsia" w:hAnsi="Times New Roman" w:cs="Times New Roman"/>
                <w:spacing w:val="20"/>
                <w:sz w:val="24"/>
                <w:szCs w:val="24"/>
                <w:lang w:eastAsia="ru-RU"/>
              </w:rPr>
            </w:pPr>
            <w:r w:rsidRPr="00135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1351A9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УТВЕРЖДАЮ</w:t>
            </w:r>
            <w:r w:rsidRPr="001351A9">
              <w:rPr>
                <w:rFonts w:ascii="Times New Roman" w:eastAsiaTheme="minorEastAsia" w:hAnsi="Times New Roman" w:cs="Times New Roman"/>
                <w:spacing w:val="20"/>
                <w:sz w:val="24"/>
                <w:szCs w:val="24"/>
                <w:lang w:eastAsia="ru-RU"/>
              </w:rPr>
              <w:t xml:space="preserve"> </w:t>
            </w:r>
          </w:p>
          <w:p w:rsidR="001351A9" w:rsidRPr="001351A9" w:rsidRDefault="001351A9" w:rsidP="001351A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line="243" w:lineRule="auto"/>
              <w:ind w:left="107" w:right="1021"/>
              <w:rPr>
                <w:rFonts w:ascii="Times New Roman" w:eastAsiaTheme="minorEastAsia" w:hAnsi="Times New Roman" w:cs="Times New Roman"/>
                <w:spacing w:val="20"/>
                <w:sz w:val="24"/>
                <w:szCs w:val="24"/>
                <w:lang w:eastAsia="ru-RU"/>
              </w:rPr>
            </w:pPr>
            <w:r w:rsidRPr="00135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Генеральный </w:t>
            </w:r>
            <w:r w:rsidRPr="001351A9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директор</w:t>
            </w:r>
            <w:r w:rsidRPr="001351A9">
              <w:rPr>
                <w:rFonts w:ascii="Times New Roman" w:eastAsiaTheme="minorEastAsia" w:hAnsi="Times New Roman" w:cs="Times New Roman"/>
                <w:spacing w:val="20"/>
                <w:sz w:val="24"/>
                <w:szCs w:val="24"/>
                <w:lang w:eastAsia="ru-RU"/>
              </w:rPr>
              <w:t xml:space="preserve"> </w:t>
            </w:r>
          </w:p>
          <w:p w:rsidR="001351A9" w:rsidRPr="001351A9" w:rsidRDefault="001351A9" w:rsidP="001351A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line="243" w:lineRule="auto"/>
              <w:ind w:left="107" w:right="1021"/>
              <w:rPr>
                <w:rFonts w:ascii="Times New Roman" w:eastAsiaTheme="minorEastAsia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1351A9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Петрова</w:t>
            </w:r>
            <w:r w:rsidRPr="00135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51A9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Е.С.</w:t>
            </w:r>
            <w:r w:rsidRPr="00135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51A9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Петрова</w:t>
            </w:r>
            <w:r w:rsidRPr="001351A9">
              <w:rPr>
                <w:rFonts w:ascii="Times New Roman" w:eastAsiaTheme="minorEastAsia" w:hAnsi="Times New Roman" w:cs="Times New Roman"/>
                <w:spacing w:val="23"/>
                <w:sz w:val="24"/>
                <w:szCs w:val="24"/>
                <w:lang w:eastAsia="ru-RU"/>
              </w:rPr>
              <w:t xml:space="preserve"> </w:t>
            </w:r>
          </w:p>
          <w:p w:rsidR="001351A9" w:rsidRPr="001351A9" w:rsidRDefault="001351A9" w:rsidP="001351A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line="243" w:lineRule="auto"/>
              <w:ind w:left="107" w:right="102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5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06.10.2019</w:t>
            </w:r>
          </w:p>
        </w:tc>
      </w:tr>
      <w:tr w:rsidR="001351A9" w:rsidRPr="001351A9" w:rsidTr="001351A9">
        <w:tc>
          <w:tcPr>
            <w:tcW w:w="4676" w:type="dxa"/>
          </w:tcPr>
          <w:p w:rsidR="001351A9" w:rsidRPr="001351A9" w:rsidRDefault="001351A9" w:rsidP="001351A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9" w:line="243" w:lineRule="auto"/>
              <w:ind w:left="10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351A9" w:rsidRPr="001351A9" w:rsidRDefault="001351A9" w:rsidP="001351A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9" w:line="243" w:lineRule="auto"/>
              <w:ind w:left="107"/>
              <w:rPr>
                <w:rFonts w:ascii="Times New Roman" w:eastAsiaTheme="minorEastAsia" w:hAnsi="Times New Roman" w:cs="Times New Roman"/>
                <w:spacing w:val="24"/>
                <w:sz w:val="24"/>
                <w:szCs w:val="24"/>
                <w:lang w:eastAsia="ru-RU"/>
              </w:rPr>
            </w:pPr>
            <w:r w:rsidRPr="00135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1351A9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«УТВЕРЖДАЮ»</w:t>
            </w:r>
            <w:r w:rsidRPr="001351A9">
              <w:rPr>
                <w:rFonts w:ascii="Times New Roman" w:eastAsiaTheme="minorEastAsia" w:hAnsi="Times New Roman" w:cs="Times New Roman"/>
                <w:spacing w:val="24"/>
                <w:sz w:val="24"/>
                <w:szCs w:val="24"/>
                <w:lang w:eastAsia="ru-RU"/>
              </w:rPr>
              <w:t xml:space="preserve"> </w:t>
            </w:r>
          </w:p>
          <w:p w:rsidR="001351A9" w:rsidRPr="001351A9" w:rsidRDefault="001351A9" w:rsidP="001351A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9" w:line="243" w:lineRule="auto"/>
              <w:ind w:left="10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51A9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 xml:space="preserve">Директор ООО </w:t>
            </w:r>
            <w:r w:rsidRPr="00135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«Мир»</w:t>
            </w:r>
          </w:p>
          <w:p w:rsidR="001351A9" w:rsidRPr="001351A9" w:rsidRDefault="001351A9" w:rsidP="001351A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9" w:line="243" w:lineRule="auto"/>
              <w:ind w:left="107"/>
              <w:rPr>
                <w:rFonts w:ascii="Times New Roman" w:eastAsiaTheme="minorEastAsia" w:hAnsi="Times New Roman" w:cs="Times New Roman"/>
                <w:spacing w:val="23"/>
                <w:sz w:val="24"/>
                <w:szCs w:val="24"/>
                <w:lang w:eastAsia="ru-RU"/>
              </w:rPr>
            </w:pPr>
            <w:r w:rsidRPr="00135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Самсонов</w:t>
            </w:r>
            <w:r w:rsidRPr="001351A9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 xml:space="preserve"> В.М.</w:t>
            </w:r>
            <w:r w:rsidRPr="00135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Самсонов</w:t>
            </w:r>
            <w:r w:rsidRPr="001351A9">
              <w:rPr>
                <w:rFonts w:ascii="Times New Roman" w:eastAsiaTheme="minorEastAsia" w:hAnsi="Times New Roman" w:cs="Times New Roman"/>
                <w:spacing w:val="23"/>
                <w:sz w:val="24"/>
                <w:szCs w:val="24"/>
                <w:lang w:eastAsia="ru-RU"/>
              </w:rPr>
              <w:t xml:space="preserve"> </w:t>
            </w:r>
          </w:p>
          <w:p w:rsidR="001351A9" w:rsidRPr="001351A9" w:rsidRDefault="001351A9" w:rsidP="001351A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9" w:line="243" w:lineRule="auto"/>
              <w:ind w:left="10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5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14.10.2019</w:t>
            </w:r>
          </w:p>
        </w:tc>
        <w:tc>
          <w:tcPr>
            <w:tcW w:w="4680" w:type="dxa"/>
          </w:tcPr>
          <w:p w:rsidR="001351A9" w:rsidRPr="001351A9" w:rsidRDefault="001351A9" w:rsidP="001351A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9" w:line="243" w:lineRule="auto"/>
              <w:ind w:left="107" w:right="102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351A9" w:rsidRPr="001351A9" w:rsidRDefault="001351A9" w:rsidP="001351A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9" w:line="243" w:lineRule="auto"/>
              <w:ind w:left="107" w:right="102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5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4. Утверждаю </w:t>
            </w:r>
          </w:p>
          <w:p w:rsidR="001351A9" w:rsidRPr="001351A9" w:rsidRDefault="001351A9" w:rsidP="001351A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9" w:line="243" w:lineRule="auto"/>
              <w:ind w:left="107" w:right="102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51A9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Зам</w:t>
            </w:r>
            <w:proofErr w:type="gramStart"/>
            <w:r w:rsidRPr="001351A9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.д</w:t>
            </w:r>
            <w:proofErr w:type="gramEnd"/>
            <w:r w:rsidRPr="001351A9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иректора</w:t>
            </w:r>
            <w:proofErr w:type="spellEnd"/>
            <w:r w:rsidRPr="00135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51A9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ЗАО «Экслер»</w:t>
            </w:r>
            <w:r w:rsidRPr="001351A9">
              <w:rPr>
                <w:rFonts w:ascii="Times New Roman" w:eastAsiaTheme="minorEastAsia" w:hAnsi="Times New Roman" w:cs="Times New Roman"/>
                <w:spacing w:val="27"/>
                <w:sz w:val="24"/>
                <w:szCs w:val="24"/>
                <w:lang w:eastAsia="ru-RU"/>
              </w:rPr>
              <w:t xml:space="preserve"> </w:t>
            </w:r>
            <w:r w:rsidRPr="001351A9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Ветров И.С.</w:t>
            </w:r>
            <w:r w:rsidRPr="00135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51A9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Ветров</w:t>
            </w:r>
          </w:p>
          <w:p w:rsidR="001351A9" w:rsidRPr="001351A9" w:rsidRDefault="001351A9" w:rsidP="001351A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5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24 ноября 2019 г.</w:t>
            </w:r>
          </w:p>
        </w:tc>
      </w:tr>
    </w:tbl>
    <w:p w:rsidR="001351A9" w:rsidRPr="001351A9" w:rsidRDefault="001351A9" w:rsidP="001351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51A9" w:rsidRPr="001351A9" w:rsidRDefault="001351A9" w:rsidP="00505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51A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Задание</w:t>
      </w:r>
      <w:r w:rsidRPr="001351A9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="00CB18F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4</w:t>
      </w:r>
      <w:r w:rsidRPr="001351A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.</w:t>
      </w:r>
    </w:p>
    <w:p w:rsidR="001351A9" w:rsidRPr="001351A9" w:rsidRDefault="001351A9" w:rsidP="005057BC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3" w:lineRule="auto"/>
        <w:ind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Укажите</w:t>
      </w:r>
      <w:r w:rsidRPr="001351A9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правильные</w:t>
      </w:r>
      <w:r w:rsidRPr="001351A9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способы</w:t>
      </w:r>
      <w:r w:rsidRPr="001351A9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оформления</w:t>
      </w:r>
      <w:r w:rsidRPr="001351A9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реквизита</w:t>
      </w:r>
      <w:r w:rsidRPr="001351A9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«Адресат»</w:t>
      </w:r>
      <w:r w:rsidRPr="001351A9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1351A9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ис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правьте</w:t>
      </w:r>
      <w:r w:rsidRPr="001351A9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неправильные</w:t>
      </w:r>
      <w:r w:rsidRPr="001351A9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варианты,</w:t>
      </w:r>
      <w:r w:rsidRPr="001351A9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используя</w:t>
      </w:r>
      <w:r w:rsidRPr="001351A9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приведенные</w:t>
      </w:r>
      <w:r w:rsidRPr="001351A9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ниже</w:t>
      </w:r>
      <w:r w:rsidRPr="001351A9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примеры:</w:t>
      </w: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80"/>
      </w:tblGrid>
      <w:tr w:rsidR="001351A9" w:rsidRPr="001351A9" w:rsidTr="001351A9">
        <w:tc>
          <w:tcPr>
            <w:tcW w:w="4676" w:type="dxa"/>
          </w:tcPr>
          <w:p w:rsidR="001351A9" w:rsidRPr="001351A9" w:rsidRDefault="001351A9" w:rsidP="001351A9">
            <w:pPr>
              <w:widowControl w:val="0"/>
              <w:tabs>
                <w:tab w:val="left" w:pos="528"/>
              </w:tabs>
              <w:kinsoku w:val="0"/>
              <w:overflowPunct w:val="0"/>
              <w:autoSpaceDE w:val="0"/>
              <w:autoSpaceDN w:val="0"/>
              <w:adjustRightInd w:val="0"/>
              <w:spacing w:line="243" w:lineRule="auto"/>
              <w:ind w:left="126"/>
              <w:contextualSpacing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5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1.Московскому</w:t>
            </w:r>
            <w:r w:rsidRPr="001351A9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135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государственному</w:t>
            </w:r>
          </w:p>
          <w:p w:rsidR="001351A9" w:rsidRPr="001351A9" w:rsidRDefault="001351A9" w:rsidP="001351A9">
            <w:pPr>
              <w:widowControl w:val="0"/>
              <w:tabs>
                <w:tab w:val="left" w:pos="528"/>
              </w:tabs>
              <w:kinsoku w:val="0"/>
              <w:overflowPunct w:val="0"/>
              <w:autoSpaceDE w:val="0"/>
              <w:autoSpaceDN w:val="0"/>
              <w:adjustRightInd w:val="0"/>
              <w:spacing w:line="243" w:lineRule="auto"/>
              <w:ind w:left="-31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51A9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135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       Гуманитарному</w:t>
            </w:r>
            <w:r w:rsidRPr="001351A9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1351A9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университету</w:t>
            </w:r>
          </w:p>
          <w:p w:rsidR="001351A9" w:rsidRPr="001351A9" w:rsidRDefault="001351A9" w:rsidP="001351A9">
            <w:pPr>
              <w:widowControl w:val="0"/>
              <w:tabs>
                <w:tab w:val="left" w:pos="528"/>
              </w:tabs>
              <w:kinsoku w:val="0"/>
              <w:overflowPunct w:val="0"/>
              <w:autoSpaceDE w:val="0"/>
              <w:autoSpaceDN w:val="0"/>
              <w:adjustRightInd w:val="0"/>
              <w:spacing w:line="243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5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1351A9" w:rsidRPr="001351A9" w:rsidRDefault="001351A9" w:rsidP="001351A9">
            <w:pPr>
              <w:widowControl w:val="0"/>
              <w:tabs>
                <w:tab w:val="left" w:pos="528"/>
              </w:tabs>
              <w:kinsoku w:val="0"/>
              <w:overflowPunct w:val="0"/>
              <w:autoSpaceDE w:val="0"/>
              <w:autoSpaceDN w:val="0"/>
              <w:adjustRightInd w:val="0"/>
              <w:spacing w:line="243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5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2.</w:t>
            </w:r>
            <w:r w:rsidRPr="001351A9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 xml:space="preserve">ЗАО </w:t>
            </w:r>
            <w:r w:rsidRPr="00135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«Феникс»</w:t>
            </w:r>
          </w:p>
          <w:p w:rsidR="001351A9" w:rsidRPr="001351A9" w:rsidRDefault="001351A9" w:rsidP="001351A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ind w:left="10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51A9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 xml:space="preserve"> Отдел </w:t>
            </w:r>
            <w:r w:rsidRPr="00135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рекламы</w:t>
            </w:r>
          </w:p>
          <w:p w:rsidR="001351A9" w:rsidRPr="001351A9" w:rsidRDefault="001351A9" w:rsidP="001351A9">
            <w:pPr>
              <w:widowControl w:val="0"/>
              <w:tabs>
                <w:tab w:val="left" w:pos="528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</w:pPr>
          </w:p>
          <w:p w:rsidR="001351A9" w:rsidRPr="001351A9" w:rsidRDefault="001351A9" w:rsidP="001351A9">
            <w:pPr>
              <w:widowControl w:val="0"/>
              <w:tabs>
                <w:tab w:val="left" w:pos="528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1351A9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 xml:space="preserve">  3.ЗАО «Веста»</w:t>
            </w:r>
          </w:p>
          <w:p w:rsidR="001351A9" w:rsidRPr="001351A9" w:rsidRDefault="001351A9" w:rsidP="001351A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line="243" w:lineRule="auto"/>
              <w:ind w:left="10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5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</w:t>
            </w:r>
            <w:r w:rsidRPr="001351A9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135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отдел</w:t>
            </w:r>
            <w:r w:rsidRPr="001351A9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135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маркетинга</w:t>
            </w:r>
          </w:p>
        </w:tc>
        <w:tc>
          <w:tcPr>
            <w:tcW w:w="4680" w:type="dxa"/>
          </w:tcPr>
          <w:p w:rsidR="001351A9" w:rsidRPr="001351A9" w:rsidRDefault="001351A9" w:rsidP="001351A9">
            <w:pPr>
              <w:widowControl w:val="0"/>
              <w:tabs>
                <w:tab w:val="left" w:pos="528"/>
              </w:tabs>
              <w:kinsoku w:val="0"/>
              <w:overflowPunct w:val="0"/>
              <w:autoSpaceDE w:val="0"/>
              <w:autoSpaceDN w:val="0"/>
              <w:adjustRightInd w:val="0"/>
              <w:spacing w:line="243" w:lineRule="auto"/>
              <w:ind w:left="107" w:right="11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51A9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5.Директорам</w:t>
            </w:r>
            <w:r w:rsidRPr="00135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51A9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машиностроительных</w:t>
            </w:r>
            <w:r w:rsidRPr="001351A9">
              <w:rPr>
                <w:rFonts w:ascii="Times New Roman" w:eastAsiaTheme="minorEastAsia" w:hAnsi="Times New Roman" w:cs="Times New Roman"/>
                <w:spacing w:val="21"/>
                <w:sz w:val="24"/>
                <w:szCs w:val="24"/>
                <w:lang w:eastAsia="ru-RU"/>
              </w:rPr>
              <w:t xml:space="preserve"> </w:t>
            </w:r>
            <w:r w:rsidRPr="00135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заводов</w:t>
            </w:r>
          </w:p>
          <w:p w:rsidR="001351A9" w:rsidRPr="001351A9" w:rsidRDefault="001351A9" w:rsidP="001351A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line="243" w:lineRule="auto"/>
              <w:ind w:left="107" w:right="102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1351A9" w:rsidRPr="001351A9" w:rsidRDefault="001351A9" w:rsidP="001351A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line="243" w:lineRule="auto"/>
              <w:ind w:left="107" w:right="102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5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6.ООО «Белый ветер» Генеральному директору</w:t>
            </w:r>
          </w:p>
          <w:p w:rsidR="001351A9" w:rsidRPr="001351A9" w:rsidRDefault="001351A9" w:rsidP="001351A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line="243" w:lineRule="auto"/>
              <w:ind w:left="107" w:right="102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5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П.С. Веснину</w:t>
            </w:r>
          </w:p>
          <w:p w:rsidR="001351A9" w:rsidRPr="001351A9" w:rsidRDefault="001351A9" w:rsidP="001351A9">
            <w:pPr>
              <w:widowControl w:val="0"/>
              <w:tabs>
                <w:tab w:val="left" w:pos="528"/>
              </w:tabs>
              <w:kinsoku w:val="0"/>
              <w:overflowPunct w:val="0"/>
              <w:autoSpaceDE w:val="0"/>
              <w:autoSpaceDN w:val="0"/>
              <w:adjustRightInd w:val="0"/>
              <w:spacing w:line="243" w:lineRule="auto"/>
              <w:ind w:left="107" w:right="993"/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</w:pPr>
          </w:p>
          <w:p w:rsidR="001351A9" w:rsidRPr="001351A9" w:rsidRDefault="001351A9" w:rsidP="001351A9">
            <w:pPr>
              <w:widowControl w:val="0"/>
              <w:tabs>
                <w:tab w:val="left" w:pos="528"/>
              </w:tabs>
              <w:kinsoku w:val="0"/>
              <w:overflowPunct w:val="0"/>
              <w:autoSpaceDE w:val="0"/>
              <w:autoSpaceDN w:val="0"/>
              <w:adjustRightInd w:val="0"/>
              <w:spacing w:line="243" w:lineRule="auto"/>
              <w:ind w:left="107" w:right="99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51A9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7.ЗАО «ЭМИН»</w:t>
            </w:r>
            <w:r w:rsidRPr="001351A9">
              <w:rPr>
                <w:rFonts w:ascii="Times New Roman" w:eastAsiaTheme="minorEastAsia" w:hAnsi="Times New Roman" w:cs="Times New Roman"/>
                <w:spacing w:val="24"/>
                <w:sz w:val="24"/>
                <w:szCs w:val="24"/>
                <w:lang w:eastAsia="ru-RU"/>
              </w:rPr>
              <w:t xml:space="preserve"> </w:t>
            </w:r>
            <w:r w:rsidRPr="00135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Начальнику</w:t>
            </w:r>
            <w:r w:rsidRPr="001351A9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1351A9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планового</w:t>
            </w:r>
            <w:r w:rsidRPr="00135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отдела</w:t>
            </w:r>
          </w:p>
          <w:p w:rsidR="001351A9" w:rsidRPr="001351A9" w:rsidRDefault="001351A9" w:rsidP="001351A9">
            <w:pPr>
              <w:widowControl w:val="0"/>
              <w:tabs>
                <w:tab w:val="left" w:pos="528"/>
              </w:tabs>
              <w:kinsoku w:val="0"/>
              <w:overflowPunct w:val="0"/>
              <w:autoSpaceDE w:val="0"/>
              <w:autoSpaceDN w:val="0"/>
              <w:adjustRightInd w:val="0"/>
              <w:spacing w:line="243" w:lineRule="auto"/>
              <w:ind w:left="107" w:right="99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51A9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В.П.Семенову</w:t>
            </w:r>
            <w:proofErr w:type="spellEnd"/>
          </w:p>
          <w:p w:rsidR="001351A9" w:rsidRPr="001351A9" w:rsidRDefault="001351A9" w:rsidP="001351A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5" w:line="243" w:lineRule="auto"/>
              <w:ind w:left="107" w:right="1021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1A9" w:rsidRPr="001351A9" w:rsidTr="001351A9">
        <w:tc>
          <w:tcPr>
            <w:tcW w:w="4676" w:type="dxa"/>
          </w:tcPr>
          <w:p w:rsidR="001351A9" w:rsidRPr="001351A9" w:rsidRDefault="001351A9" w:rsidP="001351A9">
            <w:pPr>
              <w:widowControl w:val="0"/>
              <w:tabs>
                <w:tab w:val="left" w:pos="528"/>
              </w:tabs>
              <w:kinsoku w:val="0"/>
              <w:overflowPunct w:val="0"/>
              <w:autoSpaceDE w:val="0"/>
              <w:autoSpaceDN w:val="0"/>
              <w:adjustRightInd w:val="0"/>
              <w:spacing w:line="243" w:lineRule="auto"/>
              <w:ind w:left="107" w:right="189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5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4.Гусевой</w:t>
            </w:r>
            <w:r w:rsidRPr="001351A9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 xml:space="preserve"> И.С.</w:t>
            </w:r>
            <w:r w:rsidRPr="001351A9">
              <w:rPr>
                <w:rFonts w:ascii="Times New Roman" w:eastAsiaTheme="minorEastAsia" w:hAnsi="Times New Roman" w:cs="Times New Roman"/>
                <w:spacing w:val="24"/>
                <w:sz w:val="24"/>
                <w:szCs w:val="24"/>
                <w:lang w:eastAsia="ru-RU"/>
              </w:rPr>
              <w:t xml:space="preserve"> </w:t>
            </w:r>
            <w:r w:rsidRPr="001351A9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 xml:space="preserve">Вишневая </w:t>
            </w:r>
            <w:r w:rsidRPr="00135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ул.</w:t>
            </w:r>
            <w:proofErr w:type="gramStart"/>
            <w:r w:rsidRPr="00135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135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.17, </w:t>
            </w:r>
            <w:r w:rsidRPr="001351A9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кв.34</w:t>
            </w:r>
            <w:r w:rsidRPr="001351A9">
              <w:rPr>
                <w:rFonts w:ascii="Times New Roman" w:eastAsiaTheme="minorEastAsia" w:hAnsi="Times New Roman" w:cs="Times New Roman"/>
                <w:spacing w:val="27"/>
                <w:sz w:val="24"/>
                <w:szCs w:val="24"/>
                <w:lang w:eastAsia="ru-RU"/>
              </w:rPr>
              <w:t xml:space="preserve"> </w:t>
            </w:r>
            <w:r w:rsidRPr="001351A9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Москва,</w:t>
            </w:r>
            <w:r w:rsidRPr="00135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125369</w:t>
            </w:r>
          </w:p>
          <w:p w:rsidR="001351A9" w:rsidRPr="001351A9" w:rsidRDefault="001351A9" w:rsidP="001351A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9" w:line="243" w:lineRule="auto"/>
              <w:ind w:left="10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</w:tcPr>
          <w:p w:rsidR="001351A9" w:rsidRPr="001351A9" w:rsidRDefault="001351A9" w:rsidP="001351A9">
            <w:pPr>
              <w:widowControl w:val="0"/>
              <w:tabs>
                <w:tab w:val="left" w:pos="528"/>
              </w:tabs>
              <w:kinsoku w:val="0"/>
              <w:overflowPunct w:val="0"/>
              <w:autoSpaceDE w:val="0"/>
              <w:autoSpaceDN w:val="0"/>
              <w:adjustRightInd w:val="0"/>
              <w:spacing w:line="243" w:lineRule="auto"/>
              <w:ind w:left="106" w:right="85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5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  <w:r w:rsidRPr="001351A9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Директору</w:t>
            </w:r>
            <w:r w:rsidRPr="001351A9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1351A9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ООО «Темп»</w:t>
            </w:r>
            <w:r w:rsidRPr="001351A9">
              <w:rPr>
                <w:rFonts w:ascii="Times New Roman" w:eastAsiaTheme="minorEastAsia" w:hAnsi="Times New Roman" w:cs="Times New Roman"/>
                <w:spacing w:val="28"/>
                <w:sz w:val="24"/>
                <w:szCs w:val="24"/>
                <w:lang w:eastAsia="ru-RU"/>
              </w:rPr>
              <w:t xml:space="preserve"> </w:t>
            </w:r>
            <w:r w:rsidRPr="001351A9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 xml:space="preserve">Свободы </w:t>
            </w:r>
            <w:r w:rsidRPr="00135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ул., д.18, </w:t>
            </w:r>
            <w:proofErr w:type="spellStart"/>
            <w:r w:rsidRPr="00135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35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135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урманск</w:t>
            </w:r>
            <w:proofErr w:type="spellEnd"/>
            <w:r w:rsidRPr="00135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 w:rsidRPr="001351A9">
              <w:rPr>
                <w:rFonts w:ascii="Times New Roman" w:eastAsiaTheme="minorEastAsia" w:hAnsi="Times New Roman" w:cs="Times New Roman"/>
                <w:spacing w:val="24"/>
                <w:sz w:val="24"/>
                <w:szCs w:val="24"/>
                <w:lang w:eastAsia="ru-RU"/>
              </w:rPr>
              <w:t xml:space="preserve"> </w:t>
            </w:r>
            <w:r w:rsidRPr="00135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124567</w:t>
            </w:r>
          </w:p>
          <w:p w:rsidR="001351A9" w:rsidRPr="001351A9" w:rsidRDefault="001351A9" w:rsidP="001351A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351A9">
              <w:rPr>
                <w:rFonts w:ascii="Times New Roman" w:eastAsiaTheme="minorEastAsia" w:hAnsi="Times New Roman" w:cs="Times New Roman"/>
                <w:spacing w:val="-1"/>
                <w:sz w:val="24"/>
                <w:szCs w:val="24"/>
                <w:lang w:eastAsia="ru-RU"/>
              </w:rPr>
              <w:t>В.С.</w:t>
            </w:r>
            <w:r w:rsidRPr="00135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351A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Зацепину</w:t>
            </w:r>
            <w:proofErr w:type="spellEnd"/>
          </w:p>
          <w:p w:rsidR="001351A9" w:rsidRPr="001351A9" w:rsidRDefault="001351A9" w:rsidP="001351A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0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2940" w:rsidRDefault="00062940" w:rsidP="001351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60" w:right="-2"/>
        <w:jc w:val="both"/>
        <w:outlineLvl w:val="3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1351A9" w:rsidRPr="001351A9" w:rsidRDefault="001351A9" w:rsidP="001351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60" w:right="-2"/>
        <w:jc w:val="both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51A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Задание</w:t>
      </w:r>
      <w:r w:rsidRPr="001351A9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="00CB18F0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</w:t>
      </w:r>
      <w:r w:rsidRPr="001351A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.</w:t>
      </w:r>
    </w:p>
    <w:p w:rsidR="001351A9" w:rsidRPr="001351A9" w:rsidRDefault="001351A9" w:rsidP="001351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60"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Ответьте</w:t>
      </w:r>
      <w:r w:rsidRPr="001351A9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1351A9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ряд</w:t>
      </w:r>
      <w:r w:rsidRPr="001351A9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следующих</w:t>
      </w:r>
      <w:r w:rsidRPr="001351A9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вопросов:</w:t>
      </w:r>
    </w:p>
    <w:p w:rsidR="001351A9" w:rsidRPr="001351A9" w:rsidRDefault="001351A9" w:rsidP="00750E9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1.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Из</w:t>
      </w:r>
      <w:r w:rsidRPr="001351A9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перечисленных</w:t>
      </w:r>
      <w:r w:rsidRPr="001351A9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ниже</w:t>
      </w:r>
      <w:r w:rsidRPr="001351A9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реквизитов</w:t>
      </w:r>
      <w:r w:rsidRPr="001351A9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организационн</w:t>
      </w:r>
      <w:proofErr w:type="gramStart"/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о-</w:t>
      </w:r>
      <w:proofErr w:type="gramEnd"/>
      <w:r w:rsidRPr="001351A9">
        <w:rPr>
          <w:rFonts w:ascii="Times New Roman" w:eastAsiaTheme="minorEastAsia" w:hAnsi="Times New Roman" w:cs="Times New Roman"/>
          <w:spacing w:val="21"/>
          <w:w w:val="99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распорядительных</w:t>
      </w:r>
      <w:r w:rsidRPr="001351A9">
        <w:rPr>
          <w:rFonts w:ascii="Times New Roman" w:eastAsiaTheme="minorEastAsia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документов</w:t>
      </w:r>
      <w:r w:rsidRPr="001351A9">
        <w:rPr>
          <w:rFonts w:ascii="Times New Roman" w:eastAsiaTheme="minorEastAsia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выберите</w:t>
      </w:r>
      <w:r w:rsidRPr="001351A9">
        <w:rPr>
          <w:rFonts w:ascii="Times New Roman" w:eastAsiaTheme="minorEastAsia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реквизиты,</w:t>
      </w:r>
      <w:r w:rsidRPr="001351A9">
        <w:rPr>
          <w:rFonts w:ascii="Times New Roman" w:eastAsiaTheme="minorEastAsia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необходимые</w:t>
      </w:r>
      <w:r w:rsidRPr="001351A9">
        <w:rPr>
          <w:rFonts w:ascii="Times New Roman" w:eastAsiaTheme="minorEastAsia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</w:t>
      </w:r>
      <w:r w:rsidRPr="001351A9">
        <w:rPr>
          <w:rFonts w:ascii="Times New Roman" w:eastAsiaTheme="minorEastAsia" w:hAnsi="Times New Roman" w:cs="Times New Roman"/>
          <w:w w:val="99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придания</w:t>
      </w:r>
      <w:r w:rsidRPr="001351A9">
        <w:rPr>
          <w:rFonts w:ascii="Times New Roman" w:eastAsiaTheme="minorEastAsia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документам</w:t>
      </w:r>
      <w:r w:rsidRPr="001351A9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юридической</w:t>
      </w:r>
      <w:r w:rsidRPr="001351A9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силы:</w:t>
      </w:r>
    </w:p>
    <w:p w:rsidR="001351A9" w:rsidRPr="001351A9" w:rsidRDefault="001351A9" w:rsidP="001351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6" w:right="-2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1.Справочные</w:t>
      </w:r>
      <w:r w:rsidRPr="001351A9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данные</w:t>
      </w:r>
      <w:r w:rsidRPr="001351A9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</w:t>
      </w:r>
      <w:r w:rsidRPr="001351A9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организации.</w:t>
      </w:r>
    </w:p>
    <w:p w:rsidR="001351A9" w:rsidRPr="001351A9" w:rsidRDefault="001351A9" w:rsidP="001351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6" w:right="-2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2.Наименование</w:t>
      </w:r>
      <w:r w:rsidRPr="001351A9">
        <w:rPr>
          <w:rFonts w:ascii="Times New Roman" w:eastAsiaTheme="minorEastAsia" w:hAnsi="Times New Roman" w:cs="Times New Roman"/>
          <w:spacing w:val="-21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вида</w:t>
      </w:r>
      <w:r w:rsidRPr="001351A9">
        <w:rPr>
          <w:rFonts w:ascii="Times New Roman" w:eastAsiaTheme="minorEastAsia" w:hAnsi="Times New Roman" w:cs="Times New Roman"/>
          <w:spacing w:val="-20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документа.</w:t>
      </w:r>
    </w:p>
    <w:p w:rsidR="001351A9" w:rsidRPr="001351A9" w:rsidRDefault="001351A9" w:rsidP="001351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6" w:right="-2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3.Наименование</w:t>
      </w:r>
      <w:r w:rsidRPr="001351A9">
        <w:rPr>
          <w:rFonts w:ascii="Times New Roman" w:eastAsiaTheme="minorEastAsia" w:hAnsi="Times New Roman" w:cs="Times New Roman"/>
          <w:spacing w:val="-36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организации.</w:t>
      </w:r>
    </w:p>
    <w:p w:rsidR="001351A9" w:rsidRPr="001351A9" w:rsidRDefault="001351A9" w:rsidP="001351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6" w:right="-2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4.Подпись.</w:t>
      </w:r>
    </w:p>
    <w:p w:rsidR="001351A9" w:rsidRPr="001351A9" w:rsidRDefault="001351A9" w:rsidP="001351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6" w:right="-2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5.Гриф</w:t>
      </w:r>
      <w:r w:rsidRPr="001351A9">
        <w:rPr>
          <w:rFonts w:ascii="Times New Roman" w:eastAsiaTheme="minorEastAsia" w:hAnsi="Times New Roman" w:cs="Times New Roman"/>
          <w:spacing w:val="-24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утверждения.</w:t>
      </w:r>
    </w:p>
    <w:p w:rsidR="001351A9" w:rsidRPr="001351A9" w:rsidRDefault="001351A9" w:rsidP="001351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6" w:right="-2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6.Дата</w:t>
      </w:r>
      <w:r w:rsidRPr="001351A9">
        <w:rPr>
          <w:rFonts w:ascii="Times New Roman" w:eastAsiaTheme="minorEastAsia" w:hAnsi="Times New Roman" w:cs="Times New Roman"/>
          <w:spacing w:val="-21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документа.</w:t>
      </w:r>
    </w:p>
    <w:p w:rsidR="001351A9" w:rsidRPr="001351A9" w:rsidRDefault="001351A9" w:rsidP="001351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6" w:right="-2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7.Место</w:t>
      </w:r>
      <w:r w:rsidRPr="001351A9">
        <w:rPr>
          <w:rFonts w:ascii="Times New Roman" w:eastAsiaTheme="minorEastAsia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составления</w:t>
      </w:r>
      <w:r w:rsidRPr="001351A9">
        <w:rPr>
          <w:rFonts w:ascii="Times New Roman" w:eastAsiaTheme="minorEastAsia" w:hAnsi="Times New Roman" w:cs="Times New Roman"/>
          <w:spacing w:val="-19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документа.</w:t>
      </w:r>
    </w:p>
    <w:p w:rsidR="001351A9" w:rsidRPr="001351A9" w:rsidRDefault="001351A9" w:rsidP="001351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6" w:right="-2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8.Отметка</w:t>
      </w:r>
      <w:r w:rsidRPr="001351A9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</w:t>
      </w:r>
      <w:r w:rsidRPr="001351A9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исполнении.</w:t>
      </w:r>
    </w:p>
    <w:p w:rsidR="001351A9" w:rsidRPr="001351A9" w:rsidRDefault="001351A9" w:rsidP="001351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6" w:right="-2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9.Регистрационный</w:t>
      </w:r>
      <w:r w:rsidRPr="001351A9">
        <w:rPr>
          <w:rFonts w:ascii="Times New Roman" w:eastAsiaTheme="minorEastAsia" w:hAnsi="Times New Roman" w:cs="Times New Roman"/>
          <w:spacing w:val="-30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номер.</w:t>
      </w:r>
    </w:p>
    <w:p w:rsidR="001351A9" w:rsidRPr="001351A9" w:rsidRDefault="001351A9" w:rsidP="001351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6" w:right="-2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10.Адресат.</w:t>
      </w:r>
    </w:p>
    <w:p w:rsidR="001351A9" w:rsidRPr="001351A9" w:rsidRDefault="001351A9" w:rsidP="001351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6" w:right="-2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11.Текст.</w:t>
      </w:r>
    </w:p>
    <w:p w:rsidR="001351A9" w:rsidRPr="001351A9" w:rsidRDefault="001351A9" w:rsidP="001351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6" w:right="-2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12.Виза</w:t>
      </w:r>
      <w:r w:rsidRPr="001351A9">
        <w:rPr>
          <w:rFonts w:ascii="Times New Roman" w:eastAsiaTheme="minorEastAsia" w:hAnsi="Times New Roman" w:cs="Times New Roman"/>
          <w:spacing w:val="-24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согласования.</w:t>
      </w:r>
    </w:p>
    <w:p w:rsidR="001351A9" w:rsidRPr="001351A9" w:rsidRDefault="001351A9" w:rsidP="001351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6" w:right="-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2.В </w:t>
      </w:r>
      <w:r w:rsidRPr="001351A9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каком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варианте </w:t>
      </w:r>
      <w:r w:rsidRPr="001351A9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ответа </w:t>
      </w:r>
      <w:r w:rsidRPr="001351A9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правильно </w:t>
      </w:r>
      <w:r w:rsidRPr="001351A9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названы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реквизиты </w:t>
      </w:r>
      <w:r w:rsidRPr="001351A9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общего</w:t>
      </w:r>
      <w:r w:rsidRPr="001351A9">
        <w:rPr>
          <w:rFonts w:ascii="Times New Roman" w:eastAsiaTheme="minorEastAsia" w:hAnsi="Times New Roman" w:cs="Times New Roman"/>
          <w:spacing w:val="23"/>
          <w:w w:val="99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бланка:</w:t>
      </w:r>
    </w:p>
    <w:p w:rsidR="001351A9" w:rsidRPr="001351A9" w:rsidRDefault="001351A9" w:rsidP="00750E9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а)</w:t>
      </w:r>
      <w:r w:rsidRPr="001351A9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наименование</w:t>
      </w:r>
      <w:r w:rsidRPr="001351A9">
        <w:rPr>
          <w:rFonts w:ascii="Times New Roman" w:eastAsiaTheme="minorEastAsia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организации,</w:t>
      </w:r>
      <w:r w:rsidRPr="001351A9">
        <w:rPr>
          <w:rFonts w:ascii="Times New Roman" w:eastAsiaTheme="minorEastAsia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эмблема</w:t>
      </w:r>
      <w:r w:rsidRPr="001351A9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</w:t>
      </w:r>
      <w:r w:rsidRPr="001351A9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или</w:t>
      </w:r>
      <w:r w:rsidRPr="001351A9">
        <w:rPr>
          <w:rFonts w:ascii="Times New Roman" w:eastAsiaTheme="minorEastAsia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товарный</w:t>
      </w:r>
      <w:r w:rsidRPr="001351A9">
        <w:rPr>
          <w:rFonts w:ascii="Times New Roman" w:eastAsiaTheme="minorEastAsia" w:hAnsi="Times New Roman" w:cs="Times New Roman"/>
          <w:spacing w:val="23"/>
          <w:w w:val="99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знак,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наименование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вида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документа, ОГРН, ИНН/КПП,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заголовок к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тексту,</w:t>
      </w:r>
      <w:r w:rsidRPr="001351A9">
        <w:rPr>
          <w:rFonts w:ascii="Times New Roman" w:eastAsiaTheme="minorEastAsia" w:hAnsi="Times New Roman" w:cs="Times New Roman"/>
          <w:spacing w:val="39"/>
          <w:w w:val="99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адресат;</w:t>
      </w:r>
    </w:p>
    <w:p w:rsidR="001351A9" w:rsidRPr="001351A9" w:rsidRDefault="001351A9" w:rsidP="00750E9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</w:t>
      </w:r>
      <w:r w:rsidRPr="001351A9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наименование</w:t>
      </w:r>
      <w:r w:rsidRPr="001351A9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организации,</w:t>
      </w:r>
      <w:r w:rsidRPr="001351A9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место</w:t>
      </w:r>
      <w:r w:rsidRPr="001351A9">
        <w:rPr>
          <w:rFonts w:ascii="Times New Roman" w:eastAsiaTheme="minorEastAsia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</w:t>
      </w:r>
      <w:r w:rsidRPr="001351A9">
        <w:rPr>
          <w:rFonts w:ascii="Times New Roman" w:eastAsiaTheme="minorEastAsia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вида</w:t>
      </w:r>
      <w:r w:rsidRPr="001351A9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документа,</w:t>
      </w:r>
      <w:r w:rsidRPr="001351A9">
        <w:rPr>
          <w:rFonts w:ascii="Times New Roman" w:eastAsiaTheme="minorEastAsia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дата,</w:t>
      </w:r>
      <w:r w:rsidRPr="001351A9">
        <w:rPr>
          <w:rFonts w:ascii="Times New Roman" w:eastAsiaTheme="minorEastAsia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регистрационный</w:t>
      </w:r>
      <w:r w:rsidRPr="001351A9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номер</w:t>
      </w:r>
      <w:r w:rsidRPr="001351A9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документа,</w:t>
      </w:r>
      <w:r w:rsidRPr="001351A9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место</w:t>
      </w:r>
      <w:r w:rsidRPr="001351A9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составления;</w:t>
      </w:r>
    </w:p>
    <w:p w:rsidR="001351A9" w:rsidRPr="001351A9" w:rsidRDefault="001351A9" w:rsidP="00750E9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</w:pP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</w:t>
      </w:r>
      <w:r w:rsidRPr="001351A9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наименование</w:t>
      </w:r>
      <w:r w:rsidRPr="001351A9">
        <w:rPr>
          <w:rFonts w:ascii="Times New Roman" w:eastAsiaTheme="minorEastAsia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организации,</w:t>
      </w:r>
      <w:r w:rsidRPr="001351A9">
        <w:rPr>
          <w:rFonts w:ascii="Times New Roman" w:eastAsiaTheme="minorEastAsia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код</w:t>
      </w:r>
      <w:r w:rsidRPr="001351A9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организации,</w:t>
      </w:r>
      <w:r w:rsidRPr="001351A9">
        <w:rPr>
          <w:rFonts w:ascii="Times New Roman" w:eastAsiaTheme="minorEastAsia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ОГРН,</w:t>
      </w:r>
      <w:r w:rsidRPr="001351A9">
        <w:rPr>
          <w:rFonts w:ascii="Times New Roman" w:eastAsiaTheme="minorEastAsia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ИНН/КПП,</w:t>
      </w:r>
      <w:r w:rsidRPr="001351A9">
        <w:rPr>
          <w:rFonts w:ascii="Times New Roman" w:eastAsiaTheme="minorEastAsia" w:hAnsi="Times New Roman" w:cs="Times New Roman"/>
          <w:spacing w:val="27"/>
          <w:w w:val="99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справочные</w:t>
      </w:r>
      <w:r w:rsidRPr="001351A9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данные</w:t>
      </w:r>
      <w:r w:rsidRPr="001351A9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</w:t>
      </w:r>
      <w:r w:rsidRPr="001351A9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организации,</w:t>
      </w:r>
      <w:r w:rsidRPr="001351A9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дата,</w:t>
      </w:r>
      <w:r w:rsidRPr="001351A9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регистрационный</w:t>
      </w:r>
      <w:r w:rsidRPr="001351A9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номер,</w:t>
      </w:r>
      <w:r w:rsidRPr="001351A9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ссылка</w:t>
      </w:r>
      <w:r w:rsidRPr="001351A9">
        <w:rPr>
          <w:rFonts w:ascii="Times New Roman" w:eastAsiaTheme="minorEastAsia" w:hAnsi="Times New Roman" w:cs="Times New Roman"/>
          <w:spacing w:val="26"/>
          <w:w w:val="99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1351A9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регистрационный</w:t>
      </w:r>
      <w:r w:rsidRPr="001351A9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номер</w:t>
      </w:r>
      <w:r w:rsidRPr="001351A9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1351A9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дату</w:t>
      </w:r>
      <w:r w:rsidRPr="001351A9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документа.</w:t>
      </w:r>
    </w:p>
    <w:p w:rsidR="001351A9" w:rsidRPr="001351A9" w:rsidRDefault="001351A9" w:rsidP="001351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        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3).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Согласно</w:t>
      </w:r>
      <w:r w:rsidRPr="001351A9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требованиям,</w:t>
      </w:r>
      <w:r w:rsidRPr="001351A9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установленным</w:t>
      </w:r>
      <w:r w:rsidRPr="001351A9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1351A9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6E0245"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 w:rsidRPr="006E024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E0245">
        <w:rPr>
          <w:rFonts w:ascii="Times New Roman" w:hAnsi="Times New Roman" w:cs="Times New Roman"/>
          <w:sz w:val="24"/>
          <w:szCs w:val="24"/>
        </w:rPr>
        <w:t xml:space="preserve"> 7.0.97-2016</w:t>
      </w:r>
      <w:r w:rsidRPr="001351A9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каждое</w:t>
      </w:r>
      <w:r w:rsidRPr="001351A9">
        <w:rPr>
          <w:rFonts w:ascii="Times New Roman" w:eastAsiaTheme="minorEastAsia" w:hAnsi="Times New Roman" w:cs="Times New Roman"/>
          <w:spacing w:val="27"/>
          <w:w w:val="99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предприятие</w:t>
      </w:r>
      <w:r w:rsidRPr="001351A9">
        <w:rPr>
          <w:rFonts w:ascii="Times New Roman" w:eastAsiaTheme="minorEastAsia" w:hAnsi="Times New Roman" w:cs="Times New Roman"/>
          <w:spacing w:val="-20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обязано</w:t>
      </w:r>
      <w:r w:rsidRPr="001351A9">
        <w:rPr>
          <w:rFonts w:ascii="Times New Roman" w:eastAsiaTheme="minorEastAsia" w:hAnsi="Times New Roman" w:cs="Times New Roman"/>
          <w:spacing w:val="-20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применять:</w:t>
      </w:r>
    </w:p>
    <w:p w:rsidR="001351A9" w:rsidRPr="001351A9" w:rsidRDefault="001351A9" w:rsidP="001351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pacing w:val="49"/>
          <w:w w:val="99"/>
          <w:sz w:val="24"/>
          <w:szCs w:val="24"/>
          <w:lang w:eastAsia="ru-RU"/>
        </w:rPr>
      </w:pP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а)</w:t>
      </w:r>
      <w:r w:rsidRPr="001351A9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общий</w:t>
      </w:r>
      <w:r w:rsidRPr="001351A9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бланк,</w:t>
      </w:r>
      <w:r w:rsidRPr="001351A9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бланк</w:t>
      </w:r>
      <w:r w:rsidRPr="001351A9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приказа,</w:t>
      </w:r>
      <w:r w:rsidRPr="001351A9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бланки</w:t>
      </w:r>
      <w:r w:rsidRPr="001351A9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конкретных</w:t>
      </w:r>
      <w:r w:rsidRPr="001351A9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видов</w:t>
      </w:r>
      <w:r w:rsidRPr="001351A9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документов;</w:t>
      </w:r>
      <w:r w:rsidRPr="001351A9">
        <w:rPr>
          <w:rFonts w:ascii="Times New Roman" w:eastAsiaTheme="minorEastAsia" w:hAnsi="Times New Roman" w:cs="Times New Roman"/>
          <w:spacing w:val="49"/>
          <w:w w:val="99"/>
          <w:sz w:val="24"/>
          <w:szCs w:val="24"/>
          <w:lang w:eastAsia="ru-RU"/>
        </w:rPr>
        <w:t xml:space="preserve"> </w:t>
      </w:r>
    </w:p>
    <w:p w:rsidR="001351A9" w:rsidRPr="001351A9" w:rsidRDefault="001351A9" w:rsidP="001351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</w:t>
      </w:r>
      <w:r w:rsidRPr="001351A9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бланк</w:t>
      </w:r>
      <w:r w:rsidRPr="001351A9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предприятия,</w:t>
      </w:r>
      <w:r w:rsidRPr="001351A9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бланк</w:t>
      </w:r>
      <w:r w:rsidRPr="001351A9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письма,</w:t>
      </w:r>
      <w:r w:rsidRPr="001351A9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бланки</w:t>
      </w:r>
      <w:r w:rsidRPr="001351A9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конкретных</w:t>
      </w:r>
      <w:r w:rsidRPr="001351A9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должностных лиц;</w:t>
      </w:r>
    </w:p>
    <w:p w:rsidR="001351A9" w:rsidRPr="001351A9" w:rsidRDefault="001351A9" w:rsidP="001351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pacing w:val="35"/>
          <w:w w:val="99"/>
          <w:sz w:val="24"/>
          <w:szCs w:val="24"/>
          <w:lang w:eastAsia="ru-RU"/>
        </w:rPr>
      </w:pP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</w:t>
      </w:r>
      <w:r w:rsidRPr="001351A9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бланк</w:t>
      </w:r>
      <w:r w:rsidRPr="001351A9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письма,</w:t>
      </w:r>
      <w:r w:rsidRPr="001351A9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общий</w:t>
      </w:r>
      <w:r w:rsidRPr="001351A9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бланк,</w:t>
      </w:r>
      <w:r w:rsidRPr="001351A9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бланки</w:t>
      </w:r>
      <w:r w:rsidRPr="001351A9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конкретных</w:t>
      </w:r>
      <w:r w:rsidRPr="001351A9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видов</w:t>
      </w:r>
      <w:r w:rsidRPr="001351A9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документов.</w:t>
      </w:r>
      <w:r w:rsidRPr="001351A9">
        <w:rPr>
          <w:rFonts w:ascii="Times New Roman" w:eastAsiaTheme="minorEastAsia" w:hAnsi="Times New Roman" w:cs="Times New Roman"/>
          <w:spacing w:val="35"/>
          <w:w w:val="99"/>
          <w:sz w:val="24"/>
          <w:szCs w:val="24"/>
          <w:lang w:eastAsia="ru-RU"/>
        </w:rPr>
        <w:t xml:space="preserve"> </w:t>
      </w:r>
    </w:p>
    <w:p w:rsidR="001351A9" w:rsidRPr="001351A9" w:rsidRDefault="001351A9" w:rsidP="001351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4).</w:t>
      </w:r>
      <w:r w:rsidRPr="001351A9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Реквизит</w:t>
      </w:r>
      <w:r w:rsidRPr="001351A9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документа</w:t>
      </w:r>
      <w:r w:rsidRPr="001351A9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Pr="001351A9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это:</w:t>
      </w:r>
    </w:p>
    <w:p w:rsidR="001351A9" w:rsidRPr="001351A9" w:rsidRDefault="001351A9" w:rsidP="001351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а)</w:t>
      </w:r>
      <w:r w:rsidRPr="001351A9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фирменный</w:t>
      </w:r>
      <w:r w:rsidRPr="001351A9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бланк;</w:t>
      </w:r>
    </w:p>
    <w:p w:rsidR="001351A9" w:rsidRPr="001351A9" w:rsidRDefault="001351A9" w:rsidP="001351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pacing w:val="21"/>
          <w:w w:val="99"/>
          <w:sz w:val="24"/>
          <w:szCs w:val="24"/>
          <w:lang w:eastAsia="ru-RU"/>
        </w:rPr>
      </w:pP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</w:t>
      </w:r>
      <w:r w:rsidRPr="001351A9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основная</w:t>
      </w:r>
      <w:r w:rsidRPr="001351A9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часть</w:t>
      </w:r>
      <w:r w:rsidRPr="001351A9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документа;</w:t>
      </w:r>
      <w:r w:rsidRPr="001351A9">
        <w:rPr>
          <w:rFonts w:ascii="Times New Roman" w:eastAsiaTheme="minorEastAsia" w:hAnsi="Times New Roman" w:cs="Times New Roman"/>
          <w:spacing w:val="21"/>
          <w:w w:val="99"/>
          <w:sz w:val="24"/>
          <w:szCs w:val="24"/>
          <w:lang w:eastAsia="ru-RU"/>
        </w:rPr>
        <w:t xml:space="preserve"> </w:t>
      </w:r>
    </w:p>
    <w:p w:rsidR="001351A9" w:rsidRPr="001351A9" w:rsidRDefault="001351A9" w:rsidP="001351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</w:t>
      </w:r>
      <w:r w:rsidRPr="001351A9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Pr="001351A9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отдельная</w:t>
      </w:r>
      <w:r w:rsidRPr="001351A9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часть.</w:t>
      </w:r>
    </w:p>
    <w:p w:rsidR="001351A9" w:rsidRPr="001351A9" w:rsidRDefault="001351A9" w:rsidP="001351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pacing w:val="24"/>
          <w:w w:val="99"/>
          <w:sz w:val="24"/>
          <w:szCs w:val="24"/>
          <w:lang w:eastAsia="ru-RU"/>
        </w:rPr>
      </w:pP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5).</w:t>
      </w:r>
      <w:r w:rsidRPr="001351A9">
        <w:rPr>
          <w:rFonts w:ascii="Times New Roman" w:eastAsiaTheme="minorEastAsia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Идентификационными</w:t>
      </w:r>
      <w:r w:rsidRPr="001351A9">
        <w:rPr>
          <w:rFonts w:ascii="Times New Roman" w:eastAsiaTheme="minorEastAsia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реквизитами</w:t>
      </w:r>
      <w:r w:rsidRPr="001351A9">
        <w:rPr>
          <w:rFonts w:ascii="Times New Roman" w:eastAsiaTheme="minorEastAsia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документа</w:t>
      </w:r>
      <w:r w:rsidRPr="001351A9">
        <w:rPr>
          <w:rFonts w:ascii="Times New Roman" w:eastAsiaTheme="minorEastAsia" w:hAnsi="Times New Roman" w:cs="Times New Roman"/>
          <w:spacing w:val="-20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являются:</w:t>
      </w:r>
      <w:r w:rsidRPr="001351A9">
        <w:rPr>
          <w:rFonts w:ascii="Times New Roman" w:eastAsiaTheme="minorEastAsia" w:hAnsi="Times New Roman" w:cs="Times New Roman"/>
          <w:spacing w:val="24"/>
          <w:w w:val="99"/>
          <w:sz w:val="24"/>
          <w:szCs w:val="24"/>
          <w:lang w:eastAsia="ru-RU"/>
        </w:rPr>
        <w:t xml:space="preserve"> </w:t>
      </w:r>
    </w:p>
    <w:p w:rsidR="001351A9" w:rsidRPr="001351A9" w:rsidRDefault="001351A9" w:rsidP="001351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а)</w:t>
      </w:r>
      <w:r w:rsidRPr="001351A9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автор,</w:t>
      </w:r>
      <w:r w:rsidRPr="001351A9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вид,</w:t>
      </w:r>
      <w:r w:rsidRPr="001351A9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дата,</w:t>
      </w:r>
      <w:r w:rsidRPr="001351A9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индекс,</w:t>
      </w:r>
      <w:r w:rsidRPr="001351A9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текст,</w:t>
      </w:r>
      <w:r w:rsidRPr="001351A9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подпись;</w:t>
      </w:r>
    </w:p>
    <w:p w:rsidR="001351A9" w:rsidRPr="001351A9" w:rsidRDefault="001351A9" w:rsidP="001351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pacing w:val="45"/>
          <w:w w:val="99"/>
          <w:sz w:val="24"/>
          <w:szCs w:val="24"/>
          <w:lang w:eastAsia="ru-RU"/>
        </w:rPr>
      </w:pP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</w:t>
      </w:r>
      <w:r w:rsidRPr="001351A9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дата,</w:t>
      </w:r>
      <w:r w:rsidRPr="001351A9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индекс,</w:t>
      </w:r>
      <w:r w:rsidRPr="001351A9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текст,</w:t>
      </w:r>
      <w:r w:rsidRPr="001351A9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подпись,</w:t>
      </w:r>
      <w:r w:rsidRPr="001351A9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печать,</w:t>
      </w:r>
      <w:r w:rsidRPr="001351A9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адресат;</w:t>
      </w:r>
      <w:r w:rsidRPr="001351A9">
        <w:rPr>
          <w:rFonts w:ascii="Times New Roman" w:eastAsiaTheme="minorEastAsia" w:hAnsi="Times New Roman" w:cs="Times New Roman"/>
          <w:spacing w:val="45"/>
          <w:w w:val="99"/>
          <w:sz w:val="24"/>
          <w:szCs w:val="24"/>
          <w:lang w:eastAsia="ru-RU"/>
        </w:rPr>
        <w:t xml:space="preserve"> </w:t>
      </w:r>
    </w:p>
    <w:p w:rsidR="001351A9" w:rsidRPr="001351A9" w:rsidRDefault="001351A9" w:rsidP="001351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</w:t>
      </w:r>
      <w:r w:rsidRPr="001351A9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автор,</w:t>
      </w:r>
      <w:r w:rsidRPr="001351A9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адресат,</w:t>
      </w:r>
      <w:r w:rsidRPr="001351A9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виза,</w:t>
      </w:r>
      <w:r w:rsidRPr="001351A9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подпись,</w:t>
      </w:r>
      <w:r w:rsidRPr="001351A9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печать,</w:t>
      </w:r>
      <w:r w:rsidRPr="001351A9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текст.</w:t>
      </w:r>
    </w:p>
    <w:p w:rsidR="001351A9" w:rsidRPr="001351A9" w:rsidRDefault="001351A9" w:rsidP="001351A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351A9" w:rsidRPr="001351A9" w:rsidRDefault="001351A9" w:rsidP="007A7EA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351A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Контрольные</w:t>
      </w:r>
      <w:r w:rsidRPr="001351A9">
        <w:rPr>
          <w:rFonts w:ascii="Times New Roman" w:eastAsiaTheme="minorEastAsia" w:hAnsi="Times New Roman" w:cs="Times New Roman"/>
          <w:b/>
          <w:bCs/>
          <w:spacing w:val="-30"/>
          <w:sz w:val="24"/>
          <w:szCs w:val="24"/>
          <w:lang w:eastAsia="ru-RU"/>
        </w:rPr>
        <w:t xml:space="preserve"> </w:t>
      </w:r>
      <w:r w:rsidRPr="001351A9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вопросы</w:t>
      </w:r>
    </w:p>
    <w:p w:rsidR="001351A9" w:rsidRPr="00CB18F0" w:rsidRDefault="001351A9" w:rsidP="001351A9">
      <w:pPr>
        <w:widowControl w:val="0"/>
        <w:tabs>
          <w:tab w:val="left" w:pos="81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lang w:eastAsia="ru-RU"/>
        </w:rPr>
      </w:pPr>
      <w:r w:rsidRPr="00CB18F0">
        <w:rPr>
          <w:rFonts w:ascii="Times New Roman" w:eastAsiaTheme="minorEastAsia" w:hAnsi="Times New Roman" w:cs="Times New Roman"/>
          <w:lang w:eastAsia="ru-RU"/>
        </w:rPr>
        <w:t>1.Назовите</w:t>
      </w:r>
      <w:r w:rsidRPr="00CB18F0">
        <w:rPr>
          <w:rFonts w:ascii="Times New Roman" w:eastAsiaTheme="minorEastAsia" w:hAnsi="Times New Roman" w:cs="Times New Roman"/>
          <w:spacing w:val="-18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lang w:eastAsia="ru-RU"/>
        </w:rPr>
        <w:t>основные</w:t>
      </w:r>
      <w:r w:rsidRPr="00CB18F0">
        <w:rPr>
          <w:rFonts w:ascii="Times New Roman" w:eastAsiaTheme="minorEastAsia" w:hAnsi="Times New Roman" w:cs="Times New Roman"/>
          <w:spacing w:val="-18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lang w:eastAsia="ru-RU"/>
        </w:rPr>
        <w:t>реквизиты</w:t>
      </w:r>
      <w:r w:rsidRPr="00CB18F0">
        <w:rPr>
          <w:rFonts w:ascii="Times New Roman" w:eastAsiaTheme="minorEastAsia" w:hAnsi="Times New Roman" w:cs="Times New Roman"/>
          <w:spacing w:val="-17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документов.</w:t>
      </w:r>
    </w:p>
    <w:p w:rsidR="001351A9" w:rsidRPr="00CB18F0" w:rsidRDefault="001351A9" w:rsidP="001351A9">
      <w:pPr>
        <w:widowControl w:val="0"/>
        <w:tabs>
          <w:tab w:val="left" w:pos="81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lang w:eastAsia="ru-RU"/>
        </w:rPr>
      </w:pPr>
      <w:r w:rsidRPr="00CB18F0">
        <w:rPr>
          <w:rFonts w:ascii="Times New Roman" w:eastAsiaTheme="minorEastAsia" w:hAnsi="Times New Roman" w:cs="Times New Roman"/>
          <w:lang w:eastAsia="ru-RU"/>
        </w:rPr>
        <w:t>2.Охарактеризуйте</w:t>
      </w:r>
      <w:r w:rsidRPr="00CB18F0">
        <w:rPr>
          <w:rFonts w:ascii="Times New Roman" w:eastAsiaTheme="minorEastAsia" w:hAnsi="Times New Roman" w:cs="Times New Roman"/>
          <w:spacing w:val="-21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lang w:eastAsia="ru-RU"/>
        </w:rPr>
        <w:t>расположение</w:t>
      </w:r>
      <w:r w:rsidRPr="00CB18F0">
        <w:rPr>
          <w:rFonts w:ascii="Times New Roman" w:eastAsiaTheme="minorEastAsia" w:hAnsi="Times New Roman" w:cs="Times New Roman"/>
          <w:spacing w:val="-21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lang w:eastAsia="ru-RU"/>
        </w:rPr>
        <w:t>основных</w:t>
      </w:r>
      <w:r w:rsidRPr="00CB18F0">
        <w:rPr>
          <w:rFonts w:ascii="Times New Roman" w:eastAsiaTheme="minorEastAsia" w:hAnsi="Times New Roman" w:cs="Times New Roman"/>
          <w:spacing w:val="-19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lang w:eastAsia="ru-RU"/>
        </w:rPr>
        <w:t>реквизитов</w:t>
      </w:r>
      <w:r w:rsidRPr="00CB18F0">
        <w:rPr>
          <w:rFonts w:ascii="Times New Roman" w:eastAsiaTheme="minorEastAsia" w:hAnsi="Times New Roman" w:cs="Times New Roman"/>
          <w:spacing w:val="-20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документа.</w:t>
      </w:r>
    </w:p>
    <w:p w:rsidR="001351A9" w:rsidRPr="00CB18F0" w:rsidRDefault="001351A9" w:rsidP="001351A9">
      <w:pPr>
        <w:widowControl w:val="0"/>
        <w:tabs>
          <w:tab w:val="left" w:pos="81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lang w:eastAsia="ru-RU"/>
        </w:rPr>
      </w:pPr>
      <w:r w:rsidRPr="00CB18F0">
        <w:rPr>
          <w:rFonts w:ascii="Times New Roman" w:eastAsiaTheme="minorEastAsia" w:hAnsi="Times New Roman" w:cs="Times New Roman"/>
          <w:lang w:eastAsia="ru-RU"/>
        </w:rPr>
        <w:t>3.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Каким</w:t>
      </w:r>
      <w:r w:rsidRPr="00CB18F0">
        <w:rPr>
          <w:rFonts w:ascii="Times New Roman" w:eastAsiaTheme="minorEastAsia" w:hAnsi="Times New Roman" w:cs="Times New Roman"/>
          <w:spacing w:val="-6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lang w:eastAsia="ru-RU"/>
        </w:rPr>
        <w:t>нормативным</w:t>
      </w:r>
      <w:r w:rsidRPr="00CB18F0">
        <w:rPr>
          <w:rFonts w:ascii="Times New Roman" w:eastAsiaTheme="minorEastAsia" w:hAnsi="Times New Roman" w:cs="Times New Roman"/>
          <w:spacing w:val="-5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lang w:eastAsia="ru-RU"/>
        </w:rPr>
        <w:t>документом</w:t>
      </w:r>
      <w:r w:rsidRPr="00CB18F0">
        <w:rPr>
          <w:rFonts w:ascii="Times New Roman" w:eastAsiaTheme="minorEastAsia" w:hAnsi="Times New Roman" w:cs="Times New Roman"/>
          <w:spacing w:val="-6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lang w:eastAsia="ru-RU"/>
        </w:rPr>
        <w:t>регулируется</w:t>
      </w:r>
      <w:r w:rsidRPr="00CB18F0">
        <w:rPr>
          <w:rFonts w:ascii="Times New Roman" w:eastAsiaTheme="minorEastAsia" w:hAnsi="Times New Roman" w:cs="Times New Roman"/>
          <w:spacing w:val="-5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lang w:eastAsia="ru-RU"/>
        </w:rPr>
        <w:t>правильность</w:t>
      </w:r>
      <w:r w:rsidRPr="00CB18F0">
        <w:rPr>
          <w:rFonts w:ascii="Times New Roman" w:eastAsiaTheme="minorEastAsia" w:hAnsi="Times New Roman" w:cs="Times New Roman"/>
          <w:spacing w:val="-6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оформ</w:t>
      </w:r>
      <w:r w:rsidRPr="00CB18F0">
        <w:rPr>
          <w:rFonts w:ascii="Times New Roman" w:eastAsiaTheme="minorEastAsia" w:hAnsi="Times New Roman" w:cs="Times New Roman"/>
          <w:lang w:eastAsia="ru-RU"/>
        </w:rPr>
        <w:t>ления</w:t>
      </w:r>
      <w:r w:rsidRPr="00CB18F0">
        <w:rPr>
          <w:rFonts w:ascii="Times New Roman" w:eastAsiaTheme="minorEastAsia" w:hAnsi="Times New Roman" w:cs="Times New Roman"/>
          <w:spacing w:val="-24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документов?</w:t>
      </w:r>
    </w:p>
    <w:p w:rsidR="001351A9" w:rsidRPr="00CB18F0" w:rsidRDefault="001351A9" w:rsidP="001351A9">
      <w:pPr>
        <w:widowControl w:val="0"/>
        <w:tabs>
          <w:tab w:val="left" w:pos="81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lang w:eastAsia="ru-RU"/>
        </w:rPr>
      </w:pPr>
      <w:r w:rsidRPr="00CB18F0">
        <w:rPr>
          <w:rFonts w:ascii="Times New Roman" w:eastAsiaTheme="minorEastAsia" w:hAnsi="Times New Roman" w:cs="Times New Roman"/>
          <w:lang w:eastAsia="ru-RU"/>
        </w:rPr>
        <w:t>4.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Чем</w:t>
      </w:r>
      <w:r w:rsidRPr="00CB18F0">
        <w:rPr>
          <w:rFonts w:ascii="Times New Roman" w:eastAsiaTheme="minorEastAsia" w:hAnsi="Times New Roman" w:cs="Times New Roman"/>
          <w:spacing w:val="1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lang w:eastAsia="ru-RU"/>
        </w:rPr>
        <w:t>обоснована</w:t>
      </w:r>
      <w:r w:rsidRPr="00CB18F0">
        <w:rPr>
          <w:rFonts w:ascii="Times New Roman" w:eastAsiaTheme="minorEastAsia" w:hAnsi="Times New Roman" w:cs="Times New Roman"/>
          <w:spacing w:val="2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lang w:eastAsia="ru-RU"/>
        </w:rPr>
        <w:t>необходимость</w:t>
      </w:r>
      <w:r w:rsidRPr="00CB18F0">
        <w:rPr>
          <w:rFonts w:ascii="Times New Roman" w:eastAsiaTheme="minorEastAsia" w:hAnsi="Times New Roman" w:cs="Times New Roman"/>
          <w:spacing w:val="3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lang w:eastAsia="ru-RU"/>
        </w:rPr>
        <w:t>применения</w:t>
      </w:r>
      <w:r w:rsidRPr="00CB18F0">
        <w:rPr>
          <w:rFonts w:ascii="Times New Roman" w:eastAsiaTheme="minorEastAsia" w:hAnsi="Times New Roman" w:cs="Times New Roman"/>
          <w:spacing w:val="1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lang w:eastAsia="ru-RU"/>
        </w:rPr>
        <w:t>единой</w:t>
      </w:r>
      <w:r w:rsidRPr="00CB18F0">
        <w:rPr>
          <w:rFonts w:ascii="Times New Roman" w:eastAsiaTheme="minorEastAsia" w:hAnsi="Times New Roman" w:cs="Times New Roman"/>
          <w:spacing w:val="2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системы</w:t>
      </w:r>
      <w:r w:rsidRPr="00CB18F0">
        <w:rPr>
          <w:rFonts w:ascii="Times New Roman" w:eastAsiaTheme="minorEastAsia" w:hAnsi="Times New Roman" w:cs="Times New Roman"/>
          <w:spacing w:val="2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оформ</w:t>
      </w:r>
      <w:r w:rsidRPr="00CB18F0">
        <w:rPr>
          <w:rFonts w:ascii="Times New Roman" w:eastAsiaTheme="minorEastAsia" w:hAnsi="Times New Roman" w:cs="Times New Roman"/>
          <w:lang w:eastAsia="ru-RU"/>
        </w:rPr>
        <w:t>ления</w:t>
      </w:r>
      <w:r w:rsidRPr="00CB18F0">
        <w:rPr>
          <w:rFonts w:ascii="Times New Roman" w:eastAsiaTheme="minorEastAsia" w:hAnsi="Times New Roman" w:cs="Times New Roman"/>
          <w:spacing w:val="-24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документов?</w:t>
      </w:r>
    </w:p>
    <w:p w:rsidR="001351A9" w:rsidRPr="00CB18F0" w:rsidRDefault="001351A9" w:rsidP="001351A9">
      <w:pPr>
        <w:widowControl w:val="0"/>
        <w:tabs>
          <w:tab w:val="left" w:pos="81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lang w:eastAsia="ru-RU"/>
        </w:rPr>
      </w:pPr>
      <w:r w:rsidRPr="00CB18F0">
        <w:rPr>
          <w:rFonts w:ascii="Times New Roman" w:eastAsiaTheme="minorEastAsia" w:hAnsi="Times New Roman" w:cs="Times New Roman"/>
          <w:lang w:eastAsia="ru-RU"/>
        </w:rPr>
        <w:t>5.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Какие</w:t>
      </w:r>
      <w:r w:rsidRPr="00CB18F0">
        <w:rPr>
          <w:rFonts w:ascii="Times New Roman" w:eastAsiaTheme="minorEastAsia" w:hAnsi="Times New Roman" w:cs="Times New Roman"/>
          <w:spacing w:val="-17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lang w:eastAsia="ru-RU"/>
        </w:rPr>
        <w:t>реквизиты</w:t>
      </w:r>
      <w:r w:rsidRPr="00CB18F0">
        <w:rPr>
          <w:rFonts w:ascii="Times New Roman" w:eastAsiaTheme="minorEastAsia" w:hAnsi="Times New Roman" w:cs="Times New Roman"/>
          <w:spacing w:val="-15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обеспечивают</w:t>
      </w:r>
      <w:r w:rsidRPr="00CB18F0">
        <w:rPr>
          <w:rFonts w:ascii="Times New Roman" w:eastAsiaTheme="minorEastAsia" w:hAnsi="Times New Roman" w:cs="Times New Roman"/>
          <w:spacing w:val="-15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lang w:eastAsia="ru-RU"/>
        </w:rPr>
        <w:t>юридическую</w:t>
      </w:r>
      <w:r w:rsidRPr="00CB18F0">
        <w:rPr>
          <w:rFonts w:ascii="Times New Roman" w:eastAsiaTheme="minorEastAsia" w:hAnsi="Times New Roman" w:cs="Times New Roman"/>
          <w:spacing w:val="-16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силу</w:t>
      </w:r>
      <w:r w:rsidRPr="00CB18F0">
        <w:rPr>
          <w:rFonts w:ascii="Times New Roman" w:eastAsiaTheme="minorEastAsia" w:hAnsi="Times New Roman" w:cs="Times New Roman"/>
          <w:spacing w:val="-15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документа?</w:t>
      </w:r>
    </w:p>
    <w:p w:rsidR="001351A9" w:rsidRPr="00CB18F0" w:rsidRDefault="001351A9" w:rsidP="001351A9">
      <w:pPr>
        <w:widowControl w:val="0"/>
        <w:tabs>
          <w:tab w:val="left" w:pos="81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lang w:eastAsia="ru-RU"/>
        </w:rPr>
      </w:pPr>
      <w:r w:rsidRPr="00CB18F0">
        <w:rPr>
          <w:rFonts w:ascii="Times New Roman" w:eastAsiaTheme="minorEastAsia" w:hAnsi="Times New Roman" w:cs="Times New Roman"/>
          <w:lang w:eastAsia="ru-RU"/>
        </w:rPr>
        <w:t>6.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Каким</w:t>
      </w:r>
      <w:r w:rsidRPr="00CB18F0">
        <w:rPr>
          <w:rFonts w:ascii="Times New Roman" w:eastAsiaTheme="minorEastAsia" w:hAnsi="Times New Roman" w:cs="Times New Roman"/>
          <w:spacing w:val="-14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lang w:eastAsia="ru-RU"/>
        </w:rPr>
        <w:t>образом</w:t>
      </w:r>
      <w:r w:rsidRPr="00CB18F0">
        <w:rPr>
          <w:rFonts w:ascii="Times New Roman" w:eastAsiaTheme="minorEastAsia" w:hAnsi="Times New Roman" w:cs="Times New Roman"/>
          <w:spacing w:val="-12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lang w:eastAsia="ru-RU"/>
        </w:rPr>
        <w:t>и</w:t>
      </w:r>
      <w:r w:rsidRPr="00CB18F0">
        <w:rPr>
          <w:rFonts w:ascii="Times New Roman" w:eastAsiaTheme="minorEastAsia" w:hAnsi="Times New Roman" w:cs="Times New Roman"/>
          <w:spacing w:val="-11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кем</w:t>
      </w:r>
      <w:r w:rsidRPr="00CB18F0">
        <w:rPr>
          <w:rFonts w:ascii="Times New Roman" w:eastAsiaTheme="minorEastAsia" w:hAnsi="Times New Roman" w:cs="Times New Roman"/>
          <w:spacing w:val="-14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lang w:eastAsia="ru-RU"/>
        </w:rPr>
        <w:t>проводится</w:t>
      </w:r>
      <w:r w:rsidRPr="00CB18F0">
        <w:rPr>
          <w:rFonts w:ascii="Times New Roman" w:eastAsiaTheme="minorEastAsia" w:hAnsi="Times New Roman" w:cs="Times New Roman"/>
          <w:spacing w:val="-11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lang w:eastAsia="ru-RU"/>
        </w:rPr>
        <w:t>утверждение</w:t>
      </w:r>
      <w:r w:rsidRPr="00CB18F0">
        <w:rPr>
          <w:rFonts w:ascii="Times New Roman" w:eastAsiaTheme="minorEastAsia" w:hAnsi="Times New Roman" w:cs="Times New Roman"/>
          <w:spacing w:val="-13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документов?</w:t>
      </w:r>
    </w:p>
    <w:p w:rsidR="001351A9" w:rsidRPr="00CB18F0" w:rsidRDefault="001351A9" w:rsidP="001351A9">
      <w:pPr>
        <w:widowControl w:val="0"/>
        <w:tabs>
          <w:tab w:val="left" w:pos="84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lang w:eastAsia="ru-RU"/>
        </w:rPr>
      </w:pPr>
      <w:r w:rsidRPr="00CB18F0">
        <w:rPr>
          <w:rFonts w:ascii="Times New Roman" w:eastAsiaTheme="minorEastAsia" w:hAnsi="Times New Roman" w:cs="Times New Roman"/>
          <w:lang w:eastAsia="ru-RU"/>
        </w:rPr>
        <w:t>7.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Для</w:t>
      </w:r>
      <w:r w:rsidRPr="00CB18F0">
        <w:rPr>
          <w:rFonts w:ascii="Times New Roman" w:eastAsiaTheme="minorEastAsia" w:hAnsi="Times New Roman" w:cs="Times New Roman"/>
          <w:spacing w:val="-15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lang w:eastAsia="ru-RU"/>
        </w:rPr>
        <w:t>чего</w:t>
      </w:r>
      <w:r w:rsidRPr="00CB18F0">
        <w:rPr>
          <w:rFonts w:ascii="Times New Roman" w:eastAsiaTheme="minorEastAsia" w:hAnsi="Times New Roman" w:cs="Times New Roman"/>
          <w:spacing w:val="-14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lang w:eastAsia="ru-RU"/>
        </w:rPr>
        <w:t>проводится</w:t>
      </w:r>
      <w:r w:rsidRPr="00CB18F0">
        <w:rPr>
          <w:rFonts w:ascii="Times New Roman" w:eastAsiaTheme="minorEastAsia" w:hAnsi="Times New Roman" w:cs="Times New Roman"/>
          <w:spacing w:val="-13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lang w:eastAsia="ru-RU"/>
        </w:rPr>
        <w:t>процедура</w:t>
      </w:r>
      <w:r w:rsidRPr="00CB18F0">
        <w:rPr>
          <w:rFonts w:ascii="Times New Roman" w:eastAsiaTheme="minorEastAsia" w:hAnsi="Times New Roman" w:cs="Times New Roman"/>
          <w:spacing w:val="-15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lang w:eastAsia="ru-RU"/>
        </w:rPr>
        <w:t>согласования</w:t>
      </w:r>
      <w:r w:rsidRPr="00CB18F0">
        <w:rPr>
          <w:rFonts w:ascii="Times New Roman" w:eastAsiaTheme="minorEastAsia" w:hAnsi="Times New Roman" w:cs="Times New Roman"/>
          <w:spacing w:val="-14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документа?</w:t>
      </w:r>
    </w:p>
    <w:p w:rsidR="001351A9" w:rsidRPr="00CB18F0" w:rsidRDefault="001351A9" w:rsidP="001351A9">
      <w:pPr>
        <w:widowControl w:val="0"/>
        <w:tabs>
          <w:tab w:val="left" w:pos="84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lang w:eastAsia="ru-RU"/>
        </w:rPr>
      </w:pPr>
      <w:r w:rsidRPr="00CB18F0">
        <w:rPr>
          <w:rFonts w:ascii="Times New Roman" w:eastAsiaTheme="minorEastAsia" w:hAnsi="Times New Roman" w:cs="Times New Roman"/>
          <w:lang w:eastAsia="ru-RU"/>
        </w:rPr>
        <w:t>8.В</w:t>
      </w:r>
      <w:r w:rsidRPr="00CB18F0">
        <w:rPr>
          <w:rFonts w:ascii="Times New Roman" w:eastAsiaTheme="minorEastAsia" w:hAnsi="Times New Roman" w:cs="Times New Roman"/>
          <w:spacing w:val="-13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чем</w:t>
      </w:r>
      <w:r w:rsidRPr="00CB18F0">
        <w:rPr>
          <w:rFonts w:ascii="Times New Roman" w:eastAsiaTheme="minorEastAsia" w:hAnsi="Times New Roman" w:cs="Times New Roman"/>
          <w:spacing w:val="-13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заключаются</w:t>
      </w:r>
      <w:r w:rsidRPr="00CB18F0">
        <w:rPr>
          <w:rFonts w:ascii="Times New Roman" w:eastAsiaTheme="minorEastAsia" w:hAnsi="Times New Roman" w:cs="Times New Roman"/>
          <w:spacing w:val="-12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lang w:eastAsia="ru-RU"/>
        </w:rPr>
        <w:t>требования</w:t>
      </w:r>
      <w:r w:rsidRPr="00CB18F0">
        <w:rPr>
          <w:rFonts w:ascii="Times New Roman" w:eastAsiaTheme="minorEastAsia" w:hAnsi="Times New Roman" w:cs="Times New Roman"/>
          <w:spacing w:val="-12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lang w:eastAsia="ru-RU"/>
        </w:rPr>
        <w:t>к</w:t>
      </w:r>
      <w:r w:rsidRPr="00CB18F0">
        <w:rPr>
          <w:rFonts w:ascii="Times New Roman" w:eastAsiaTheme="minorEastAsia" w:hAnsi="Times New Roman" w:cs="Times New Roman"/>
          <w:spacing w:val="-12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lang w:eastAsia="ru-RU"/>
        </w:rPr>
        <w:t>унификации</w:t>
      </w:r>
      <w:r w:rsidRPr="00CB18F0">
        <w:rPr>
          <w:rFonts w:ascii="Times New Roman" w:eastAsiaTheme="minorEastAsia" w:hAnsi="Times New Roman" w:cs="Times New Roman"/>
          <w:spacing w:val="-11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документов?</w:t>
      </w:r>
    </w:p>
    <w:p w:rsidR="001351A9" w:rsidRPr="00CB18F0" w:rsidRDefault="001351A9" w:rsidP="001351A9">
      <w:pPr>
        <w:widowControl w:val="0"/>
        <w:tabs>
          <w:tab w:val="left" w:pos="84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lang w:eastAsia="ru-RU"/>
        </w:rPr>
      </w:pPr>
      <w:r w:rsidRPr="00CB18F0">
        <w:rPr>
          <w:rFonts w:ascii="Times New Roman" w:eastAsiaTheme="minorEastAsia" w:hAnsi="Times New Roman" w:cs="Times New Roman"/>
          <w:lang w:eastAsia="ru-RU"/>
        </w:rPr>
        <w:t>9.</w:t>
      </w:r>
      <w:r w:rsidRPr="00CB18F0">
        <w:rPr>
          <w:rFonts w:ascii="Times New Roman" w:hAnsi="Times New Roman" w:cs="Times New Roman"/>
        </w:rPr>
        <w:t>На каких документах располагается реквизит  «Государственный герб РФ»? Где он располагается на документе? Может ли изображение Государственного герба РФ располагаться одновременно с гербом (геральдическим знаком) субъекта РФ?</w:t>
      </w:r>
    </w:p>
    <w:p w:rsidR="001351A9" w:rsidRPr="00CB18F0" w:rsidRDefault="001351A9" w:rsidP="001351A9">
      <w:pPr>
        <w:widowControl w:val="0"/>
        <w:tabs>
          <w:tab w:val="left" w:pos="84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lang w:eastAsia="ru-RU"/>
        </w:rPr>
      </w:pPr>
      <w:r w:rsidRPr="00CB18F0">
        <w:rPr>
          <w:rFonts w:ascii="Times New Roman" w:eastAsiaTheme="minorEastAsia" w:hAnsi="Times New Roman" w:cs="Times New Roman"/>
          <w:lang w:eastAsia="ru-RU"/>
        </w:rPr>
        <w:t>10.</w:t>
      </w:r>
      <w:r w:rsidRPr="00CB18F0">
        <w:rPr>
          <w:rFonts w:ascii="Times New Roman" w:hAnsi="Times New Roman" w:cs="Times New Roman"/>
        </w:rPr>
        <w:t>Для чего и как используется товарный знак? Как удостоверяется товарный знак?</w:t>
      </w:r>
    </w:p>
    <w:p w:rsidR="001351A9" w:rsidRPr="00CB18F0" w:rsidRDefault="001351A9" w:rsidP="001351A9">
      <w:pPr>
        <w:widowControl w:val="0"/>
        <w:tabs>
          <w:tab w:val="left" w:pos="84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lang w:eastAsia="ru-RU"/>
        </w:rPr>
      </w:pPr>
      <w:r w:rsidRPr="00CB18F0">
        <w:rPr>
          <w:rFonts w:ascii="Times New Roman" w:eastAsiaTheme="minorEastAsia" w:hAnsi="Times New Roman" w:cs="Times New Roman"/>
          <w:lang w:eastAsia="ru-RU"/>
        </w:rPr>
        <w:t>11.</w:t>
      </w:r>
      <w:r w:rsidRPr="00CB18F0">
        <w:rPr>
          <w:rFonts w:ascii="Times New Roman" w:hAnsi="Times New Roman" w:cs="Times New Roman"/>
        </w:rPr>
        <w:t>Что может быть зарегистрировано в качестве товарного знака? Каким образом прекращается действие товарного знака?</w:t>
      </w:r>
    </w:p>
    <w:p w:rsidR="00B33CBF" w:rsidRPr="00CB18F0" w:rsidRDefault="001351A9" w:rsidP="00CB18F0">
      <w:pPr>
        <w:widowControl w:val="0"/>
        <w:tabs>
          <w:tab w:val="left" w:pos="84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lang w:eastAsia="ru-RU"/>
        </w:rPr>
      </w:pPr>
      <w:r w:rsidRPr="00CB18F0">
        <w:rPr>
          <w:rFonts w:ascii="Times New Roman" w:eastAsiaTheme="minorEastAsia" w:hAnsi="Times New Roman" w:cs="Times New Roman"/>
          <w:lang w:eastAsia="ru-RU"/>
        </w:rPr>
        <w:t>12.</w:t>
      </w:r>
      <w:r w:rsidRPr="00CB18F0">
        <w:rPr>
          <w:rFonts w:ascii="Times New Roman" w:hAnsi="Times New Roman" w:cs="Times New Roman"/>
        </w:rPr>
        <w:t>Где располагается реквизит «наименование организации»? В каком случае возможно указание сокращенного наименования организации? В каком случае указывается наименование структурного подразделения?</w:t>
      </w:r>
    </w:p>
    <w:p w:rsidR="00062940" w:rsidRDefault="00B33CBF" w:rsidP="00CB18F0">
      <w:pPr>
        <w:widowControl w:val="0"/>
        <w:kinsoku w:val="0"/>
        <w:overflowPunct w:val="0"/>
        <w:autoSpaceDE w:val="0"/>
        <w:autoSpaceDN w:val="0"/>
        <w:adjustRightInd w:val="0"/>
        <w:spacing w:before="30" w:after="0" w:line="249" w:lineRule="auto"/>
        <w:ind w:right="-2"/>
        <w:outlineLvl w:val="1"/>
        <w:rPr>
          <w:rFonts w:ascii="Times New Roman" w:eastAsiaTheme="minorEastAsia" w:hAnsi="Times New Roman" w:cs="Times New Roman"/>
          <w:b/>
          <w:spacing w:val="1"/>
          <w:sz w:val="28"/>
          <w:szCs w:val="28"/>
          <w:lang w:eastAsia="ru-RU"/>
        </w:rPr>
      </w:pPr>
      <w:r w:rsidRPr="0006294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Тема 3.</w:t>
      </w:r>
      <w:r w:rsidRPr="00062940">
        <w:rPr>
          <w:rFonts w:ascii="Times New Roman" w:eastAsiaTheme="minorEastAsia" w:hAnsi="Times New Roman" w:cs="Times New Roman"/>
          <w:b/>
          <w:spacing w:val="1"/>
          <w:sz w:val="28"/>
          <w:szCs w:val="28"/>
          <w:lang w:eastAsia="ru-RU"/>
        </w:rPr>
        <w:t xml:space="preserve"> </w:t>
      </w:r>
      <w:r w:rsidR="00062940" w:rsidRPr="00062940">
        <w:rPr>
          <w:rFonts w:ascii="Times New Roman" w:eastAsiaTheme="minorEastAsia" w:hAnsi="Times New Roman" w:cs="Times New Roman"/>
          <w:b/>
          <w:spacing w:val="1"/>
          <w:sz w:val="28"/>
          <w:szCs w:val="28"/>
          <w:lang w:eastAsia="ru-RU"/>
        </w:rPr>
        <w:t xml:space="preserve">Основные </w:t>
      </w:r>
      <w:proofErr w:type="gramStart"/>
      <w:r w:rsidR="00062940" w:rsidRPr="00062940">
        <w:rPr>
          <w:rFonts w:ascii="Times New Roman" w:eastAsiaTheme="minorEastAsia" w:hAnsi="Times New Roman" w:cs="Times New Roman"/>
          <w:b/>
          <w:spacing w:val="1"/>
          <w:sz w:val="28"/>
          <w:szCs w:val="28"/>
          <w:lang w:eastAsia="ru-RU"/>
        </w:rPr>
        <w:t>документы</w:t>
      </w:r>
      <w:proofErr w:type="gramEnd"/>
      <w:r w:rsidR="00062940" w:rsidRPr="00062940">
        <w:rPr>
          <w:rFonts w:ascii="Times New Roman" w:eastAsiaTheme="minorEastAsia" w:hAnsi="Times New Roman" w:cs="Times New Roman"/>
          <w:b/>
          <w:spacing w:val="1"/>
          <w:sz w:val="28"/>
          <w:szCs w:val="28"/>
          <w:lang w:eastAsia="ru-RU"/>
        </w:rPr>
        <w:t xml:space="preserve"> регламентирующие управление пер</w:t>
      </w:r>
      <w:r w:rsidR="003B591A">
        <w:rPr>
          <w:rFonts w:ascii="Times New Roman" w:eastAsiaTheme="minorEastAsia" w:hAnsi="Times New Roman" w:cs="Times New Roman"/>
          <w:b/>
          <w:spacing w:val="1"/>
          <w:sz w:val="28"/>
          <w:szCs w:val="28"/>
          <w:lang w:eastAsia="ru-RU"/>
        </w:rPr>
        <w:t>соналом</w:t>
      </w:r>
    </w:p>
    <w:p w:rsidR="00B41E65" w:rsidRPr="003B591A" w:rsidRDefault="00B41E65" w:rsidP="003B591A">
      <w:pPr>
        <w:widowControl w:val="0"/>
        <w:kinsoku w:val="0"/>
        <w:overflowPunct w:val="0"/>
        <w:autoSpaceDE w:val="0"/>
        <w:autoSpaceDN w:val="0"/>
        <w:adjustRightInd w:val="0"/>
        <w:spacing w:before="30" w:after="0" w:line="249" w:lineRule="auto"/>
        <w:ind w:right="-2" w:firstLine="280"/>
        <w:jc w:val="center"/>
        <w:outlineLvl w:val="1"/>
        <w:rPr>
          <w:rFonts w:ascii="Times New Roman" w:eastAsiaTheme="minorEastAsia" w:hAnsi="Times New Roman" w:cs="Times New Roman"/>
          <w:b/>
          <w:spacing w:val="1"/>
          <w:sz w:val="28"/>
          <w:szCs w:val="28"/>
          <w:lang w:eastAsia="ru-RU"/>
        </w:rPr>
      </w:pPr>
    </w:p>
    <w:p w:rsidR="00062940" w:rsidRDefault="00DA1C79" w:rsidP="00062940">
      <w:pPr>
        <w:widowControl w:val="0"/>
        <w:kinsoku w:val="0"/>
        <w:overflowPunct w:val="0"/>
        <w:autoSpaceDE w:val="0"/>
        <w:autoSpaceDN w:val="0"/>
        <w:adjustRightInd w:val="0"/>
        <w:spacing w:before="30" w:after="0" w:line="249" w:lineRule="auto"/>
        <w:ind w:right="-2" w:firstLine="280"/>
        <w:jc w:val="center"/>
        <w:outlineLvl w:val="1"/>
        <w:rPr>
          <w:rFonts w:ascii="Times New Roman" w:eastAsiaTheme="minorEastAsia" w:hAnsi="Times New Roman" w:cs="Times New Roman"/>
          <w:b/>
          <w:spacing w:val="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pacing w:val="1"/>
          <w:sz w:val="24"/>
          <w:szCs w:val="24"/>
          <w:lang w:eastAsia="ru-RU"/>
        </w:rPr>
        <w:t>3.</w:t>
      </w:r>
      <w:r w:rsidR="00062940">
        <w:rPr>
          <w:rFonts w:ascii="Times New Roman" w:eastAsiaTheme="minorEastAsia" w:hAnsi="Times New Roman" w:cs="Times New Roman"/>
          <w:b/>
          <w:spacing w:val="1"/>
          <w:sz w:val="24"/>
          <w:szCs w:val="24"/>
          <w:lang w:eastAsia="ru-RU"/>
        </w:rPr>
        <w:t>1.</w:t>
      </w:r>
      <w:r w:rsidR="00B33CBF" w:rsidRPr="007A7EAD">
        <w:rPr>
          <w:rFonts w:ascii="Times New Roman" w:eastAsiaTheme="minorEastAsia" w:hAnsi="Times New Roman" w:cs="Times New Roman"/>
          <w:b/>
          <w:spacing w:val="1"/>
          <w:sz w:val="24"/>
          <w:szCs w:val="24"/>
          <w:lang w:eastAsia="ru-RU"/>
        </w:rPr>
        <w:t xml:space="preserve">Организационно-распорядительная документация </w:t>
      </w:r>
      <w:proofErr w:type="gramStart"/>
      <w:r w:rsidR="00B33CBF" w:rsidRPr="007A7EAD">
        <w:rPr>
          <w:rFonts w:ascii="Times New Roman" w:eastAsiaTheme="minorEastAsia" w:hAnsi="Times New Roman" w:cs="Times New Roman"/>
          <w:b/>
          <w:spacing w:val="1"/>
          <w:sz w:val="24"/>
          <w:szCs w:val="24"/>
          <w:lang w:eastAsia="ru-RU"/>
        </w:rPr>
        <w:t>в</w:t>
      </w:r>
      <w:proofErr w:type="gramEnd"/>
      <w:r w:rsidR="00B33CBF" w:rsidRPr="007A7EAD">
        <w:rPr>
          <w:rFonts w:ascii="Times New Roman" w:eastAsiaTheme="minorEastAsia" w:hAnsi="Times New Roman" w:cs="Times New Roman"/>
          <w:b/>
          <w:spacing w:val="1"/>
          <w:sz w:val="24"/>
          <w:szCs w:val="24"/>
          <w:lang w:eastAsia="ru-RU"/>
        </w:rPr>
        <w:t xml:space="preserve"> </w:t>
      </w:r>
    </w:p>
    <w:p w:rsidR="00B33CBF" w:rsidRPr="007A7EAD" w:rsidRDefault="00B33CBF" w:rsidP="00062940">
      <w:pPr>
        <w:widowControl w:val="0"/>
        <w:kinsoku w:val="0"/>
        <w:overflowPunct w:val="0"/>
        <w:autoSpaceDE w:val="0"/>
        <w:autoSpaceDN w:val="0"/>
        <w:adjustRightInd w:val="0"/>
        <w:spacing w:before="30" w:after="0" w:line="249" w:lineRule="auto"/>
        <w:ind w:right="-2" w:firstLine="280"/>
        <w:jc w:val="center"/>
        <w:outlineLvl w:val="1"/>
        <w:rPr>
          <w:rFonts w:ascii="Times New Roman" w:eastAsiaTheme="minorEastAsia" w:hAnsi="Times New Roman" w:cs="Times New Roman"/>
          <w:b/>
          <w:spacing w:val="1"/>
          <w:sz w:val="24"/>
          <w:szCs w:val="24"/>
          <w:lang w:eastAsia="ru-RU"/>
        </w:rPr>
      </w:pPr>
      <w:r w:rsidRPr="007A7EAD">
        <w:rPr>
          <w:rFonts w:ascii="Times New Roman" w:eastAsiaTheme="minorEastAsia" w:hAnsi="Times New Roman" w:cs="Times New Roman"/>
          <w:b/>
          <w:spacing w:val="1"/>
          <w:sz w:val="24"/>
          <w:szCs w:val="24"/>
          <w:lang w:eastAsia="ru-RU"/>
        </w:rPr>
        <w:t>управленческой деятельности</w:t>
      </w:r>
    </w:p>
    <w:p w:rsidR="00B33CBF" w:rsidRPr="007A7EAD" w:rsidRDefault="00B33CBF" w:rsidP="00B33CBF">
      <w:pPr>
        <w:widowControl w:val="0"/>
        <w:kinsoku w:val="0"/>
        <w:overflowPunct w:val="0"/>
        <w:autoSpaceDE w:val="0"/>
        <w:autoSpaceDN w:val="0"/>
        <w:adjustRightInd w:val="0"/>
        <w:spacing w:before="30" w:after="0" w:line="249" w:lineRule="auto"/>
        <w:ind w:right="-2" w:firstLine="280"/>
        <w:jc w:val="center"/>
        <w:outlineLvl w:val="1"/>
        <w:rPr>
          <w:rFonts w:ascii="Times New Roman" w:eastAsiaTheme="minorEastAsia" w:hAnsi="Times New Roman" w:cs="Times New Roman"/>
          <w:b/>
          <w:spacing w:val="1"/>
          <w:sz w:val="24"/>
          <w:szCs w:val="24"/>
          <w:lang w:eastAsia="ru-RU"/>
        </w:rPr>
      </w:pPr>
    </w:p>
    <w:p w:rsidR="00B33CBF" w:rsidRPr="00B33CBF" w:rsidRDefault="00B33CBF" w:rsidP="00B33CB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  <w:t>Цель</w:t>
      </w:r>
      <w:r w:rsidRPr="00B33CBF">
        <w:rPr>
          <w:rFonts w:ascii="Times New Roman" w:eastAsiaTheme="minorEastAsia" w:hAnsi="Times New Roman" w:cs="Times New Roman"/>
          <w:b/>
          <w:spacing w:val="3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занятия</w:t>
      </w:r>
      <w:r w:rsidRPr="00B33CBF">
        <w:rPr>
          <w:rFonts w:ascii="Times New Roman" w:eastAsiaTheme="minorEastAsia" w:hAnsi="Times New Roman" w:cs="Times New Roman"/>
          <w:b/>
          <w:spacing w:val="3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Pr="00B33CBF">
        <w:rPr>
          <w:rFonts w:ascii="Times New Roman" w:eastAsiaTheme="minorEastAsia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изучение</w:t>
      </w:r>
      <w:r w:rsidRPr="00B33CBF">
        <w:rPr>
          <w:rFonts w:ascii="Times New Roman" w:eastAsiaTheme="minorEastAsia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организационных</w:t>
      </w:r>
      <w:r w:rsidRPr="00B33CBF">
        <w:rPr>
          <w:rFonts w:ascii="Times New Roman" w:eastAsiaTheme="minorEastAsia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документов</w:t>
      </w:r>
      <w:r w:rsidRPr="00B33CBF">
        <w:rPr>
          <w:rFonts w:ascii="Times New Roman" w:eastAsiaTheme="minorEastAsia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B33CBF">
        <w:rPr>
          <w:rFonts w:ascii="Times New Roman" w:eastAsiaTheme="minorEastAsia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правил</w:t>
      </w:r>
      <w:r w:rsidRPr="00B33CBF">
        <w:rPr>
          <w:rFonts w:ascii="Times New Roman" w:eastAsiaTheme="minorEastAsia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их</w:t>
      </w:r>
      <w:r w:rsidRPr="00B33CBF">
        <w:rPr>
          <w:rFonts w:ascii="Times New Roman" w:eastAsiaTheme="minorEastAsia" w:hAnsi="Times New Roman" w:cs="Times New Roman"/>
          <w:spacing w:val="21"/>
          <w:w w:val="9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составления;</w:t>
      </w:r>
      <w:r w:rsidRPr="00B33CBF">
        <w:rPr>
          <w:rFonts w:ascii="Times New Roman" w:eastAsiaTheme="minorEastAsia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приобретение</w:t>
      </w:r>
      <w:r w:rsidRPr="00B33CBF">
        <w:rPr>
          <w:rFonts w:ascii="Times New Roman" w:eastAsiaTheme="minorEastAsia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навыков</w:t>
      </w:r>
      <w:r w:rsidRPr="00B33CBF">
        <w:rPr>
          <w:rFonts w:ascii="Times New Roman" w:eastAsiaTheme="minorEastAsia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составления</w:t>
      </w:r>
      <w:r w:rsidRPr="00B33CBF">
        <w:rPr>
          <w:rFonts w:ascii="Times New Roman" w:eastAsiaTheme="minorEastAsia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организационных</w:t>
      </w:r>
      <w:r w:rsidRPr="00B33CBF">
        <w:rPr>
          <w:rFonts w:ascii="Times New Roman" w:eastAsiaTheme="minorEastAsia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ментов:</w:t>
      </w:r>
      <w:r w:rsidRPr="00B33CBF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структуры</w:t>
      </w:r>
      <w:r w:rsidRPr="00B33CBF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B33CBF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штатной</w:t>
      </w:r>
      <w:r w:rsidRPr="00B33CBF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численности,</w:t>
      </w:r>
      <w:r w:rsidRPr="00B33CBF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штатного</w:t>
      </w:r>
      <w:r w:rsidRPr="00B33CBF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расписания,</w:t>
      </w:r>
      <w:r w:rsidRPr="00B33CBF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должностных</w:t>
      </w:r>
      <w:r w:rsidRPr="00B33CBF">
        <w:rPr>
          <w:rFonts w:ascii="Times New Roman" w:eastAsiaTheme="minorEastAsia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инструкций;</w:t>
      </w:r>
      <w:r w:rsidRPr="00B33CBF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ознакомление</w:t>
      </w:r>
      <w:r w:rsidRPr="00B33CBF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B33CBF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процедурой</w:t>
      </w:r>
      <w:r w:rsidRPr="00B33CBF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их</w:t>
      </w:r>
      <w:r w:rsidRPr="00B33CBF">
        <w:rPr>
          <w:rFonts w:ascii="Times New Roman" w:eastAsiaTheme="minorEastAsia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утверждения;</w:t>
      </w:r>
      <w:r w:rsidRPr="00B33CBF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изучение</w:t>
      </w:r>
      <w:r w:rsidRPr="00B33CBF">
        <w:rPr>
          <w:rFonts w:ascii="Times New Roman" w:eastAsiaTheme="minorEastAsia" w:hAnsi="Times New Roman" w:cs="Times New Roman"/>
          <w:spacing w:val="22"/>
          <w:w w:val="9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обязательного</w:t>
      </w:r>
      <w:r w:rsidRPr="00B33CBF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набора</w:t>
      </w:r>
      <w:r w:rsidRPr="00B33CBF">
        <w:rPr>
          <w:rFonts w:ascii="Times New Roman" w:eastAsiaTheme="minorEastAsia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реквизитов</w:t>
      </w:r>
      <w:r w:rsidRPr="00B33CBF">
        <w:rPr>
          <w:rFonts w:ascii="Times New Roman" w:eastAsiaTheme="minorEastAsia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организационного</w:t>
      </w:r>
      <w:r w:rsidRPr="00B33CBF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документа</w:t>
      </w:r>
      <w:r w:rsidRPr="00B33CBF">
        <w:rPr>
          <w:rFonts w:ascii="Times New Roman" w:eastAsiaTheme="minorEastAsia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B33CBF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процедуры</w:t>
      </w:r>
      <w:r w:rsidRPr="00B33CBF">
        <w:rPr>
          <w:rFonts w:ascii="Times New Roman" w:eastAsiaTheme="minorEastAsia" w:hAnsi="Times New Roman" w:cs="Times New Roman"/>
          <w:spacing w:val="-1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согласования</w:t>
      </w:r>
      <w:r w:rsidRPr="00B33CBF">
        <w:rPr>
          <w:rFonts w:ascii="Times New Roman" w:eastAsiaTheme="minorEastAsia" w:hAnsi="Times New Roman" w:cs="Times New Roman"/>
          <w:spacing w:val="-1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(визирования).</w:t>
      </w:r>
    </w:p>
    <w:p w:rsidR="00B33CBF" w:rsidRPr="00B33CBF" w:rsidRDefault="00B33CBF" w:rsidP="00B33CB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  <w:t xml:space="preserve">         После</w:t>
      </w:r>
      <w:r w:rsidRPr="00B33CBF">
        <w:rPr>
          <w:rFonts w:ascii="Times New Roman" w:eastAsiaTheme="minorEastAsia" w:hAnsi="Times New Roman" w:cs="Times New Roman"/>
          <w:b/>
          <w:spacing w:val="-1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проведения</w:t>
      </w:r>
      <w:r w:rsidRPr="00B33CBF">
        <w:rPr>
          <w:rFonts w:ascii="Times New Roman" w:eastAsiaTheme="minorEastAsia" w:hAnsi="Times New Roman" w:cs="Times New Roman"/>
          <w:b/>
          <w:spacing w:val="-1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занятия</w:t>
      </w:r>
      <w:r w:rsidRPr="00B33CBF">
        <w:rPr>
          <w:rFonts w:ascii="Times New Roman" w:eastAsiaTheme="minorEastAsia" w:hAnsi="Times New Roman" w:cs="Times New Roman"/>
          <w:b/>
          <w:spacing w:val="-1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студент</w:t>
      </w:r>
      <w:r w:rsidRPr="00B33CBF">
        <w:rPr>
          <w:rFonts w:ascii="Times New Roman" w:eastAsiaTheme="minorEastAsia" w:hAnsi="Times New Roman" w:cs="Times New Roman"/>
          <w:b/>
          <w:spacing w:val="-1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  <w:t>должен:</w:t>
      </w:r>
    </w:p>
    <w:p w:rsidR="00B33CBF" w:rsidRPr="00B33CBF" w:rsidRDefault="00B33CBF" w:rsidP="00B33CB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уметь</w:t>
      </w:r>
      <w:r w:rsidRPr="00B33CBF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составлять</w:t>
      </w:r>
      <w:r w:rsidRPr="00B33CBF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</w:t>
      </w:r>
      <w:r w:rsidRPr="00B33CBF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документы</w:t>
      </w:r>
      <w:r w:rsidRPr="00B33CBF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организации;</w:t>
      </w:r>
    </w:p>
    <w:p w:rsidR="00B33CBF" w:rsidRPr="00B33CBF" w:rsidRDefault="00B33CBF" w:rsidP="00B33CB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знать,</w:t>
      </w:r>
      <w:r w:rsidRPr="00B33CBF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</w:t>
      </w:r>
      <w:r w:rsidRPr="00B33CBF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каких</w:t>
      </w:r>
      <w:r w:rsidRPr="00B33CBF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разделов</w:t>
      </w:r>
      <w:r w:rsidRPr="00B33CBF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B33CBF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реквизитов</w:t>
      </w:r>
      <w:r w:rsidRPr="00B33CBF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они</w:t>
      </w:r>
      <w:r w:rsidRPr="00B33CBF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состоят;</w:t>
      </w:r>
    </w:p>
    <w:p w:rsidR="00B33CBF" w:rsidRPr="00B33CBF" w:rsidRDefault="00B33CBF" w:rsidP="00B33CB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знать,</w:t>
      </w:r>
      <w:r w:rsidRPr="00B33CBF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кто</w:t>
      </w:r>
      <w:r w:rsidRPr="00B33CBF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B33CBF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B33CBF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каком</w:t>
      </w:r>
      <w:r w:rsidRPr="00B33CBF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порядке</w:t>
      </w:r>
      <w:r w:rsidRPr="00B33CBF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их</w:t>
      </w:r>
      <w:r w:rsidRPr="00B33CBF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утверждает.</w:t>
      </w:r>
    </w:p>
    <w:p w:rsidR="00B33CBF" w:rsidRPr="00B33CBF" w:rsidRDefault="00B33CBF" w:rsidP="00B33CBF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B33CBF" w:rsidRPr="00B33CBF" w:rsidRDefault="00B33CBF" w:rsidP="007A7EA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Задание</w:t>
      </w:r>
      <w:r w:rsidRPr="00B33CBF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1.</w:t>
      </w:r>
    </w:p>
    <w:p w:rsidR="00B33CBF" w:rsidRPr="00B33CBF" w:rsidRDefault="00B33CBF" w:rsidP="00B33CB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Выберите</w:t>
      </w:r>
      <w:r w:rsidRPr="00B33CBF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</w:t>
      </w:r>
      <w:r w:rsidRPr="00B33CBF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правой</w:t>
      </w:r>
      <w:r w:rsidRPr="00B33CBF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колонки</w:t>
      </w:r>
      <w:r w:rsidRPr="00B33CBF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определения,</w:t>
      </w:r>
      <w:r w:rsidRPr="00B33CBF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относящиеся</w:t>
      </w:r>
      <w:r w:rsidRPr="00B33CBF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B33CBF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терминам</w:t>
      </w:r>
      <w:r w:rsidRPr="00B33CBF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B33CBF">
        <w:rPr>
          <w:rFonts w:ascii="Times New Roman" w:eastAsiaTheme="minorEastAsia" w:hAnsi="Times New Roman" w:cs="Times New Roman"/>
          <w:spacing w:val="25"/>
          <w:w w:val="9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левой</w:t>
      </w:r>
      <w:r w:rsidRPr="00B33CBF">
        <w:rPr>
          <w:rFonts w:ascii="Times New Roman" w:eastAsiaTheme="minorEastAsia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колонке.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7"/>
        <w:gridCol w:w="6255"/>
        <w:gridCol w:w="567"/>
      </w:tblGrid>
      <w:tr w:rsidR="00B33CBF" w:rsidRPr="00B33CBF" w:rsidTr="00B33CBF">
        <w:trPr>
          <w:trHeight w:hRule="exact" w:val="902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BF" w:rsidRPr="00B33CBF" w:rsidRDefault="00B33CBF" w:rsidP="00B33CBF">
            <w:pPr>
              <w:widowControl w:val="0"/>
              <w:numPr>
                <w:ilvl w:val="0"/>
                <w:numId w:val="10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Штатна</w:t>
            </w:r>
            <w:r w:rsidRPr="00B3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</w:p>
          <w:p w:rsidR="00B33CBF" w:rsidRPr="00B33CBF" w:rsidRDefault="00B33CBF" w:rsidP="00B33CB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числе</w:t>
            </w:r>
            <w:r w:rsidRPr="00B3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нность</w:t>
            </w: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BF" w:rsidRPr="00B33CBF" w:rsidRDefault="00B33CBF" w:rsidP="00B33C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C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</w:t>
            </w:r>
            <w:r w:rsidRPr="00B3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B33C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документ, в котором закрепляется состав подразделений (отделов, служб) и штатная численность каждого структурного подразделения и всей организации в целом.</w:t>
            </w:r>
          </w:p>
          <w:p w:rsidR="00B33CBF" w:rsidRPr="00B33CBF" w:rsidRDefault="00B33CBF" w:rsidP="00B33CB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BF" w:rsidRPr="00B33CBF" w:rsidRDefault="00B33CBF" w:rsidP="00B3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CBF" w:rsidRPr="00B33CBF" w:rsidTr="00B33CBF">
        <w:trPr>
          <w:trHeight w:hRule="exact" w:val="827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BF" w:rsidRPr="00B33CBF" w:rsidRDefault="00B33CBF" w:rsidP="00B33CBF">
            <w:pPr>
              <w:widowControl w:val="0"/>
              <w:numPr>
                <w:ilvl w:val="0"/>
                <w:numId w:val="10"/>
              </w:numPr>
              <w:tabs>
                <w:tab w:val="left" w:pos="528"/>
                <w:tab w:val="left" w:pos="180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Штатное</w:t>
            </w:r>
            <w:r w:rsidRPr="00B3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B33CBF" w:rsidRPr="00B33CBF" w:rsidRDefault="00B33CBF" w:rsidP="00B33CBF">
            <w:pPr>
              <w:widowControl w:val="0"/>
              <w:tabs>
                <w:tab w:val="left" w:pos="528"/>
                <w:tab w:val="left" w:pos="180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расп</w:t>
            </w:r>
            <w:r w:rsidRPr="00B3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исание</w:t>
            </w: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BF" w:rsidRPr="00B33CBF" w:rsidRDefault="00B33CBF" w:rsidP="00B33C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C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Б) нормативный документ, в котором определены функции, права, обязанности и ответственность сотрудника предприятия.</w:t>
            </w:r>
          </w:p>
          <w:p w:rsidR="00B33CBF" w:rsidRPr="00B33CBF" w:rsidRDefault="00B33CBF" w:rsidP="00B33CB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BF" w:rsidRPr="00B33CBF" w:rsidRDefault="00B33CBF" w:rsidP="00B3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CBF" w:rsidRPr="00B33CBF" w:rsidTr="00B33CBF">
        <w:trPr>
          <w:trHeight w:hRule="exact" w:val="569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BF" w:rsidRPr="00B33CBF" w:rsidRDefault="00B33CBF" w:rsidP="00B33CBF">
            <w:pPr>
              <w:widowControl w:val="0"/>
              <w:numPr>
                <w:ilvl w:val="0"/>
                <w:numId w:val="10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eastAsia="ru-RU"/>
              </w:rPr>
            </w:pPr>
            <w:r w:rsidRPr="00B33C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Правил</w:t>
            </w:r>
            <w:r w:rsidRPr="00B3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33CBF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eastAsia="ru-RU"/>
              </w:rPr>
              <w:t xml:space="preserve"> </w:t>
            </w:r>
          </w:p>
          <w:p w:rsidR="00B33CBF" w:rsidRPr="00B33CBF" w:rsidRDefault="00B33CBF" w:rsidP="00B33CB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внутреннего</w:t>
            </w:r>
            <w:r w:rsidRPr="00B33CBF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lang w:eastAsia="ru-RU"/>
              </w:rPr>
              <w:t xml:space="preserve"> </w:t>
            </w:r>
            <w:r w:rsidRPr="00B3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распорядка</w:t>
            </w: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BF" w:rsidRPr="00B33CBF" w:rsidRDefault="00B33CBF" w:rsidP="00B33C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CB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</w:t>
            </w:r>
            <w:r w:rsidRPr="00B3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B33CBF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eastAsia="ru-RU"/>
              </w:rPr>
              <w:t xml:space="preserve"> </w:t>
            </w:r>
            <w:r w:rsidRPr="00B33CB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>документ</w:t>
            </w:r>
            <w:r w:rsidRPr="00B33C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, с которым связано возникновение различных обязательств и отношения, регулирующие их.</w:t>
            </w:r>
          </w:p>
          <w:p w:rsidR="00B33CBF" w:rsidRPr="00B33CBF" w:rsidRDefault="00B33CBF" w:rsidP="00B33C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BF" w:rsidRPr="00B33CBF" w:rsidRDefault="00B33CBF" w:rsidP="00B3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CBF" w:rsidRPr="00B33CBF" w:rsidTr="00B33CBF">
        <w:trPr>
          <w:trHeight w:hRule="exact" w:val="525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BF" w:rsidRPr="00B33CBF" w:rsidRDefault="00B33CBF" w:rsidP="00B33CBF">
            <w:pPr>
              <w:widowControl w:val="0"/>
              <w:numPr>
                <w:ilvl w:val="0"/>
                <w:numId w:val="10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eastAsia="ru-RU"/>
              </w:rPr>
            </w:pPr>
            <w:r w:rsidRPr="00B3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</w:t>
            </w:r>
            <w:r w:rsidRPr="00B33CBF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BF" w:rsidRPr="00B33CBF" w:rsidRDefault="00B33CBF" w:rsidP="00B33C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</w:t>
            </w:r>
            <w:r w:rsidRPr="00B33CBF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ru-RU"/>
              </w:rPr>
              <w:t xml:space="preserve"> </w:t>
            </w:r>
            <w:r w:rsidRPr="00B33CB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правовой акт, определяющий структуру, функции и права предприятия, организации, учреждения</w:t>
            </w:r>
            <w:r w:rsidRPr="00B33C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B33CBF" w:rsidRPr="00B33CBF" w:rsidRDefault="00B33CBF" w:rsidP="00B33C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BF" w:rsidRPr="00B33CBF" w:rsidRDefault="00B33CBF" w:rsidP="00B3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CBF" w:rsidRPr="00B33CBF" w:rsidTr="00B33CBF">
        <w:trPr>
          <w:trHeight w:hRule="exact" w:val="1102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BF" w:rsidRPr="00B33CBF" w:rsidRDefault="00B33CBF" w:rsidP="00B33CBF">
            <w:pPr>
              <w:widowControl w:val="0"/>
              <w:numPr>
                <w:ilvl w:val="0"/>
                <w:numId w:val="10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Должностная</w:t>
            </w:r>
          </w:p>
          <w:p w:rsidR="00B33CBF" w:rsidRPr="00B33CBF" w:rsidRDefault="00B33CBF" w:rsidP="00B33CB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</w:t>
            </w: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BF" w:rsidRPr="00B33CBF" w:rsidRDefault="00B33CBF" w:rsidP="00B33C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C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Д) правовой акт, регламентирующий организацию работы предприятия, взаимные обязательства работников и администрации, предоставление отпусков, командирование сотрудников, внутри – объектный</w:t>
            </w:r>
            <w:r w:rsidRPr="00B33C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C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режим и другие вопросы.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BF" w:rsidRPr="00B33CBF" w:rsidRDefault="00B33CBF" w:rsidP="00B3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CBF" w:rsidRPr="00B33CBF" w:rsidTr="00B33CBF">
        <w:trPr>
          <w:trHeight w:hRule="exact" w:val="1480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BF" w:rsidRPr="00B33CBF" w:rsidRDefault="00B33CBF" w:rsidP="00B33CBF">
            <w:pPr>
              <w:widowControl w:val="0"/>
              <w:numPr>
                <w:ilvl w:val="0"/>
                <w:numId w:val="10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</w:t>
            </w: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BF" w:rsidRPr="00B33CBF" w:rsidRDefault="00B33CBF" w:rsidP="00B33C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33CB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Е) правовой акт, определяющий состав, компетенцию, порядок образования, правовое положение, права, обязанности, организацию</w:t>
            </w:r>
            <w:r w:rsidRPr="00B33CBF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CB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деятельности государственных органов, учреждений, организаций, структурных подразделений (служб).</w:t>
            </w:r>
            <w:proofErr w:type="gramEnd"/>
          </w:p>
          <w:p w:rsidR="00B33CBF" w:rsidRPr="00B33CBF" w:rsidRDefault="00B33CBF" w:rsidP="00B33C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BF" w:rsidRPr="00B33CBF" w:rsidRDefault="00B33CBF" w:rsidP="00B3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CBF" w:rsidRPr="00B33CBF" w:rsidTr="00B33CBF">
        <w:trPr>
          <w:trHeight w:hRule="exact" w:val="905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BF" w:rsidRPr="00B33CBF" w:rsidRDefault="00B33CBF" w:rsidP="00B33CBF">
            <w:pPr>
              <w:widowControl w:val="0"/>
              <w:numPr>
                <w:ilvl w:val="0"/>
                <w:numId w:val="10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</w:t>
            </w: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BF" w:rsidRPr="00B33CBF" w:rsidRDefault="00B33CBF" w:rsidP="00B33C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3CB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Ж) правовой акт, устанавливающий порядок деятельности руководства организации, коллегиального или совещательного органа.</w:t>
            </w:r>
          </w:p>
          <w:p w:rsidR="00B33CBF" w:rsidRPr="00B33CBF" w:rsidRDefault="00B33CBF" w:rsidP="00B33C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BF" w:rsidRPr="00B33CBF" w:rsidRDefault="00B33CBF" w:rsidP="00B3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CBF" w:rsidRPr="00B33CBF" w:rsidTr="00B33CBF">
        <w:trPr>
          <w:trHeight w:hRule="exact" w:val="1499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BF" w:rsidRPr="00B33CBF" w:rsidRDefault="00B33CBF" w:rsidP="00B33CBF">
            <w:pPr>
              <w:widowControl w:val="0"/>
              <w:numPr>
                <w:ilvl w:val="0"/>
                <w:numId w:val="10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</w:t>
            </w: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BF" w:rsidRPr="00B33CBF" w:rsidRDefault="00B33CBF" w:rsidP="00B33C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33CB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З) правовой акт, содержащий правила, регулирующие организационные, научно – технические, технологические, финансовые и иные специальные стороны деятельности</w:t>
            </w:r>
            <w:r w:rsidRPr="00B33CB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3CB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учреждений, организаций, предприятий, их подразделений, служб, должностных лиц и граждан.</w:t>
            </w:r>
            <w:proofErr w:type="gramEnd"/>
          </w:p>
          <w:p w:rsidR="00B33CBF" w:rsidRPr="00B33CBF" w:rsidRDefault="00B33CBF" w:rsidP="00B33C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3CBF" w:rsidRPr="00B33CBF" w:rsidRDefault="00B33CBF" w:rsidP="00B33C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BF" w:rsidRPr="00B33CBF" w:rsidRDefault="00B33CBF" w:rsidP="00B3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CBF" w:rsidRPr="00B33CBF" w:rsidTr="00B33CBF">
        <w:trPr>
          <w:trHeight w:hRule="exact" w:val="875"/>
        </w:trPr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BF" w:rsidRPr="00B33CBF" w:rsidRDefault="00B33CBF" w:rsidP="00B33CBF">
            <w:pPr>
              <w:widowControl w:val="0"/>
              <w:numPr>
                <w:ilvl w:val="0"/>
                <w:numId w:val="10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C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Регламент</w:t>
            </w:r>
          </w:p>
        </w:tc>
        <w:tc>
          <w:tcPr>
            <w:tcW w:w="6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BF" w:rsidRPr="00B33CBF" w:rsidRDefault="00B33CBF" w:rsidP="00B33C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33CB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И) правовой акт, закрепляющий структуру, численность и должностной состав работников организации с указанием должностных окладов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CBF" w:rsidRPr="00B33CBF" w:rsidRDefault="00B33CBF" w:rsidP="00B3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3CBF" w:rsidRPr="00B33CBF" w:rsidRDefault="00B33CBF" w:rsidP="00B33CB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349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</w:pPr>
    </w:p>
    <w:p w:rsidR="00B33CBF" w:rsidRPr="00B33CBF" w:rsidRDefault="00B33CBF" w:rsidP="00B33CB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B33CB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Задание</w:t>
      </w:r>
      <w:r w:rsidRPr="00B33CBF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2.</w:t>
      </w:r>
    </w:p>
    <w:p w:rsidR="00B33CBF" w:rsidRPr="00B33CBF" w:rsidRDefault="00B33CBF" w:rsidP="00B33CB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lastRenderedPageBreak/>
        <w:t>Перечисленные</w:t>
      </w:r>
      <w:r w:rsidRPr="00B33CBF">
        <w:rPr>
          <w:rFonts w:ascii="Times New Roman" w:eastAsiaTheme="minorEastAsia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ниже</w:t>
      </w:r>
      <w:r w:rsidRPr="00B33CBF">
        <w:rPr>
          <w:rFonts w:ascii="Times New Roman" w:eastAsiaTheme="minorEastAsia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разновидности</w:t>
      </w:r>
      <w:r w:rsidRPr="00B33CBF">
        <w:rPr>
          <w:rFonts w:ascii="Times New Roman" w:eastAsiaTheme="minorEastAsia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приказов</w:t>
      </w:r>
      <w:r w:rsidRPr="00B33CBF">
        <w:rPr>
          <w:rFonts w:ascii="Times New Roman" w:eastAsiaTheme="minorEastAsia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распределите</w:t>
      </w:r>
      <w:r w:rsidRPr="00B33CBF">
        <w:rPr>
          <w:rFonts w:ascii="Times New Roman" w:eastAsiaTheme="minorEastAsia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B33CBF">
        <w:rPr>
          <w:rFonts w:ascii="Times New Roman" w:eastAsiaTheme="minorEastAsia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двум</w:t>
      </w:r>
      <w:r w:rsidRPr="00B33CBF">
        <w:rPr>
          <w:rFonts w:ascii="Times New Roman" w:eastAsiaTheme="minorEastAsia" w:hAnsi="Times New Roman" w:cs="Times New Roman"/>
          <w:spacing w:val="22"/>
          <w:w w:val="9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группам:</w:t>
      </w:r>
      <w:r w:rsidRPr="00B33CBF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приказы</w:t>
      </w:r>
      <w:r w:rsidRPr="00B33CBF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B33CBF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личному</w:t>
      </w:r>
      <w:r w:rsidRPr="00B33CBF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составу</w:t>
      </w:r>
      <w:r w:rsidRPr="00B33CBF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B33CBF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приказы</w:t>
      </w:r>
      <w:r w:rsidRPr="00B33CBF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B33CBF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основной</w:t>
      </w:r>
      <w:r w:rsidRPr="00B33CBF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деятельности:</w:t>
      </w:r>
    </w:p>
    <w:p w:rsidR="00B33CBF" w:rsidRPr="00B33CBF" w:rsidRDefault="00B33CBF" w:rsidP="00B33CBF">
      <w:pPr>
        <w:widowControl w:val="0"/>
        <w:numPr>
          <w:ilvl w:val="0"/>
          <w:numId w:val="13"/>
        </w:numPr>
        <w:tabs>
          <w:tab w:val="left" w:pos="96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2" w:firstLine="46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Об</w:t>
      </w:r>
      <w:r w:rsidRPr="00B33CBF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объявлении</w:t>
      </w:r>
      <w:r w:rsidRPr="00B33CBF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выходного</w:t>
      </w:r>
      <w:r w:rsidRPr="00B33CBF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дня</w:t>
      </w:r>
      <w:r w:rsidRPr="00B33CBF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рабочим.</w:t>
      </w:r>
    </w:p>
    <w:p w:rsidR="00B33CBF" w:rsidRDefault="00B33CBF" w:rsidP="00B33CBF">
      <w:pPr>
        <w:widowControl w:val="0"/>
        <w:numPr>
          <w:ilvl w:val="0"/>
          <w:numId w:val="13"/>
        </w:numPr>
        <w:tabs>
          <w:tab w:val="left" w:pos="87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2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B33CBF">
        <w:rPr>
          <w:rFonts w:ascii="Times New Roman" w:eastAsiaTheme="minorEastAsia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распределении</w:t>
      </w:r>
      <w:r w:rsidRPr="00B33CBF">
        <w:rPr>
          <w:rFonts w:ascii="Times New Roman" w:eastAsiaTheme="minorEastAsia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обязанностей</w:t>
      </w:r>
      <w:r w:rsidRPr="00B33CBF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между</w:t>
      </w:r>
      <w:r w:rsidRPr="00B33CBF">
        <w:rPr>
          <w:rFonts w:ascii="Times New Roman" w:eastAsiaTheme="minorEastAsia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заместителями</w:t>
      </w:r>
      <w:r w:rsidRPr="00B33CBF">
        <w:rPr>
          <w:rFonts w:ascii="Times New Roman" w:eastAsiaTheme="minorEastAsia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руководителя</w:t>
      </w:r>
      <w:r w:rsidRPr="00B33CBF">
        <w:rPr>
          <w:rFonts w:ascii="Times New Roman" w:eastAsiaTheme="minorEastAsia" w:hAnsi="Times New Roman" w:cs="Times New Roman"/>
          <w:spacing w:val="23"/>
          <w:w w:val="9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организации.</w:t>
      </w:r>
    </w:p>
    <w:p w:rsidR="00B33CBF" w:rsidRDefault="00B33CBF" w:rsidP="00B33CBF">
      <w:pPr>
        <w:widowControl w:val="0"/>
        <w:numPr>
          <w:ilvl w:val="0"/>
          <w:numId w:val="13"/>
        </w:numPr>
        <w:tabs>
          <w:tab w:val="left" w:pos="87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2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B33CBF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награждении</w:t>
      </w:r>
      <w:r w:rsidRPr="00B33CBF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работника</w:t>
      </w:r>
      <w:r w:rsidRPr="00B33CBF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ценным</w:t>
      </w:r>
      <w:r w:rsidRPr="00B33CBF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подарком</w:t>
      </w:r>
      <w:r w:rsidRPr="00B33CBF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B33CBF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связи</w:t>
      </w:r>
      <w:r w:rsidRPr="00B33CBF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B33CBF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юбилеем.</w:t>
      </w:r>
    </w:p>
    <w:p w:rsidR="00B33CBF" w:rsidRDefault="00B33CBF" w:rsidP="00B33CBF">
      <w:pPr>
        <w:widowControl w:val="0"/>
        <w:numPr>
          <w:ilvl w:val="0"/>
          <w:numId w:val="13"/>
        </w:numPr>
        <w:tabs>
          <w:tab w:val="left" w:pos="87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2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Об</w:t>
      </w:r>
      <w:r w:rsidRPr="00B33CBF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оказании</w:t>
      </w:r>
      <w:r w:rsidRPr="00B33CBF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работнику</w:t>
      </w:r>
      <w:r w:rsidRPr="00B33CBF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материальной</w:t>
      </w:r>
      <w:r w:rsidRPr="00B33CBF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помощи.</w:t>
      </w:r>
    </w:p>
    <w:p w:rsidR="00B33CBF" w:rsidRDefault="00B33CBF" w:rsidP="00B33CBF">
      <w:pPr>
        <w:widowControl w:val="0"/>
        <w:numPr>
          <w:ilvl w:val="0"/>
          <w:numId w:val="13"/>
        </w:numPr>
        <w:tabs>
          <w:tab w:val="left" w:pos="87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2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B33CBF">
        <w:rPr>
          <w:rFonts w:ascii="Times New Roman" w:eastAsiaTheme="minorEastAsia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предоставлении</w:t>
      </w:r>
      <w:r w:rsidRPr="00B33CBF">
        <w:rPr>
          <w:rFonts w:ascii="Times New Roman" w:eastAsiaTheme="minorEastAsia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работнику</w:t>
      </w:r>
      <w:r w:rsidRPr="00B33CBF">
        <w:rPr>
          <w:rFonts w:ascii="Times New Roman" w:eastAsiaTheme="minorEastAsia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отпуска</w:t>
      </w:r>
      <w:r w:rsidRPr="00B33CBF">
        <w:rPr>
          <w:rFonts w:ascii="Times New Roman" w:eastAsiaTheme="minorEastAsia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без</w:t>
      </w:r>
      <w:r w:rsidRPr="00B33CBF">
        <w:rPr>
          <w:rFonts w:ascii="Times New Roman" w:eastAsiaTheme="minorEastAsia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сохранения</w:t>
      </w:r>
      <w:r w:rsidRPr="00B33CBF">
        <w:rPr>
          <w:rFonts w:ascii="Times New Roman" w:eastAsiaTheme="minorEastAsia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заработной</w:t>
      </w:r>
      <w:r w:rsidRPr="00B33CBF">
        <w:rPr>
          <w:rFonts w:ascii="Times New Roman" w:eastAsiaTheme="minorEastAsia" w:hAnsi="Times New Roman" w:cs="Times New Roman"/>
          <w:w w:val="9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платы.</w:t>
      </w:r>
    </w:p>
    <w:p w:rsidR="00B33CBF" w:rsidRDefault="00B33CBF" w:rsidP="00B33CBF">
      <w:pPr>
        <w:widowControl w:val="0"/>
        <w:numPr>
          <w:ilvl w:val="0"/>
          <w:numId w:val="13"/>
        </w:numPr>
        <w:tabs>
          <w:tab w:val="left" w:pos="87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2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Об</w:t>
      </w:r>
      <w:r w:rsidRPr="00B33CBF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установлении</w:t>
      </w:r>
      <w:r w:rsidRPr="00B33CBF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работнику</w:t>
      </w:r>
      <w:r w:rsidRPr="00B33CBF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надбавки</w:t>
      </w:r>
      <w:r w:rsidRPr="00B33CBF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B33CBF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зарплате.</w:t>
      </w:r>
    </w:p>
    <w:p w:rsidR="00B33CBF" w:rsidRDefault="00B33CBF" w:rsidP="00B33CBF">
      <w:pPr>
        <w:widowControl w:val="0"/>
        <w:numPr>
          <w:ilvl w:val="0"/>
          <w:numId w:val="13"/>
        </w:numPr>
        <w:tabs>
          <w:tab w:val="left" w:pos="87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2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Об</w:t>
      </w:r>
      <w:r w:rsidRPr="00B33CBF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утверждении</w:t>
      </w:r>
      <w:r w:rsidRPr="00B33CBF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Инструкции</w:t>
      </w:r>
      <w:r w:rsidRPr="00B33CBF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B33CBF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кадровому</w:t>
      </w:r>
      <w:r w:rsidRPr="00B33CBF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делопроизводству.</w:t>
      </w:r>
    </w:p>
    <w:p w:rsidR="00B33CBF" w:rsidRDefault="00B33CBF" w:rsidP="00B33CBF">
      <w:pPr>
        <w:widowControl w:val="0"/>
        <w:numPr>
          <w:ilvl w:val="0"/>
          <w:numId w:val="13"/>
        </w:numPr>
        <w:tabs>
          <w:tab w:val="left" w:pos="87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2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B33CBF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внедрении</w:t>
      </w:r>
      <w:r w:rsidRPr="00B33CBF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новой</w:t>
      </w:r>
      <w:r w:rsidRPr="00B33CBF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технологии</w:t>
      </w:r>
      <w:r w:rsidRPr="00B33CBF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продаж.</w:t>
      </w:r>
    </w:p>
    <w:p w:rsidR="00B33CBF" w:rsidRDefault="00B33CBF" w:rsidP="00B33CBF">
      <w:pPr>
        <w:widowControl w:val="0"/>
        <w:numPr>
          <w:ilvl w:val="0"/>
          <w:numId w:val="13"/>
        </w:numPr>
        <w:tabs>
          <w:tab w:val="left" w:pos="87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2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B33CBF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направлении</w:t>
      </w:r>
      <w:r w:rsidRPr="00B33CBF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работника</w:t>
      </w:r>
      <w:r w:rsidRPr="00B33CBF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B33CBF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командировку.</w:t>
      </w:r>
    </w:p>
    <w:p w:rsidR="00B33CBF" w:rsidRDefault="00B33CBF" w:rsidP="00B33CBF">
      <w:pPr>
        <w:widowControl w:val="0"/>
        <w:numPr>
          <w:ilvl w:val="0"/>
          <w:numId w:val="13"/>
        </w:numPr>
        <w:tabs>
          <w:tab w:val="left" w:pos="87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2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Об</w:t>
      </w:r>
      <w:r w:rsidRPr="00B33CBF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увольнении</w:t>
      </w:r>
      <w:r w:rsidRPr="00B33CBF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работника</w:t>
      </w:r>
      <w:r w:rsidRPr="00B33CBF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</w:t>
      </w:r>
      <w:r w:rsidRPr="00B33CBF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прогул.</w:t>
      </w:r>
    </w:p>
    <w:p w:rsidR="00B33CBF" w:rsidRDefault="00B33CBF" w:rsidP="00B33CBF">
      <w:pPr>
        <w:widowControl w:val="0"/>
        <w:numPr>
          <w:ilvl w:val="0"/>
          <w:numId w:val="13"/>
        </w:numPr>
        <w:tabs>
          <w:tab w:val="left" w:pos="87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2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B33CBF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подготовке</w:t>
      </w:r>
      <w:r w:rsidRPr="00B33CBF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графика</w:t>
      </w:r>
      <w:r w:rsidRPr="00B33CBF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отпусков</w:t>
      </w:r>
      <w:r w:rsidRPr="00B33CBF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B33CBF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2019</w:t>
      </w:r>
      <w:r w:rsidRPr="00B33CBF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</w:t>
      </w:r>
    </w:p>
    <w:p w:rsidR="00B33CBF" w:rsidRPr="00B33CBF" w:rsidRDefault="00B33CBF" w:rsidP="00B33CBF">
      <w:pPr>
        <w:widowControl w:val="0"/>
        <w:numPr>
          <w:ilvl w:val="0"/>
          <w:numId w:val="13"/>
        </w:numPr>
        <w:tabs>
          <w:tab w:val="left" w:pos="87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2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Об</w:t>
      </w:r>
      <w:r w:rsidRPr="00B33CBF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изменении</w:t>
      </w:r>
      <w:r w:rsidRPr="00B33CBF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фамилии</w:t>
      </w:r>
      <w:r w:rsidRPr="00B33CBF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B33CBF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связи</w:t>
      </w:r>
      <w:r w:rsidRPr="00B33CBF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</w:t>
      </w:r>
      <w:r w:rsidRPr="00B33CBF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вступлением</w:t>
      </w:r>
      <w:r w:rsidRPr="00B33CBF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B33CBF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брак.</w:t>
      </w:r>
    </w:p>
    <w:p w:rsidR="00B33CBF" w:rsidRPr="00B33CBF" w:rsidRDefault="00B33CBF" w:rsidP="00B33CB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33CBF" w:rsidRPr="00B33CBF" w:rsidRDefault="00B33CBF" w:rsidP="00B33CB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B33CB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Задание</w:t>
      </w:r>
      <w:r w:rsidRPr="00B33CBF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3.</w:t>
      </w:r>
    </w:p>
    <w:p w:rsidR="00B33CBF" w:rsidRPr="00B33CBF" w:rsidRDefault="00B33CBF" w:rsidP="00B33CB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Из</w:t>
      </w:r>
      <w:r w:rsidRPr="00B33CBF">
        <w:rPr>
          <w:rFonts w:ascii="Times New Roman" w:eastAsiaTheme="minorEastAsia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приведенного</w:t>
      </w:r>
      <w:r w:rsidRPr="00B33CBF">
        <w:rPr>
          <w:rFonts w:ascii="Times New Roman" w:eastAsiaTheme="minorEastAsia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ниже</w:t>
      </w:r>
      <w:r w:rsidRPr="00B33CBF">
        <w:rPr>
          <w:rFonts w:ascii="Times New Roman" w:eastAsiaTheme="minorEastAsia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перечня</w:t>
      </w:r>
      <w:r w:rsidRPr="00B33CBF">
        <w:rPr>
          <w:rFonts w:ascii="Times New Roman" w:eastAsiaTheme="minorEastAsia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документов,</w:t>
      </w:r>
      <w:r w:rsidRPr="00B33CBF">
        <w:rPr>
          <w:rFonts w:ascii="Times New Roman" w:eastAsiaTheme="minorEastAsia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выделите</w:t>
      </w:r>
      <w:r w:rsidRPr="00B33CBF">
        <w:rPr>
          <w:rFonts w:ascii="Times New Roman" w:eastAsiaTheme="minorEastAsia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документы,</w:t>
      </w:r>
      <w:r w:rsidRPr="00B33CBF">
        <w:rPr>
          <w:rFonts w:ascii="Times New Roman" w:eastAsiaTheme="minorEastAsia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</w:t>
      </w:r>
      <w:r w:rsidRPr="00B33CBF">
        <w:rPr>
          <w:rFonts w:ascii="Times New Roman" w:eastAsiaTheme="minorEastAsia" w:hAnsi="Times New Roman" w:cs="Times New Roman"/>
          <w:spacing w:val="22"/>
          <w:w w:val="9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требующие</w:t>
      </w:r>
      <w:r w:rsidRPr="00B33CBF">
        <w:rPr>
          <w:rFonts w:ascii="Times New Roman" w:eastAsiaTheme="minorEastAsia" w:hAnsi="Times New Roman" w:cs="Times New Roman"/>
          <w:spacing w:val="-3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регистрации:</w:t>
      </w:r>
    </w:p>
    <w:p w:rsidR="00B33CBF" w:rsidRPr="00B33CBF" w:rsidRDefault="00B33CBF" w:rsidP="00B33CBF">
      <w:pPr>
        <w:widowControl w:val="0"/>
        <w:numPr>
          <w:ilvl w:val="0"/>
          <w:numId w:val="12"/>
        </w:numPr>
        <w:tabs>
          <w:tab w:val="left" w:pos="10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2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Инструкции,</w:t>
      </w:r>
      <w:r w:rsidRPr="00B33CBF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правила</w:t>
      </w:r>
      <w:r w:rsidRPr="00B33CBF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(должностные;</w:t>
      </w:r>
      <w:r w:rsidRPr="00B33CBF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B33CBF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делопроизводству;</w:t>
      </w:r>
      <w:r w:rsidRPr="00B33CBF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технике</w:t>
      </w:r>
      <w:r w:rsidRPr="00B33CBF">
        <w:rPr>
          <w:rFonts w:ascii="Times New Roman" w:eastAsiaTheme="minorEastAsia" w:hAnsi="Times New Roman" w:cs="Times New Roman"/>
          <w:spacing w:val="26"/>
          <w:w w:val="9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безопасности;</w:t>
      </w:r>
      <w:r w:rsidRPr="00B33CBF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внутреннего</w:t>
      </w:r>
      <w:r w:rsidRPr="00B33CBF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трудового</w:t>
      </w:r>
      <w:r w:rsidRPr="00B33CBF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распорядка</w:t>
      </w:r>
      <w:r w:rsidRPr="00B33CBF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B33CBF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т.</w:t>
      </w:r>
      <w:r w:rsidRPr="00B33CBF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д.)</w:t>
      </w:r>
    </w:p>
    <w:p w:rsidR="00B33CBF" w:rsidRDefault="00B33CBF" w:rsidP="00B33CBF">
      <w:pPr>
        <w:widowControl w:val="0"/>
        <w:numPr>
          <w:ilvl w:val="0"/>
          <w:numId w:val="12"/>
        </w:numPr>
        <w:tabs>
          <w:tab w:val="left" w:pos="10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2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Акты</w:t>
      </w:r>
      <w:r w:rsidRPr="00B33CBF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(проверок</w:t>
      </w:r>
      <w:r w:rsidRPr="00B33CBF">
        <w:rPr>
          <w:rFonts w:ascii="Times New Roman" w:eastAsiaTheme="minorEastAsia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B33CBF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ревизий;</w:t>
      </w:r>
      <w:r w:rsidRPr="00B33CBF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приема</w:t>
      </w:r>
      <w:r w:rsidRPr="00B33CBF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выполненных</w:t>
      </w:r>
      <w:r w:rsidRPr="00B33CBF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работ;</w:t>
      </w:r>
      <w:r w:rsidRPr="00B33CBF">
        <w:rPr>
          <w:rFonts w:ascii="Times New Roman" w:eastAsiaTheme="minorEastAsia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эксперти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зы;</w:t>
      </w:r>
      <w:r w:rsidRPr="00B33CBF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передачи</w:t>
      </w:r>
      <w:r w:rsidRPr="00B33CBF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дел;</w:t>
      </w:r>
      <w:r w:rsidRPr="00B33CBF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ликвидации</w:t>
      </w:r>
      <w:r w:rsidRPr="00B33CBF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организаций,</w:t>
      </w:r>
      <w:r w:rsidRPr="00B33CBF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учреждений,</w:t>
      </w:r>
      <w:r w:rsidRPr="00B33CBF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предприятий)</w:t>
      </w:r>
      <w:proofErr w:type="gramEnd"/>
    </w:p>
    <w:p w:rsidR="00B33CBF" w:rsidRDefault="00B33CBF" w:rsidP="00B33CBF">
      <w:pPr>
        <w:widowControl w:val="0"/>
        <w:numPr>
          <w:ilvl w:val="0"/>
          <w:numId w:val="12"/>
        </w:numPr>
        <w:tabs>
          <w:tab w:val="left" w:pos="10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2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Рекламно-информационные</w:t>
      </w:r>
      <w:r w:rsidRPr="00B33CBF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документы</w:t>
      </w:r>
      <w:r w:rsidRPr="00B33CBF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(плакаты,</w:t>
      </w:r>
      <w:r w:rsidRPr="00B33CBF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проспекты</w:t>
      </w:r>
      <w:r w:rsidRPr="00B33CBF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B33CBF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др.)</w:t>
      </w:r>
    </w:p>
    <w:p w:rsidR="00B33CBF" w:rsidRPr="00B33CBF" w:rsidRDefault="00B33CBF" w:rsidP="00B33CBF">
      <w:pPr>
        <w:widowControl w:val="0"/>
        <w:numPr>
          <w:ilvl w:val="0"/>
          <w:numId w:val="12"/>
        </w:numPr>
        <w:tabs>
          <w:tab w:val="left" w:pos="10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2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Уставы</w:t>
      </w:r>
      <w:r w:rsidRPr="00B33CBF">
        <w:rPr>
          <w:rFonts w:ascii="Times New Roman" w:eastAsiaTheme="minorEastAsia" w:hAnsi="Times New Roman" w:cs="Times New Roman"/>
          <w:spacing w:val="-2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организаций</w:t>
      </w:r>
    </w:p>
    <w:p w:rsidR="00B33CBF" w:rsidRPr="00B33CBF" w:rsidRDefault="00B33CBF" w:rsidP="00B33CBF">
      <w:pPr>
        <w:widowControl w:val="0"/>
        <w:numPr>
          <w:ilvl w:val="0"/>
          <w:numId w:val="12"/>
        </w:numPr>
        <w:tabs>
          <w:tab w:val="left" w:pos="10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2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Бухгалтерские</w:t>
      </w:r>
      <w:r w:rsidRPr="00B33CBF">
        <w:rPr>
          <w:rFonts w:ascii="Times New Roman" w:eastAsiaTheme="minorEastAsia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документы</w:t>
      </w:r>
      <w:r w:rsidRPr="00B33CBF">
        <w:rPr>
          <w:rFonts w:ascii="Times New Roman" w:eastAsiaTheme="minorEastAsia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(счета,</w:t>
      </w:r>
      <w:r w:rsidRPr="00B33CBF">
        <w:rPr>
          <w:rFonts w:ascii="Times New Roman" w:eastAsiaTheme="minorEastAsia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присланные</w:t>
      </w:r>
      <w:r w:rsidRPr="00B33CBF">
        <w:rPr>
          <w:rFonts w:ascii="Times New Roman" w:eastAsiaTheme="minorEastAsia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без</w:t>
      </w:r>
      <w:r w:rsidRPr="00B33CBF">
        <w:rPr>
          <w:rFonts w:ascii="Times New Roman" w:eastAsiaTheme="minorEastAsia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сопроводитель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ных</w:t>
      </w:r>
      <w:r w:rsidRPr="00B33CBF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писем)</w:t>
      </w:r>
    </w:p>
    <w:p w:rsidR="00B33CBF" w:rsidRPr="00B33CBF" w:rsidRDefault="00B33CBF" w:rsidP="00B33CBF">
      <w:pPr>
        <w:widowControl w:val="0"/>
        <w:numPr>
          <w:ilvl w:val="0"/>
          <w:numId w:val="12"/>
        </w:numPr>
        <w:tabs>
          <w:tab w:val="left" w:pos="10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2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Благодарственные,</w:t>
      </w:r>
      <w:r w:rsidRPr="00B33CBF">
        <w:rPr>
          <w:rFonts w:ascii="Times New Roman" w:eastAsiaTheme="minorEastAsia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поздравительные</w:t>
      </w:r>
      <w:r w:rsidRPr="00B33CBF">
        <w:rPr>
          <w:rFonts w:ascii="Times New Roman" w:eastAsiaTheme="minorEastAsia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письма,</w:t>
      </w:r>
      <w:r w:rsidRPr="00B33CBF">
        <w:rPr>
          <w:rFonts w:ascii="Times New Roman" w:eastAsiaTheme="minorEastAsia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телеграммы,</w:t>
      </w:r>
      <w:r w:rsidRPr="00B33CBF">
        <w:rPr>
          <w:rFonts w:ascii="Times New Roman" w:eastAsiaTheme="minorEastAsia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пригла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сительные</w:t>
      </w:r>
      <w:r w:rsidRPr="00B33CBF">
        <w:rPr>
          <w:rFonts w:ascii="Times New Roman" w:eastAsiaTheme="minorEastAsia" w:hAnsi="Times New Roman" w:cs="Times New Roman"/>
          <w:spacing w:val="-2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билеты</w:t>
      </w:r>
    </w:p>
    <w:p w:rsidR="00B33CBF" w:rsidRPr="00B33CBF" w:rsidRDefault="00B33CBF" w:rsidP="00B33CBF">
      <w:pPr>
        <w:widowControl w:val="0"/>
        <w:numPr>
          <w:ilvl w:val="0"/>
          <w:numId w:val="12"/>
        </w:numPr>
        <w:tabs>
          <w:tab w:val="left" w:pos="10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2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Положения</w:t>
      </w:r>
      <w:r w:rsidRPr="00B33CBF">
        <w:rPr>
          <w:rFonts w:ascii="Times New Roman" w:eastAsiaTheme="minorEastAsia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(об</w:t>
      </w:r>
      <w:r w:rsidRPr="00B33CBF">
        <w:rPr>
          <w:rFonts w:ascii="Times New Roman" w:eastAsiaTheme="minorEastAsia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организации;</w:t>
      </w:r>
      <w:r w:rsidRPr="00B33CBF">
        <w:rPr>
          <w:rFonts w:ascii="Times New Roman" w:eastAsiaTheme="minorEastAsia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структурном</w:t>
      </w:r>
      <w:r w:rsidRPr="00B33CBF">
        <w:rPr>
          <w:rFonts w:ascii="Times New Roman" w:eastAsiaTheme="minorEastAsia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подразделении;</w:t>
      </w:r>
      <w:r w:rsidRPr="00B33CBF">
        <w:rPr>
          <w:rFonts w:ascii="Times New Roman" w:eastAsiaTheme="minorEastAsia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преми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ровании</w:t>
      </w:r>
      <w:r w:rsidRPr="00B33CBF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B33CBF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т.д.)</w:t>
      </w:r>
    </w:p>
    <w:p w:rsidR="00B33CBF" w:rsidRDefault="00B33CBF" w:rsidP="00B33CBF">
      <w:pPr>
        <w:widowControl w:val="0"/>
        <w:numPr>
          <w:ilvl w:val="0"/>
          <w:numId w:val="12"/>
        </w:numPr>
        <w:tabs>
          <w:tab w:val="left" w:pos="10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2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Сметы</w:t>
      </w:r>
      <w:r w:rsidRPr="00B33CBF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(расходов</w:t>
      </w:r>
      <w:r w:rsidRPr="00B33CBF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B33CBF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содержание</w:t>
      </w:r>
      <w:r w:rsidRPr="00B33CBF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аппарата</w:t>
      </w:r>
      <w:r w:rsidRPr="00B33CBF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управления,</w:t>
      </w:r>
      <w:r w:rsidRPr="00B33CBF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зданий,</w:t>
      </w:r>
      <w:r w:rsidRPr="00B33CBF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мещений,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сооружений;</w:t>
      </w:r>
      <w:r w:rsidRPr="00B33CBF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использования</w:t>
      </w:r>
      <w:r w:rsidRPr="00B33CBF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средств</w:t>
      </w:r>
      <w:r w:rsidRPr="00B33CBF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фонда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предприятия;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подготовку</w:t>
      </w:r>
      <w:r w:rsidRPr="00B33CBF">
        <w:rPr>
          <w:rFonts w:ascii="Times New Roman" w:eastAsiaTheme="minorEastAsia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B33CBF">
        <w:rPr>
          <w:rFonts w:ascii="Times New Roman" w:eastAsiaTheme="minorEastAsia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освоение</w:t>
      </w:r>
      <w:r w:rsidRPr="00B33CBF">
        <w:rPr>
          <w:rFonts w:ascii="Times New Roman" w:eastAsiaTheme="minorEastAsia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производства</w:t>
      </w:r>
      <w:r w:rsidRPr="00B33CBF">
        <w:rPr>
          <w:rFonts w:ascii="Times New Roman" w:eastAsiaTheme="minorEastAsia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новых</w:t>
      </w:r>
      <w:r w:rsidRPr="00B33CBF">
        <w:rPr>
          <w:rFonts w:ascii="Times New Roman" w:eastAsiaTheme="minorEastAsia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изделий;</w:t>
      </w:r>
      <w:r w:rsidRPr="00B33CBF">
        <w:rPr>
          <w:rFonts w:ascii="Times New Roman" w:eastAsiaTheme="minorEastAsia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B33CBF">
        <w:rPr>
          <w:rFonts w:ascii="Times New Roman" w:eastAsiaTheme="minorEastAsia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капитальное</w:t>
      </w:r>
      <w:r w:rsidRPr="00B33CBF">
        <w:rPr>
          <w:rFonts w:ascii="Times New Roman" w:eastAsiaTheme="minorEastAsia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строи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тельство</w:t>
      </w:r>
      <w:r w:rsidRPr="00B33CBF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B33CBF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т.д.)</w:t>
      </w:r>
    </w:p>
    <w:p w:rsidR="00B33CBF" w:rsidRDefault="00B33CBF" w:rsidP="00B33CBF">
      <w:pPr>
        <w:widowControl w:val="0"/>
        <w:numPr>
          <w:ilvl w:val="0"/>
          <w:numId w:val="12"/>
        </w:numPr>
        <w:tabs>
          <w:tab w:val="left" w:pos="100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2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Формы</w:t>
      </w:r>
      <w:r w:rsidRPr="00B33CBF">
        <w:rPr>
          <w:rFonts w:ascii="Times New Roman" w:eastAsiaTheme="minorEastAsia" w:hAnsi="Times New Roman" w:cs="Times New Roman"/>
          <w:spacing w:val="-2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статистической</w:t>
      </w:r>
      <w:r w:rsidRPr="00B33CBF">
        <w:rPr>
          <w:rFonts w:ascii="Times New Roman" w:eastAsiaTheme="minorEastAsia" w:hAnsi="Times New Roman" w:cs="Times New Roman"/>
          <w:spacing w:val="-2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отчетности.</w:t>
      </w:r>
    </w:p>
    <w:p w:rsidR="00B33CBF" w:rsidRPr="00B33CBF" w:rsidRDefault="00B33CBF" w:rsidP="00B33CBF">
      <w:pPr>
        <w:widowControl w:val="0"/>
        <w:numPr>
          <w:ilvl w:val="0"/>
          <w:numId w:val="12"/>
        </w:numPr>
        <w:tabs>
          <w:tab w:val="left" w:pos="100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2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Графики,</w:t>
      </w:r>
      <w:r w:rsidRPr="00B33CBF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наряды,</w:t>
      </w:r>
      <w:r w:rsidRPr="00B33CBF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заявки,</w:t>
      </w:r>
      <w:r w:rsidRPr="00B33CBF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разнарядки.</w:t>
      </w:r>
    </w:p>
    <w:p w:rsidR="00B33CBF" w:rsidRDefault="00B33CBF" w:rsidP="00B33CB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</w:t>
      </w:r>
    </w:p>
    <w:p w:rsidR="00D556E3" w:rsidRDefault="00D556E3" w:rsidP="00D556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4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D556E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Задание 4.</w:t>
      </w:r>
    </w:p>
    <w:p w:rsidR="00D556E3" w:rsidRDefault="00264099" w:rsidP="00D556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1.</w:t>
      </w:r>
      <w:r w:rsidR="00A45AE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Составить штатное расписание на примере конкретной организации</w:t>
      </w:r>
      <w:r w:rsidR="00D556E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(Приложение</w:t>
      </w:r>
      <w:r w:rsidR="00A45AE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6).</w:t>
      </w:r>
    </w:p>
    <w:p w:rsidR="00264099" w:rsidRPr="00D556E3" w:rsidRDefault="00264099" w:rsidP="00D556E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2.Составить положение об организации или о структурном подразделении (Приложение 31). 3.Составить должностную инструкцию на сотрудника (Приложение 21).</w:t>
      </w:r>
    </w:p>
    <w:p w:rsidR="00CB18F0" w:rsidRDefault="00B33CBF" w:rsidP="00B33CB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</w:t>
      </w:r>
    </w:p>
    <w:p w:rsidR="00D556E3" w:rsidRDefault="00CB18F0" w:rsidP="00B33CB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</w:t>
      </w:r>
      <w:r w:rsid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64099" w:rsidRPr="00CB18F0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Примеч</w:t>
      </w:r>
      <w:r w:rsidRPr="00CB18F0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а</w:t>
      </w:r>
      <w:r w:rsidR="00264099" w:rsidRPr="00CB18F0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 xml:space="preserve">ние: </w:t>
      </w:r>
      <w:r w:rsidR="002640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Наиме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</w:t>
      </w:r>
      <w:r w:rsidR="0026409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вание организаций и структурных подразделений в группе не должны повторяться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26409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CB18F0" w:rsidRDefault="00CB18F0" w:rsidP="00A45AE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33CBF" w:rsidRPr="00B33CBF" w:rsidRDefault="00B33CBF" w:rsidP="00A45AE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Задание </w:t>
      </w:r>
      <w:r w:rsidR="00E5277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5</w:t>
      </w:r>
      <w:r w:rsidRPr="00B33CB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</w:p>
    <w:p w:rsidR="00B33CBF" w:rsidRPr="00B33CBF" w:rsidRDefault="00B33CBF" w:rsidP="00B33CB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Составьте</w:t>
      </w:r>
      <w:r w:rsidRPr="00B33CBF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B33CBF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оформите</w:t>
      </w:r>
      <w:r w:rsidRPr="00B33CBF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приказы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B33CBF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основной</w:t>
      </w:r>
      <w:r w:rsidRPr="00B33CBF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деятельности,</w:t>
      </w:r>
      <w:r w:rsidRPr="00B33CBF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B33CBF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также</w:t>
      </w:r>
      <w:r w:rsidRPr="00B33CBF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другие</w:t>
      </w:r>
      <w:r w:rsidRPr="00B33CBF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распорядительные</w:t>
      </w:r>
      <w:r w:rsidRPr="00B33CBF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документы,</w:t>
      </w:r>
      <w:r w:rsidRPr="00B33CBF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необходимые</w:t>
      </w:r>
      <w:r w:rsidRPr="00B33CBF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B33CBF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данных</w:t>
      </w:r>
      <w:r w:rsidRPr="00B33CBF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управленческих</w:t>
      </w:r>
      <w:r w:rsidRPr="00B33CBF">
        <w:rPr>
          <w:rFonts w:ascii="Times New Roman" w:eastAsiaTheme="minorEastAsia" w:hAnsi="Times New Roman" w:cs="Times New Roman"/>
          <w:spacing w:val="20"/>
          <w:w w:val="9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ситуациях</w:t>
      </w:r>
      <w:r w:rsidR="006574C1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B33CBF" w:rsidRPr="00B33CBF" w:rsidRDefault="00B33CBF" w:rsidP="00B33CB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Ситуация</w:t>
      </w:r>
      <w:r w:rsidRPr="00B33CBF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</w:t>
      </w:r>
    </w:p>
    <w:p w:rsidR="00B33CBF" w:rsidRPr="00B33CBF" w:rsidRDefault="00B33CBF" w:rsidP="00B33CB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B33CBF">
        <w:rPr>
          <w:rFonts w:ascii="Times New Roman" w:eastAsiaTheme="minorEastAsia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целью</w:t>
      </w:r>
      <w:r w:rsidRPr="00B33CBF">
        <w:rPr>
          <w:rFonts w:ascii="Times New Roman" w:eastAsiaTheme="minorEastAsia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привлечения</w:t>
      </w:r>
      <w:r w:rsidRPr="00B33CBF">
        <w:rPr>
          <w:rFonts w:ascii="Times New Roman" w:eastAsiaTheme="minorEastAsia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средств</w:t>
      </w:r>
      <w:r w:rsidRPr="00B33CBF">
        <w:rPr>
          <w:rFonts w:ascii="Times New Roman" w:eastAsiaTheme="minorEastAsia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</w:t>
      </w:r>
      <w:r w:rsidRPr="00B33CBF">
        <w:rPr>
          <w:rFonts w:ascii="Times New Roman" w:eastAsiaTheme="minorEastAsia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обеспечения</w:t>
      </w:r>
      <w:r w:rsidRPr="00B33CBF">
        <w:rPr>
          <w:rFonts w:ascii="Times New Roman" w:eastAsiaTheme="minorEastAsia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производственной</w:t>
      </w:r>
      <w:r w:rsidRPr="00B33CBF">
        <w:rPr>
          <w:rFonts w:ascii="Times New Roman" w:eastAsiaTheme="minorEastAsia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деятельности</w:t>
      </w:r>
      <w:r w:rsidRPr="00B33CBF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генеральный</w:t>
      </w:r>
      <w:r w:rsidRPr="00B33CBF">
        <w:rPr>
          <w:rFonts w:ascii="Times New Roman" w:eastAsiaTheme="minorEastAsia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директор</w:t>
      </w:r>
      <w:r w:rsidRPr="00B33CBF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ООО</w:t>
      </w:r>
      <w:r w:rsidRPr="00B33CBF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«Техника»</w:t>
      </w:r>
      <w:r w:rsidRPr="00B33CBF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(</w:t>
      </w:r>
      <w:proofErr w:type="spellStart"/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г</w:t>
      </w:r>
      <w:proofErr w:type="gramStart"/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.К</w:t>
      </w:r>
      <w:proofErr w:type="gramEnd"/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урск</w:t>
      </w:r>
      <w:proofErr w:type="spellEnd"/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)</w:t>
      </w:r>
      <w:r w:rsidRPr="00B33CBF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Соколов</w:t>
      </w:r>
      <w:r w:rsidRPr="00B33CBF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О.Г.</w:t>
      </w:r>
      <w:r w:rsidRPr="00B33CBF">
        <w:rPr>
          <w:rFonts w:ascii="Times New Roman" w:eastAsiaTheme="minorEastAsia" w:hAnsi="Times New Roman" w:cs="Times New Roman"/>
          <w:spacing w:val="39"/>
          <w:w w:val="9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20</w:t>
      </w:r>
      <w:r w:rsidRPr="00B33CBF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сентября</w:t>
      </w:r>
      <w:r w:rsidRPr="00B33CBF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текущего</w:t>
      </w:r>
      <w:r w:rsidRPr="00B33CBF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года</w:t>
      </w:r>
      <w:r w:rsidRPr="00B33CBF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издал</w:t>
      </w:r>
      <w:r w:rsidRPr="00B33CBF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</w:t>
      </w:r>
      <w:r w:rsidRPr="00B33CBF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B33CBF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создании</w:t>
      </w:r>
      <w:r w:rsidRPr="00B33CBF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коммерческого</w:t>
      </w:r>
      <w:r w:rsidRPr="00B33CBF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отдела</w:t>
      </w:r>
      <w:r w:rsidRPr="00B33CBF">
        <w:rPr>
          <w:rFonts w:ascii="Times New Roman" w:eastAsiaTheme="minorEastAsia" w:hAnsi="Times New Roman" w:cs="Times New Roman"/>
          <w:spacing w:val="23"/>
          <w:w w:val="9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B33CBF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составе</w:t>
      </w:r>
      <w:r w:rsidRPr="00B33CBF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B33CBF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штатных</w:t>
      </w:r>
      <w:r w:rsidRPr="00B33CBF">
        <w:rPr>
          <w:rFonts w:ascii="Times New Roman" w:eastAsiaTheme="minorEastAsia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единиц:</w:t>
      </w:r>
      <w:r w:rsidRPr="00B33CBF">
        <w:rPr>
          <w:rFonts w:ascii="Times New Roman" w:eastAsiaTheme="minorEastAsia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коммерческого</w:t>
      </w:r>
      <w:r w:rsidRPr="00B33CBF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директора</w:t>
      </w:r>
      <w:r w:rsidRPr="00B33CBF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Pr="00B33CBF">
        <w:rPr>
          <w:rFonts w:ascii="Times New Roman" w:eastAsiaTheme="minorEastAsia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1,</w:t>
      </w:r>
      <w:r w:rsidRPr="00B33CBF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ведущего</w:t>
      </w:r>
      <w:r w:rsidRPr="00B33CBF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спе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циалиста</w:t>
      </w:r>
      <w:r w:rsidRPr="00B33CBF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Pr="00B33CBF">
        <w:rPr>
          <w:rFonts w:ascii="Times New Roman" w:eastAsiaTheme="minorEastAsia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1,</w:t>
      </w:r>
      <w:r w:rsidRPr="00B33CBF">
        <w:rPr>
          <w:rFonts w:ascii="Times New Roman" w:eastAsiaTheme="minorEastAsia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специалиста</w:t>
      </w:r>
      <w:r w:rsidRPr="00B33CBF">
        <w:rPr>
          <w:rFonts w:ascii="Times New Roman" w:eastAsiaTheme="minorEastAsia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Pr="00B33CBF">
        <w:rPr>
          <w:rFonts w:ascii="Times New Roman" w:eastAsiaTheme="minorEastAsia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1.</w:t>
      </w:r>
      <w:r w:rsidRPr="00B33CBF">
        <w:rPr>
          <w:rFonts w:ascii="Times New Roman" w:eastAsiaTheme="minorEastAsia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Главному</w:t>
      </w:r>
      <w:r w:rsidRPr="00B33CBF">
        <w:rPr>
          <w:rFonts w:ascii="Times New Roman" w:eastAsiaTheme="minorEastAsia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бухгалтеру</w:t>
      </w:r>
      <w:r w:rsidRPr="00B33CBF">
        <w:rPr>
          <w:rFonts w:ascii="Times New Roman" w:eastAsiaTheme="minorEastAsia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предприятия</w:t>
      </w:r>
      <w:r w:rsidRPr="00B33CBF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Горячеву</w:t>
      </w:r>
      <w:r w:rsidRPr="00B33CBF">
        <w:rPr>
          <w:rFonts w:ascii="Times New Roman" w:eastAsiaTheme="minorEastAsia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Г.А.</w:t>
      </w:r>
      <w:r w:rsidRPr="00B33CBF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было</w:t>
      </w:r>
      <w:r w:rsidRPr="00B33CBF">
        <w:rPr>
          <w:rFonts w:ascii="Times New Roman" w:eastAsiaTheme="minorEastAsia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поручено</w:t>
      </w:r>
      <w:r w:rsidRPr="00B33CBF">
        <w:rPr>
          <w:rFonts w:ascii="Times New Roman" w:eastAsiaTheme="minorEastAsia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представить</w:t>
      </w:r>
      <w:r w:rsidRPr="00B33CBF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B33CBF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утверждение</w:t>
      </w:r>
      <w:r w:rsidRPr="00B33CBF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новое</w:t>
      </w:r>
      <w:r w:rsidRPr="00B33CBF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штатное</w:t>
      </w:r>
      <w:r w:rsidRPr="00B33CBF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распи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сание</w:t>
      </w:r>
      <w:r w:rsidRPr="00B33CBF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предприятия</w:t>
      </w:r>
      <w:r w:rsidRPr="00B33CBF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B33CBF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B33CBF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квартал</w:t>
      </w:r>
      <w:r w:rsidRPr="00B33CBF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текущего</w:t>
      </w:r>
      <w:r w:rsidRPr="00B33CBF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года</w:t>
      </w:r>
      <w:r w:rsidRPr="00B33CBF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B33CBF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Pr="00B33CBF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октября.</w:t>
      </w:r>
      <w:r w:rsidRPr="00B33CBF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Коммерческому</w:t>
      </w:r>
      <w:r w:rsidRPr="00B33CBF">
        <w:rPr>
          <w:rFonts w:ascii="Times New Roman" w:eastAsiaTheme="minorEastAsia" w:hAnsi="Times New Roman" w:cs="Times New Roman"/>
          <w:spacing w:val="29"/>
          <w:w w:val="9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директору</w:t>
      </w:r>
      <w:r w:rsidRPr="00B33CBF">
        <w:rPr>
          <w:rFonts w:ascii="Times New Roman" w:eastAsiaTheme="minorEastAsia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Игнатьеву</w:t>
      </w:r>
      <w:r w:rsidRPr="00B33CBF">
        <w:rPr>
          <w:rFonts w:ascii="Times New Roman" w:eastAsiaTheme="minorEastAsia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Т.Н.,</w:t>
      </w:r>
      <w:r w:rsidRPr="00B33CBF">
        <w:rPr>
          <w:rFonts w:ascii="Times New Roman" w:eastAsiaTheme="minorEastAsia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который</w:t>
      </w:r>
      <w:r w:rsidRPr="00B33CBF">
        <w:rPr>
          <w:rFonts w:ascii="Times New Roman" w:eastAsiaTheme="minorEastAsia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завизировал</w:t>
      </w:r>
      <w:r w:rsidRPr="00B33CBF">
        <w:rPr>
          <w:rFonts w:ascii="Times New Roman" w:eastAsiaTheme="minorEastAsia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проект</w:t>
      </w:r>
      <w:r w:rsidRPr="00B33CBF">
        <w:rPr>
          <w:rFonts w:ascii="Times New Roman" w:eastAsiaTheme="minorEastAsia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приказа,</w:t>
      </w:r>
      <w:r w:rsidRPr="00B33CBF">
        <w:rPr>
          <w:rFonts w:ascii="Times New Roman" w:eastAsiaTheme="minorEastAsia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предпи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сано</w:t>
      </w:r>
      <w:r w:rsidRPr="00B33CBF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закончить</w:t>
      </w:r>
      <w:r w:rsidRPr="00B33CBF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комплектование</w:t>
      </w:r>
      <w:r w:rsidRPr="00B33CBF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отдела</w:t>
      </w:r>
      <w:r w:rsidRPr="00B33CBF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кадрами</w:t>
      </w:r>
      <w:r w:rsidRPr="00B33CBF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B33CBF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высшим</w:t>
      </w:r>
      <w:r w:rsidRPr="00B33CBF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экономическим</w:t>
      </w:r>
      <w:r w:rsidRPr="00B33CBF">
        <w:rPr>
          <w:rFonts w:ascii="Times New Roman" w:eastAsiaTheme="minorEastAsia" w:hAnsi="Times New Roman" w:cs="Times New Roman"/>
          <w:spacing w:val="24"/>
          <w:w w:val="9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образованием</w:t>
      </w:r>
      <w:r w:rsidRPr="00B33CBF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B33CBF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10</w:t>
      </w:r>
      <w:r w:rsidRPr="00B33CBF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октября.</w:t>
      </w:r>
    </w:p>
    <w:p w:rsidR="00B33CBF" w:rsidRPr="00B33CBF" w:rsidRDefault="00B33CBF" w:rsidP="00B33CB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Ситуация</w:t>
      </w:r>
      <w:r w:rsidRPr="00B33CBF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</w:t>
      </w:r>
    </w:p>
    <w:p w:rsidR="00B33CBF" w:rsidRPr="006574C1" w:rsidRDefault="00B33CBF" w:rsidP="00E5277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ООО</w:t>
      </w:r>
      <w:r w:rsidRPr="00B33CBF">
        <w:rPr>
          <w:rFonts w:ascii="Times New Roman" w:eastAsiaTheme="minorEastAsia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«Мечта»</w:t>
      </w:r>
      <w:r w:rsidRPr="00B33CBF">
        <w:rPr>
          <w:rFonts w:ascii="Times New Roman" w:eastAsiaTheme="minorEastAsia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Поляков</w:t>
      </w:r>
      <w:r w:rsidRPr="00B33CBF">
        <w:rPr>
          <w:rFonts w:ascii="Times New Roman" w:eastAsiaTheme="minorEastAsia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В.М.</w:t>
      </w:r>
      <w:r w:rsidRPr="00B33CBF">
        <w:rPr>
          <w:rFonts w:ascii="Times New Roman" w:eastAsiaTheme="minorEastAsia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10</w:t>
      </w:r>
      <w:r w:rsidRPr="00B33CBF">
        <w:rPr>
          <w:rFonts w:ascii="Times New Roman" w:eastAsiaTheme="minorEastAsia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октября</w:t>
      </w:r>
      <w:r w:rsidRPr="00B33CBF">
        <w:rPr>
          <w:rFonts w:ascii="Times New Roman" w:eastAsiaTheme="minorEastAsia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текущего</w:t>
      </w:r>
      <w:r w:rsidRPr="00B33CBF">
        <w:rPr>
          <w:rFonts w:ascii="Times New Roman" w:eastAsiaTheme="minorEastAsia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года</w:t>
      </w:r>
      <w:r w:rsidRPr="00B33CBF">
        <w:rPr>
          <w:rFonts w:ascii="Times New Roman" w:eastAsiaTheme="minorEastAsia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издал</w:t>
      </w:r>
      <w:r w:rsidRPr="00B33CBF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</w:t>
      </w:r>
      <w:r w:rsidRPr="00B33CBF">
        <w:rPr>
          <w:rFonts w:ascii="Times New Roman" w:eastAsiaTheme="minorEastAsia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B33CBF">
        <w:rPr>
          <w:rFonts w:ascii="Times New Roman" w:eastAsiaTheme="minorEastAsia" w:hAnsi="Times New Roman" w:cs="Times New Roman"/>
          <w:spacing w:val="26"/>
          <w:w w:val="9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проведении</w:t>
      </w:r>
      <w:r w:rsidRPr="00B33CBF">
        <w:rPr>
          <w:rFonts w:ascii="Times New Roman" w:eastAsiaTheme="minorEastAsia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инвентаризации</w:t>
      </w:r>
      <w:r w:rsidRPr="00B33CBF">
        <w:rPr>
          <w:rFonts w:ascii="Times New Roman" w:eastAsiaTheme="minorEastAsia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товарно-материальных</w:t>
      </w:r>
      <w:r w:rsidRPr="00B33CBF">
        <w:rPr>
          <w:rFonts w:ascii="Times New Roman" w:eastAsiaTheme="minorEastAsia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ценностей</w:t>
      </w:r>
      <w:r w:rsidRPr="00B33CBF">
        <w:rPr>
          <w:rFonts w:ascii="Times New Roman" w:eastAsiaTheme="minorEastAsia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B33CBF">
        <w:rPr>
          <w:rFonts w:ascii="Times New Roman" w:eastAsiaTheme="minorEastAsia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складе</w:t>
      </w:r>
      <w:r w:rsidRPr="00B33CBF">
        <w:rPr>
          <w:rFonts w:ascii="Times New Roman" w:eastAsiaTheme="minorEastAsia" w:hAnsi="Times New Roman" w:cs="Times New Roman"/>
          <w:spacing w:val="20"/>
          <w:w w:val="9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предприятия.</w:t>
      </w:r>
      <w:r w:rsidRPr="00B33CBF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 xml:space="preserve"> </w:t>
      </w:r>
      <w:proofErr w:type="gramStart"/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Он</w:t>
      </w:r>
      <w:r w:rsidRPr="00B33CBF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назначил</w:t>
      </w:r>
      <w:r w:rsidRPr="00B33CBF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комиссию</w:t>
      </w:r>
      <w:r w:rsidRPr="00B33CBF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</w:t>
      </w:r>
      <w:r w:rsidRPr="00B33CBF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председательством</w:t>
      </w:r>
      <w:r w:rsidRPr="00B33CBF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коммерческо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директора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Золотарева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Е.И.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B33CBF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состав комиссии вошли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главный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бухгалтер</w:t>
      </w:r>
      <w:r w:rsidRPr="00B33CBF">
        <w:rPr>
          <w:rFonts w:ascii="Times New Roman" w:eastAsiaTheme="minorEastAsia" w:hAnsi="Times New Roman" w:cs="Times New Roman"/>
          <w:spacing w:val="25"/>
          <w:w w:val="9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Володина</w:t>
      </w:r>
      <w:r w:rsidRPr="00B33CBF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Е.Н.</w:t>
      </w:r>
      <w:r w:rsidRPr="00B33CBF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B33CBF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бухгалтер</w:t>
      </w:r>
      <w:r w:rsidRPr="00B33CBF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Иванова</w:t>
      </w:r>
      <w:r w:rsidRPr="00B33CBF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В.С.</w:t>
      </w:r>
      <w:r w:rsidRPr="00B33CBF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B33CBF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приказе</w:t>
      </w:r>
      <w:r w:rsidRPr="00B33CBF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было</w:t>
      </w:r>
      <w:r w:rsidRPr="00B33CBF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поручено</w:t>
      </w:r>
      <w:r w:rsidRPr="00B33CBF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="006574C1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пред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ставить</w:t>
      </w:r>
      <w:r w:rsidRPr="00B33CBF">
        <w:rPr>
          <w:rFonts w:ascii="Times New Roman" w:eastAsiaTheme="minorEastAsia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B33CBF">
        <w:rPr>
          <w:rFonts w:ascii="Times New Roman" w:eastAsiaTheme="minorEastAsia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утверждение</w:t>
      </w:r>
      <w:r w:rsidRPr="00B33CBF">
        <w:rPr>
          <w:rFonts w:ascii="Times New Roman" w:eastAsiaTheme="minorEastAsia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документы</w:t>
      </w:r>
      <w:r w:rsidRPr="00B33CBF">
        <w:rPr>
          <w:rFonts w:ascii="Times New Roman" w:eastAsiaTheme="minorEastAsia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складского</w:t>
      </w:r>
      <w:r w:rsidRPr="00B33CBF">
        <w:rPr>
          <w:rFonts w:ascii="Times New Roman" w:eastAsiaTheme="minorEastAsia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учета</w:t>
      </w:r>
      <w:r w:rsidRPr="00B33CBF">
        <w:rPr>
          <w:rFonts w:ascii="Times New Roman" w:eastAsiaTheme="minorEastAsia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(по</w:t>
      </w:r>
      <w:r w:rsidRPr="00B33CBF">
        <w:rPr>
          <w:rFonts w:ascii="Times New Roman" w:eastAsiaTheme="minorEastAsia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состоянию</w:t>
      </w:r>
      <w:r w:rsidRPr="00B33CBF">
        <w:rPr>
          <w:rFonts w:ascii="Times New Roman" w:eastAsiaTheme="minorEastAsia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B33CBF">
        <w:rPr>
          <w:rFonts w:ascii="Times New Roman" w:eastAsiaTheme="minorEastAsia" w:hAnsi="Times New Roman" w:cs="Times New Roman"/>
          <w:spacing w:val="23"/>
          <w:w w:val="9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Pr="00B33CBF">
        <w:rPr>
          <w:rFonts w:ascii="Times New Roman" w:eastAsiaTheme="minorEastAsia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октября)</w:t>
      </w:r>
      <w:r w:rsidRPr="00B33CBF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B33CBF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отчеты</w:t>
      </w:r>
      <w:r w:rsidRPr="00B33CBF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</w:t>
      </w:r>
      <w:r w:rsidRPr="00B33CBF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остатках</w:t>
      </w:r>
      <w:r w:rsidRPr="00B33CBF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товарно-материальных</w:t>
      </w:r>
      <w:r w:rsidRPr="00B33CBF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ценностей</w:t>
      </w:r>
      <w:r w:rsidRPr="00B33CBF">
        <w:rPr>
          <w:rFonts w:ascii="Times New Roman" w:eastAsiaTheme="minorEastAsia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(по</w:t>
      </w:r>
      <w:r w:rsidRPr="00B33CBF">
        <w:rPr>
          <w:rFonts w:ascii="Times New Roman" w:eastAsiaTheme="minorEastAsia" w:hAnsi="Times New Roman" w:cs="Times New Roman"/>
          <w:spacing w:val="18"/>
          <w:sz w:val="24"/>
          <w:szCs w:val="24"/>
          <w:lang w:eastAsia="ru-RU"/>
        </w:rPr>
        <w:t xml:space="preserve"> </w:t>
      </w:r>
      <w:r w:rsidR="006574C1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стоянию</w:t>
      </w:r>
      <w:r w:rsidRPr="00B33CBF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B33CBF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10</w:t>
      </w:r>
      <w:r w:rsidRPr="00B33CBF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октября)</w:t>
      </w:r>
      <w:r w:rsidRPr="00B33CBF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B33CBF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15</w:t>
      </w:r>
      <w:r w:rsidRPr="00B33CBF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октября.</w:t>
      </w:r>
      <w:proofErr w:type="gramEnd"/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574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Проект приказа был завизирован экономистом предприятия </w:t>
      </w:r>
      <w:proofErr w:type="gramStart"/>
      <w:r w:rsidRPr="006574C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Митиной</w:t>
      </w:r>
      <w:proofErr w:type="gramEnd"/>
      <w:r w:rsidRPr="006574C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О.А.</w:t>
      </w:r>
    </w:p>
    <w:p w:rsidR="00B33CBF" w:rsidRPr="00B33CBF" w:rsidRDefault="00B33CBF" w:rsidP="00E5277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Ситуация</w:t>
      </w:r>
      <w:r w:rsidRPr="00B33CBF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</w:t>
      </w:r>
    </w:p>
    <w:p w:rsidR="00B33CBF" w:rsidRPr="00B33CBF" w:rsidRDefault="00B33CBF" w:rsidP="00E5277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Заместитель</w:t>
      </w:r>
      <w:r w:rsidRPr="00B33CBF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директор</w:t>
      </w:r>
      <w:proofErr w:type="gramStart"/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B33CBF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ООО</w:t>
      </w:r>
      <w:proofErr w:type="gramEnd"/>
      <w:r w:rsidRPr="00B33CBF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«Эталон»</w:t>
      </w:r>
      <w:r w:rsidRPr="00B33CBF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(зарегистрировано</w:t>
      </w:r>
      <w:r w:rsidRPr="00B33CBF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B33CBF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</w:t>
      </w:r>
      <w:r w:rsidRPr="00B33CBF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Петрозаводске)</w:t>
      </w:r>
      <w:r w:rsidRPr="00B33CBF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П.И.</w:t>
      </w:r>
      <w:r w:rsidRPr="00B33CBF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Абрамов</w:t>
      </w:r>
      <w:r w:rsidRPr="00B33CBF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Pr="00B33CBF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декабря</w:t>
      </w:r>
      <w:r w:rsidRPr="00B33CBF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текущего</w:t>
      </w:r>
      <w:r w:rsidRPr="00B33CBF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года</w:t>
      </w:r>
      <w:r w:rsidRPr="00B33CBF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издал</w:t>
      </w:r>
      <w:r w:rsidRPr="00B33CBF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указание</w:t>
      </w:r>
      <w:r w:rsidRPr="00B33CBF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B33CBF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графике</w:t>
      </w:r>
      <w:r w:rsidRPr="00B33CBF">
        <w:rPr>
          <w:rFonts w:ascii="Times New Roman" w:eastAsiaTheme="minorEastAsia" w:hAnsi="Times New Roman" w:cs="Times New Roman"/>
          <w:spacing w:val="29"/>
          <w:w w:val="9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отпусков</w:t>
      </w:r>
      <w:r w:rsidRPr="00B33CBF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B33CBF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следующий</w:t>
      </w:r>
      <w:r w:rsidRPr="00B33CBF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календарный</w:t>
      </w:r>
      <w:r w:rsidRPr="00B33CBF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год,</w:t>
      </w:r>
      <w:r w:rsidRPr="00B33CBF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согласно</w:t>
      </w:r>
      <w:r w:rsidRPr="00B33CBF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которому</w:t>
      </w:r>
      <w:r w:rsidRPr="00B33CBF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="006574C1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руководите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ли</w:t>
      </w:r>
      <w:r w:rsidRPr="00B33CBF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структурных</w:t>
      </w:r>
      <w:r w:rsidRPr="00B33CBF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подразделений</w:t>
      </w:r>
      <w:r w:rsidRPr="00B33CBF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должны</w:t>
      </w:r>
      <w:r w:rsidRPr="00B33CBF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представить</w:t>
      </w:r>
      <w:r w:rsidRPr="00B33CBF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B33CBF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</w:t>
      </w:r>
      <w:r w:rsidRPr="00B33CBF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кадров</w:t>
      </w:r>
      <w:r w:rsidRPr="00B33CBF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списки</w:t>
      </w:r>
      <w:r w:rsidRPr="00B33CBF">
        <w:rPr>
          <w:rFonts w:ascii="Times New Roman" w:eastAsiaTheme="minorEastAsia" w:hAnsi="Times New Roman" w:cs="Times New Roman"/>
          <w:spacing w:val="21"/>
          <w:w w:val="9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сотрудников</w:t>
      </w:r>
      <w:r w:rsidRPr="00B33CBF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указанием</w:t>
      </w:r>
      <w:r w:rsidRPr="00B33CBF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предполагаемого</w:t>
      </w:r>
      <w:r w:rsidRPr="00B33CBF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срока  очередного отпуска  в</w:t>
      </w:r>
      <w:r w:rsidRPr="00B33CBF">
        <w:rPr>
          <w:rFonts w:ascii="Times New Roman" w:eastAsiaTheme="minorEastAsia" w:hAnsi="Times New Roman" w:cs="Times New Roman"/>
          <w:spacing w:val="22"/>
          <w:w w:val="9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следующем</w:t>
      </w:r>
      <w:r w:rsidRPr="00B33CBF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календарном</w:t>
      </w:r>
      <w:r w:rsidRPr="00B33CBF">
        <w:rPr>
          <w:rFonts w:ascii="Times New Roman" w:eastAsiaTheme="minorEastAsia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году.</w:t>
      </w:r>
      <w:r w:rsidRPr="00B33CBF">
        <w:rPr>
          <w:rFonts w:ascii="Times New Roman" w:eastAsiaTheme="minorEastAsia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</w:t>
      </w:r>
      <w:r w:rsidRPr="00B33CBF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представления</w:t>
      </w:r>
      <w:r w:rsidRPr="00B33CBF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списков</w:t>
      </w:r>
      <w:r w:rsidRPr="00B33CBF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Pr="00B33CBF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10</w:t>
      </w:r>
      <w:r w:rsidRPr="00B33CBF">
        <w:rPr>
          <w:rFonts w:ascii="Times New Roman" w:eastAsiaTheme="minorEastAsia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декабря</w:t>
      </w:r>
      <w:r w:rsidRPr="00B33CBF">
        <w:rPr>
          <w:rFonts w:ascii="Times New Roman" w:eastAsiaTheme="minorEastAsia" w:hAnsi="Times New Roman" w:cs="Times New Roman"/>
          <w:spacing w:val="22"/>
          <w:w w:val="9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текущего</w:t>
      </w:r>
      <w:r w:rsidRPr="00B33CBF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года.</w:t>
      </w:r>
      <w:r w:rsidRPr="00B33CBF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Отделу</w:t>
      </w:r>
      <w:r w:rsidRPr="00B33CBF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кадров</w:t>
      </w:r>
      <w:r w:rsidRPr="00B33CBF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указанием</w:t>
      </w:r>
      <w:r w:rsidRPr="00B33CBF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предписывается</w:t>
      </w:r>
      <w:r w:rsidRPr="00B33CBF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составить</w:t>
      </w:r>
      <w:r w:rsidRPr="00B33CBF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сводный</w:t>
      </w:r>
      <w:r w:rsidRPr="00B33CBF">
        <w:rPr>
          <w:rFonts w:ascii="Times New Roman" w:eastAsiaTheme="minorEastAsia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график</w:t>
      </w:r>
      <w:r w:rsidRPr="00B33CBF">
        <w:rPr>
          <w:rFonts w:ascii="Times New Roman" w:eastAsiaTheme="minorEastAsia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отпусков</w:t>
      </w:r>
      <w:r w:rsidRPr="00B33CBF">
        <w:rPr>
          <w:rFonts w:ascii="Times New Roman" w:eastAsiaTheme="minorEastAsia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работников</w:t>
      </w:r>
      <w:r w:rsidRPr="00B33CBF">
        <w:rPr>
          <w:rFonts w:ascii="Times New Roman" w:eastAsiaTheme="minorEastAsia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ООО</w:t>
      </w:r>
      <w:r w:rsidRPr="00B33CBF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B33CBF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следующий</w:t>
      </w:r>
      <w:r w:rsidRPr="00B33CBF">
        <w:rPr>
          <w:rFonts w:ascii="Times New Roman" w:eastAsiaTheme="minorEastAsia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календарный</w:t>
      </w:r>
      <w:r w:rsidRPr="00B33CBF">
        <w:rPr>
          <w:rFonts w:ascii="Times New Roman" w:eastAsiaTheme="minorEastAsia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год</w:t>
      </w:r>
      <w:r w:rsidRPr="00B33CBF">
        <w:rPr>
          <w:rFonts w:ascii="Times New Roman" w:eastAsiaTheme="minorEastAsia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B33CBF">
        <w:rPr>
          <w:rFonts w:ascii="Times New Roman" w:eastAsiaTheme="minorEastAsia" w:hAnsi="Times New Roman" w:cs="Times New Roman"/>
          <w:spacing w:val="23"/>
          <w:w w:val="9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передать</w:t>
      </w:r>
      <w:r w:rsidRPr="00B33CBF">
        <w:rPr>
          <w:rFonts w:ascii="Times New Roman" w:eastAsiaTheme="minorEastAsia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Pr="00B33CBF">
        <w:rPr>
          <w:rFonts w:ascii="Times New Roman" w:eastAsiaTheme="minorEastAsia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B33CBF">
        <w:rPr>
          <w:rFonts w:ascii="Times New Roman" w:eastAsiaTheme="minorEastAsia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дирекцию</w:t>
      </w:r>
      <w:r w:rsidRPr="00B33CBF">
        <w:rPr>
          <w:rFonts w:ascii="Times New Roman" w:eastAsiaTheme="minorEastAsia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B33CBF">
        <w:rPr>
          <w:rFonts w:ascii="Times New Roman" w:eastAsiaTheme="minorEastAsia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утверждение.</w:t>
      </w:r>
      <w:r w:rsidRPr="00B33CBF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proofErr w:type="gramStart"/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Ответственным</w:t>
      </w:r>
      <w:proofErr w:type="gramEnd"/>
      <w:r w:rsidRPr="00B33CBF">
        <w:rPr>
          <w:rFonts w:ascii="Times New Roman" w:eastAsiaTheme="minorEastAsia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</w:t>
      </w:r>
      <w:r w:rsidRPr="00B33CBF">
        <w:rPr>
          <w:rFonts w:ascii="Times New Roman" w:eastAsiaTheme="minorEastAsia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составление</w:t>
      </w:r>
      <w:r w:rsidRPr="00B33CBF">
        <w:rPr>
          <w:rFonts w:ascii="Times New Roman" w:eastAsiaTheme="minorEastAsia" w:hAnsi="Times New Roman" w:cs="Times New Roman"/>
          <w:spacing w:val="24"/>
          <w:w w:val="9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графика</w:t>
      </w:r>
      <w:r w:rsidRPr="00B33CBF">
        <w:rPr>
          <w:rFonts w:ascii="Times New Roman" w:eastAsiaTheme="minorEastAsia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назначен</w:t>
      </w:r>
      <w:r w:rsidRPr="00B33CBF">
        <w:rPr>
          <w:rFonts w:ascii="Times New Roman" w:eastAsiaTheme="minorEastAsia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начальник</w:t>
      </w:r>
      <w:r w:rsidRPr="00B33CBF">
        <w:rPr>
          <w:rFonts w:ascii="Times New Roman" w:eastAsiaTheme="minorEastAsia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отдела</w:t>
      </w:r>
      <w:r w:rsidRPr="00B33CBF">
        <w:rPr>
          <w:rFonts w:ascii="Times New Roman" w:eastAsiaTheme="minorEastAsia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кадров</w:t>
      </w:r>
      <w:r w:rsidRPr="00B33CBF">
        <w:rPr>
          <w:rFonts w:ascii="Times New Roman" w:eastAsiaTheme="minorEastAsia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Панкратова</w:t>
      </w:r>
      <w:r w:rsidRPr="00B33CBF">
        <w:rPr>
          <w:rFonts w:ascii="Times New Roman" w:eastAsiaTheme="minorEastAsia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О.Ю.</w:t>
      </w:r>
      <w:r w:rsidRPr="00B33CBF">
        <w:rPr>
          <w:rFonts w:ascii="Times New Roman" w:eastAsiaTheme="minorEastAsia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</w:t>
      </w:r>
      <w:r w:rsidRPr="00B33CBF">
        <w:rPr>
          <w:rFonts w:ascii="Times New Roman" w:eastAsiaTheme="minorEastAsia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представления</w:t>
      </w:r>
      <w:r w:rsidRPr="00B33CBF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графика</w:t>
      </w:r>
      <w:r w:rsidRPr="00B33CBF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Pr="00B33CBF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20</w:t>
      </w:r>
      <w:r w:rsidRPr="00B33CBF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декабря</w:t>
      </w:r>
      <w:r w:rsidRPr="00B33CBF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текущего</w:t>
      </w:r>
      <w:r w:rsidRPr="00B33CBF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года.</w:t>
      </w:r>
    </w:p>
    <w:p w:rsidR="00B33CBF" w:rsidRPr="00B33CBF" w:rsidRDefault="00B33CBF" w:rsidP="00E5277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Указание</w:t>
      </w:r>
      <w:r w:rsidRPr="00B33CBF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было</w:t>
      </w:r>
      <w:r w:rsidRPr="00B33CBF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завизировано</w:t>
      </w:r>
      <w:r w:rsidRPr="00B33CBF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начальником</w:t>
      </w:r>
      <w:r w:rsidRPr="00B33CBF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отдела</w:t>
      </w:r>
      <w:r w:rsidRPr="00B33CBF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кадров,</w:t>
      </w:r>
      <w:r w:rsidRPr="00B33CBF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главным</w:t>
      </w:r>
      <w:r w:rsidRPr="00B33CBF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бух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галтером,</w:t>
      </w:r>
      <w:r w:rsidRPr="00B33CBF">
        <w:rPr>
          <w:rFonts w:ascii="Times New Roman" w:eastAsiaTheme="minorEastAsia" w:hAnsi="Times New Roman" w:cs="Times New Roman"/>
          <w:spacing w:val="-3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юрисконсультом.</w:t>
      </w:r>
    </w:p>
    <w:p w:rsidR="00B33CBF" w:rsidRPr="00B33CBF" w:rsidRDefault="00B33CBF" w:rsidP="00E5277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Ситуация</w:t>
      </w:r>
      <w:r w:rsidRPr="00B33CBF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4</w:t>
      </w:r>
    </w:p>
    <w:p w:rsidR="00B33CBF" w:rsidRPr="00B33CBF" w:rsidRDefault="00B33CBF" w:rsidP="00E5277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Шилов</w:t>
      </w:r>
      <w:r w:rsidRPr="00B33CBF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А.Н.,</w:t>
      </w:r>
      <w:r w:rsidRPr="00B33CBF">
        <w:rPr>
          <w:rFonts w:ascii="Times New Roman" w:eastAsiaTheme="minorEastAsia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председатель</w:t>
      </w:r>
      <w:r w:rsidRPr="00B33CBF">
        <w:rPr>
          <w:rFonts w:ascii="Times New Roman" w:eastAsiaTheme="minorEastAsia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Российского</w:t>
      </w:r>
      <w:r w:rsidRPr="00B33CBF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агентства</w:t>
      </w:r>
      <w:r w:rsidRPr="00B33CBF">
        <w:rPr>
          <w:rFonts w:ascii="Times New Roman" w:eastAsiaTheme="minorEastAsia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международного</w:t>
      </w:r>
      <w:r w:rsidRPr="00B33CBF">
        <w:rPr>
          <w:rFonts w:ascii="Times New Roman" w:eastAsiaTheme="minorEastAsia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трудничества и</w:t>
      </w:r>
      <w:r w:rsidRPr="00B33CBF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развития (государственная организация при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Правительстве</w:t>
      </w:r>
      <w:r w:rsidRPr="00B33CBF">
        <w:rPr>
          <w:rFonts w:ascii="Times New Roman" w:eastAsiaTheme="minorEastAsia" w:hAnsi="Times New Roman" w:cs="Times New Roman"/>
          <w:spacing w:val="20"/>
          <w:w w:val="9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РФ),</w:t>
      </w:r>
      <w:r w:rsidRPr="00B33CBF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24</w:t>
      </w:r>
      <w:r w:rsidRPr="00B33CBF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февраля</w:t>
      </w:r>
      <w:r w:rsidRPr="00B33CBF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текущего</w:t>
      </w:r>
      <w:r w:rsidRPr="00B33CBF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года</w:t>
      </w:r>
      <w:r w:rsidRPr="00B33CBF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поручил</w:t>
      </w:r>
      <w:r w:rsidRPr="00B33CBF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структурным</w:t>
      </w:r>
      <w:r w:rsidRPr="00B33CBF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подразделениям</w:t>
      </w:r>
      <w:r w:rsidRPr="00B33CBF">
        <w:rPr>
          <w:rFonts w:ascii="Times New Roman" w:eastAsiaTheme="minorEastAsia" w:hAnsi="Times New Roman" w:cs="Times New Roman"/>
          <w:spacing w:val="26"/>
          <w:w w:val="9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агентства</w:t>
      </w:r>
      <w:r w:rsidRPr="00B33CBF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совместно</w:t>
      </w:r>
      <w:r w:rsidRPr="00B33CBF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B33CBF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представителями</w:t>
      </w:r>
      <w:r w:rsidRPr="00B33CBF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Госкомимущества</w:t>
      </w:r>
      <w:r w:rsidRPr="00B33CBF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России</w:t>
      </w:r>
      <w:r w:rsidRPr="00B33CBF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B33CBF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10</w:t>
      </w:r>
      <w:r w:rsidRPr="00B33CBF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апреля</w:t>
      </w:r>
      <w:r w:rsidRPr="00B33CBF">
        <w:rPr>
          <w:rFonts w:ascii="Times New Roman" w:eastAsiaTheme="minorEastAsia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подготовить</w:t>
      </w:r>
      <w:r w:rsidRPr="00B33CBF">
        <w:rPr>
          <w:rFonts w:ascii="Times New Roman" w:eastAsiaTheme="minorEastAsia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проект</w:t>
      </w:r>
      <w:r w:rsidRPr="00B33CBF">
        <w:rPr>
          <w:rFonts w:ascii="Times New Roman" w:eastAsiaTheme="minorEastAsia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программы</w:t>
      </w:r>
      <w:r w:rsidRPr="00B33CBF">
        <w:rPr>
          <w:rFonts w:ascii="Times New Roman" w:eastAsiaTheme="minorEastAsia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привлечения</w:t>
      </w:r>
      <w:r w:rsidRPr="00B33CBF">
        <w:rPr>
          <w:rFonts w:ascii="Times New Roman" w:eastAsiaTheme="minorEastAsia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иностранных</w:t>
      </w:r>
      <w:r w:rsidRPr="00B33CBF">
        <w:rPr>
          <w:rFonts w:ascii="Times New Roman" w:eastAsiaTheme="minorEastAsia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инвести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ций</w:t>
      </w:r>
      <w:r w:rsidRPr="00B33CBF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B33CBF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процессу</w:t>
      </w:r>
      <w:r w:rsidRPr="00B33CBF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акционирования</w:t>
      </w:r>
      <w:r w:rsidRPr="00B33CBF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государственных</w:t>
      </w:r>
      <w:r w:rsidRPr="00B33CBF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предприятий.</w:t>
      </w:r>
      <w:r w:rsidRPr="00B33CBF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Поручение</w:t>
      </w:r>
      <w:r w:rsidRPr="00B33CBF">
        <w:rPr>
          <w:rFonts w:ascii="Times New Roman" w:eastAsiaTheme="minorEastAsia" w:hAnsi="Times New Roman" w:cs="Times New Roman"/>
          <w:spacing w:val="22"/>
          <w:w w:val="9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было</w:t>
      </w:r>
      <w:r w:rsidRPr="00B33CBF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дано</w:t>
      </w:r>
      <w:r w:rsidRPr="00B33CBF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во</w:t>
      </w:r>
      <w:r w:rsidRPr="00B33CBF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исполнение</w:t>
      </w:r>
      <w:r w:rsidRPr="00B33CBF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постановления</w:t>
      </w:r>
      <w:r w:rsidRPr="00B33CBF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Правительства</w:t>
      </w:r>
      <w:r w:rsidRPr="00B33CBF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РФ</w:t>
      </w:r>
      <w:r w:rsidRPr="00B33CBF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r w:rsidRPr="00B33CBF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24</w:t>
      </w:r>
      <w:r w:rsidRPr="00B33CBF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февраля</w:t>
      </w:r>
      <w:r w:rsidRPr="00B33CBF">
        <w:rPr>
          <w:rFonts w:ascii="Times New Roman" w:eastAsiaTheme="minorEastAsia" w:hAnsi="Times New Roman" w:cs="Times New Roman"/>
          <w:spacing w:val="22"/>
          <w:w w:val="9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текущего</w:t>
      </w:r>
      <w:r w:rsidRPr="00B33CBF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года</w:t>
      </w:r>
      <w:r w:rsidRPr="00B33CBF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B33CBF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246</w:t>
      </w:r>
      <w:r w:rsidRPr="00B33CBF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Главному</w:t>
      </w:r>
      <w:r w:rsidRPr="00B33CBF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управлению</w:t>
      </w:r>
      <w:r w:rsidRPr="00B33CBF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отраслевых</w:t>
      </w:r>
      <w:r w:rsidRPr="00B33CBF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инвестиционных</w:t>
      </w:r>
      <w:r w:rsidRPr="00B33CBF">
        <w:rPr>
          <w:rFonts w:ascii="Times New Roman" w:eastAsiaTheme="minorEastAsia" w:hAnsi="Times New Roman" w:cs="Times New Roman"/>
          <w:spacing w:val="23"/>
          <w:w w:val="9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программ,</w:t>
      </w:r>
      <w:r w:rsidRPr="00B33CBF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Главному</w:t>
      </w:r>
      <w:r w:rsidRPr="00B33CBF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договорно-правовому</w:t>
      </w:r>
      <w:r w:rsidRPr="00B33CBF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управлению</w:t>
      </w:r>
      <w:r w:rsidRPr="00B33CBF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B33CBF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Главному</w:t>
      </w:r>
      <w:r w:rsidRPr="00B33CBF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управлению</w:t>
      </w:r>
      <w:r w:rsidRPr="00B33CBF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стратегии</w:t>
      </w:r>
      <w:r w:rsidRPr="00B33CBF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B33CBF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инвестирования.</w:t>
      </w:r>
    </w:p>
    <w:p w:rsidR="00B33CBF" w:rsidRPr="00B33CBF" w:rsidRDefault="00B33CBF" w:rsidP="00B80B5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Проект</w:t>
      </w:r>
      <w:r w:rsidRPr="00B33CBF">
        <w:rPr>
          <w:rFonts w:ascii="Times New Roman" w:eastAsiaTheme="minorEastAsia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приказа</w:t>
      </w:r>
      <w:r w:rsidRPr="00B33CBF">
        <w:rPr>
          <w:rFonts w:ascii="Times New Roman" w:eastAsiaTheme="minorEastAsia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председателя</w:t>
      </w:r>
      <w:r w:rsidRPr="00B33CBF">
        <w:rPr>
          <w:rFonts w:ascii="Times New Roman" w:eastAsiaTheme="minorEastAsia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агентства</w:t>
      </w:r>
      <w:r w:rsidRPr="00B33CBF">
        <w:rPr>
          <w:rFonts w:ascii="Times New Roman" w:eastAsiaTheme="minorEastAsia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был</w:t>
      </w:r>
      <w:r w:rsidRPr="00B33CBF">
        <w:rPr>
          <w:rFonts w:ascii="Times New Roman" w:eastAsiaTheme="minorEastAsia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завизирован</w:t>
      </w:r>
      <w:r w:rsidRPr="00B33CBF">
        <w:rPr>
          <w:rFonts w:ascii="Times New Roman" w:eastAsiaTheme="minorEastAsia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Pr="00B33CBF">
        <w:rPr>
          <w:rFonts w:ascii="Times New Roman" w:eastAsiaTheme="minorEastAsia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первым</w:t>
      </w:r>
      <w:r w:rsidRPr="00B33CBF">
        <w:rPr>
          <w:rFonts w:ascii="Times New Roman" w:eastAsiaTheme="minorEastAsia" w:hAnsi="Times New Roman" w:cs="Times New Roman"/>
          <w:spacing w:val="24"/>
          <w:w w:val="9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заместителем</w:t>
      </w:r>
      <w:r w:rsidRPr="00B33CBF">
        <w:rPr>
          <w:rFonts w:ascii="Times New Roman" w:eastAsiaTheme="minorEastAsia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Д.Н.</w:t>
      </w:r>
      <w:r w:rsidRPr="00B33CBF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Федоровым</w:t>
      </w:r>
      <w:r w:rsidRPr="00B33CBF">
        <w:rPr>
          <w:rFonts w:ascii="Times New Roman" w:eastAsiaTheme="minorEastAsia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B33CBF">
        <w:rPr>
          <w:rFonts w:ascii="Times New Roman" w:eastAsiaTheme="minorEastAsia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начальником</w:t>
      </w:r>
      <w:r w:rsidRPr="00B33CBF">
        <w:rPr>
          <w:rFonts w:ascii="Times New Roman" w:eastAsiaTheme="minorEastAsia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Главного</w:t>
      </w:r>
      <w:r w:rsidRPr="00B33CBF">
        <w:rPr>
          <w:rFonts w:ascii="Times New Roman" w:eastAsiaTheme="minorEastAsia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договорн</w:t>
      </w:r>
      <w:proofErr w:type="gramStart"/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о-</w:t>
      </w:r>
      <w:proofErr w:type="gramEnd"/>
      <w:r w:rsidRPr="00B33CBF">
        <w:rPr>
          <w:rFonts w:ascii="Times New Roman" w:eastAsiaTheme="minorEastAsia" w:hAnsi="Times New Roman" w:cs="Times New Roman"/>
          <w:spacing w:val="24"/>
          <w:w w:val="9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правового</w:t>
      </w:r>
      <w:r w:rsidRPr="00B33CBF">
        <w:rPr>
          <w:rFonts w:ascii="Times New Roman" w:eastAsiaTheme="minorEastAsia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управления</w:t>
      </w:r>
      <w:r w:rsidRPr="00B33CBF">
        <w:rPr>
          <w:rFonts w:ascii="Times New Roman" w:eastAsiaTheme="minorEastAsia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И.В.</w:t>
      </w:r>
      <w:r w:rsidRPr="00B33CBF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Ильиным.</w:t>
      </w:r>
      <w:r w:rsidRPr="00B33CBF">
        <w:rPr>
          <w:rFonts w:ascii="Times New Roman" w:eastAsiaTheme="minorEastAsia" w:hAnsi="Times New Roman" w:cs="Times New Roman"/>
          <w:spacing w:val="49"/>
          <w:sz w:val="24"/>
          <w:szCs w:val="24"/>
          <w:lang w:eastAsia="ru-RU"/>
        </w:rPr>
        <w:t xml:space="preserve"> </w:t>
      </w:r>
      <w:proofErr w:type="gramStart"/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</w:t>
      </w:r>
      <w:r w:rsidRPr="00B33CBF">
        <w:rPr>
          <w:rFonts w:ascii="Times New Roman" w:eastAsiaTheme="minorEastAsia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</w:t>
      </w:r>
      <w:proofErr w:type="gramEnd"/>
      <w:r w:rsidRPr="00B33CBF">
        <w:rPr>
          <w:rFonts w:ascii="Times New Roman" w:eastAsiaTheme="minorEastAsia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исполнением</w:t>
      </w:r>
      <w:r w:rsidRPr="00B33CBF">
        <w:rPr>
          <w:rFonts w:ascii="Times New Roman" w:eastAsiaTheme="minorEastAsia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приказа</w:t>
      </w:r>
      <w:r w:rsidRPr="00B33CBF">
        <w:rPr>
          <w:rFonts w:ascii="Times New Roman" w:eastAsiaTheme="minorEastAsia" w:hAnsi="Times New Roman" w:cs="Times New Roman"/>
          <w:spacing w:val="29"/>
          <w:w w:val="9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был</w:t>
      </w:r>
      <w:r w:rsidRPr="00B33CBF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возложен</w:t>
      </w:r>
      <w:r w:rsidRPr="00B33CBF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B33CBF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Д.Н.</w:t>
      </w:r>
      <w:r w:rsidRPr="00B33CBF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Федорова.</w:t>
      </w:r>
    </w:p>
    <w:p w:rsidR="00B33CBF" w:rsidRPr="00B33CBF" w:rsidRDefault="00B33CBF" w:rsidP="00B33CB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"/>
        <w:jc w:val="center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Ситуация</w:t>
      </w:r>
      <w:r w:rsidRPr="00B33CBF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="00B80B5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</w:t>
      </w:r>
    </w:p>
    <w:p w:rsidR="00B33CBF" w:rsidRPr="00B33CBF" w:rsidRDefault="00B33CBF" w:rsidP="00B33CB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Завод</w:t>
      </w:r>
      <w:r w:rsidRPr="00B33CBF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ОАО</w:t>
      </w:r>
      <w:r w:rsidRPr="00B33CBF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«</w:t>
      </w:r>
      <w:proofErr w:type="spellStart"/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Пензхиммаш</w:t>
      </w:r>
      <w:proofErr w:type="spellEnd"/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»</w:t>
      </w:r>
      <w:r w:rsidRPr="00B33CBF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B33CBF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соответствии</w:t>
      </w:r>
      <w:r w:rsidRPr="00B33CBF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B33CBF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заключенным</w:t>
      </w:r>
      <w:r w:rsidRPr="00B33CBF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договором</w:t>
      </w:r>
      <w:r w:rsidRPr="00B33CBF">
        <w:rPr>
          <w:rFonts w:ascii="Times New Roman" w:eastAsiaTheme="minorEastAsia" w:hAnsi="Times New Roman" w:cs="Times New Roman"/>
          <w:spacing w:val="25"/>
          <w:w w:val="9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выполнял</w:t>
      </w:r>
      <w:r w:rsidRPr="00B33CBF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заказ</w:t>
      </w:r>
      <w:r w:rsidRPr="00B33CBF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B33CBF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производству</w:t>
      </w:r>
      <w:r w:rsidRPr="00B33CBF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автозаправочных</w:t>
      </w:r>
      <w:r w:rsidRPr="00B33CBF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станций.</w:t>
      </w:r>
      <w:r w:rsidRPr="00B33CBF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Данный</w:t>
      </w:r>
      <w:r w:rsidRPr="00B33CBF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заказ</w:t>
      </w:r>
      <w:r w:rsidRPr="00B33CBF">
        <w:rPr>
          <w:rFonts w:ascii="Times New Roman" w:eastAsiaTheme="minorEastAsia" w:hAnsi="Times New Roman" w:cs="Times New Roman"/>
          <w:spacing w:val="21"/>
          <w:w w:val="9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необходимо</w:t>
      </w:r>
      <w:r w:rsidRPr="00B33CBF">
        <w:rPr>
          <w:rFonts w:ascii="Times New Roman" w:eastAsiaTheme="minorEastAsia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было</w:t>
      </w:r>
      <w:r w:rsidRPr="00B33CBF">
        <w:rPr>
          <w:rFonts w:ascii="Times New Roman" w:eastAsiaTheme="minorEastAsia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закончить</w:t>
      </w:r>
      <w:r w:rsidRPr="00B33CBF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B33CBF">
        <w:rPr>
          <w:rFonts w:ascii="Times New Roman" w:eastAsiaTheme="minorEastAsia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Pr="00B33CBF">
        <w:rPr>
          <w:rFonts w:ascii="Times New Roman" w:eastAsiaTheme="minorEastAsia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марта</w:t>
      </w:r>
      <w:r w:rsidRPr="00B33CBF">
        <w:rPr>
          <w:rFonts w:ascii="Times New Roman" w:eastAsiaTheme="minorEastAsia" w:hAnsi="Times New Roman" w:cs="Times New Roman"/>
          <w:spacing w:val="15"/>
          <w:sz w:val="24"/>
          <w:szCs w:val="24"/>
          <w:lang w:eastAsia="ru-RU"/>
        </w:rPr>
        <w:t xml:space="preserve"> </w:t>
      </w:r>
      <w:r w:rsidR="00B80B5F">
        <w:rPr>
          <w:rFonts w:ascii="Times New Roman" w:eastAsiaTheme="minorEastAsia" w:hAnsi="Times New Roman" w:cs="Times New Roman"/>
          <w:sz w:val="24"/>
          <w:szCs w:val="24"/>
          <w:lang w:eastAsia="ru-RU"/>
        </w:rPr>
        <w:t>20___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</w:t>
      </w:r>
      <w:r w:rsidRPr="00B33CBF">
        <w:rPr>
          <w:rFonts w:ascii="Times New Roman" w:eastAsiaTheme="minorEastAsia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На</w:t>
      </w:r>
      <w:r w:rsidRPr="00B33CBF">
        <w:rPr>
          <w:rFonts w:ascii="Times New Roman" w:eastAsiaTheme="minorEastAsia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общем</w:t>
      </w:r>
      <w:r w:rsidRPr="00B33CBF">
        <w:rPr>
          <w:rFonts w:ascii="Times New Roman" w:eastAsiaTheme="minorEastAsia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совещании</w:t>
      </w:r>
      <w:r w:rsidRPr="00B33CBF">
        <w:rPr>
          <w:rFonts w:ascii="Times New Roman" w:eastAsiaTheme="minorEastAsia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руководителей</w:t>
      </w:r>
      <w:r w:rsidRPr="00B33CBF">
        <w:rPr>
          <w:rFonts w:ascii="Times New Roman" w:eastAsiaTheme="minorEastAsia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главный</w:t>
      </w:r>
      <w:r w:rsidRPr="00B33CBF">
        <w:rPr>
          <w:rFonts w:ascii="Times New Roman" w:eastAsiaTheme="minorEastAsia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инженер</w:t>
      </w:r>
      <w:r w:rsidRPr="00B33CBF">
        <w:rPr>
          <w:rFonts w:ascii="Times New Roman" w:eastAsiaTheme="minorEastAsia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представил</w:t>
      </w:r>
      <w:r w:rsidRPr="00B33CBF">
        <w:rPr>
          <w:rFonts w:ascii="Times New Roman" w:eastAsiaTheme="minorEastAsia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расчеты,</w:t>
      </w:r>
      <w:r w:rsidRPr="00B33CBF">
        <w:rPr>
          <w:rFonts w:ascii="Times New Roman" w:eastAsiaTheme="minorEastAsia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свидетельствующие</w:t>
      </w:r>
      <w:r w:rsidRPr="00B33CBF">
        <w:rPr>
          <w:rFonts w:ascii="Times New Roman" w:eastAsiaTheme="minorEastAsia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B33CBF">
        <w:rPr>
          <w:rFonts w:ascii="Times New Roman" w:eastAsiaTheme="minorEastAsia" w:hAnsi="Times New Roman" w:cs="Times New Roman"/>
          <w:spacing w:val="25"/>
          <w:w w:val="9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том,</w:t>
      </w:r>
      <w:r w:rsidRPr="00B33CBF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что</w:t>
      </w:r>
      <w:r w:rsidRPr="00B33CBF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B33CBF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обозначенному</w:t>
      </w:r>
      <w:r w:rsidRPr="00B33CBF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сроку</w:t>
      </w:r>
      <w:r w:rsidRPr="00B33CBF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завод</w:t>
      </w:r>
      <w:r w:rsidRPr="00B33CBF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</w:t>
      </w:r>
      <w:r w:rsidRPr="00B33CBF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успеет</w:t>
      </w:r>
      <w:r w:rsidRPr="00B33CBF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выполнить</w:t>
      </w:r>
      <w:r w:rsidRPr="00B33CBF">
        <w:rPr>
          <w:rFonts w:ascii="Times New Roman" w:eastAsiaTheme="minorEastAsia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заказ.</w:t>
      </w:r>
      <w:r w:rsidRPr="00B33CBF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Дирек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тор</w:t>
      </w:r>
      <w:r w:rsidRPr="00B33CBF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принял</w:t>
      </w:r>
      <w:r w:rsidRPr="00B33CBF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решение</w:t>
      </w:r>
      <w:r w:rsidRPr="00B33CBF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ближайшую</w:t>
      </w:r>
      <w:r w:rsidRPr="00B33CBF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субботу</w:t>
      </w:r>
      <w:r w:rsidRPr="00B33CBF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сделать</w:t>
      </w:r>
      <w:r w:rsidRPr="00B33CBF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рабочим</w:t>
      </w:r>
      <w:r w:rsidRPr="00B33CBF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днем.</w:t>
      </w:r>
    </w:p>
    <w:p w:rsidR="00B33CBF" w:rsidRPr="00B33CBF" w:rsidRDefault="00B33CBF" w:rsidP="00B33CB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" w:firstLine="45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Подготовить</w:t>
      </w:r>
      <w:r w:rsidRPr="00B33CBF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</w:t>
      </w:r>
      <w:r w:rsidRPr="00B33CBF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B33CBF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выходе</w:t>
      </w:r>
      <w:r w:rsidRPr="00B33CBF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персонала</w:t>
      </w:r>
      <w:r w:rsidRPr="00B33CBF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B33CBF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работу</w:t>
      </w:r>
      <w:r w:rsidRPr="00B33CBF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B33CBF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выходной</w:t>
      </w:r>
      <w:r w:rsidRPr="00B33CBF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день.</w:t>
      </w:r>
    </w:p>
    <w:p w:rsidR="00B33CBF" w:rsidRPr="00B33CBF" w:rsidRDefault="00B33CBF" w:rsidP="00B33CB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"/>
        <w:jc w:val="center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Ситуация</w:t>
      </w:r>
      <w:r w:rsidRPr="00B33CBF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="00B80B5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</w:t>
      </w:r>
    </w:p>
    <w:p w:rsidR="00B33CBF" w:rsidRPr="00B80B5F" w:rsidRDefault="00B33CBF" w:rsidP="006E024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Студент</w:t>
      </w:r>
      <w:r w:rsidRPr="00B33CBF">
        <w:rPr>
          <w:rFonts w:ascii="Times New Roman" w:eastAsiaTheme="minorEastAsia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первого</w:t>
      </w:r>
      <w:r w:rsidRPr="00B33CBF">
        <w:rPr>
          <w:rFonts w:ascii="Times New Roman" w:eastAsiaTheme="minorEastAsia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курса</w:t>
      </w:r>
      <w:r w:rsidRPr="00B33CBF">
        <w:rPr>
          <w:rFonts w:ascii="Times New Roman" w:eastAsiaTheme="minorEastAsia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Иванов</w:t>
      </w:r>
      <w:r w:rsidRPr="00B33CBF">
        <w:rPr>
          <w:rFonts w:ascii="Times New Roman" w:eastAsiaTheme="minorEastAsia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А.А.,</w:t>
      </w:r>
      <w:r w:rsidRPr="00B33CBF">
        <w:rPr>
          <w:rFonts w:ascii="Times New Roman" w:eastAsiaTheme="minorEastAsia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обучающийся</w:t>
      </w:r>
      <w:r w:rsidRPr="00B33CBF">
        <w:rPr>
          <w:rFonts w:ascii="Times New Roman" w:eastAsiaTheme="minorEastAsia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B33CBF">
        <w:rPr>
          <w:rFonts w:ascii="Times New Roman" w:eastAsiaTheme="minorEastAsia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строительном</w:t>
      </w:r>
      <w:r w:rsidRPr="00B33CBF">
        <w:rPr>
          <w:rFonts w:ascii="Times New Roman" w:eastAsiaTheme="minorEastAsia" w:hAnsi="Times New Roman" w:cs="Times New Roman"/>
          <w:spacing w:val="21"/>
          <w:w w:val="9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факультете</w:t>
      </w:r>
      <w:r w:rsidRPr="00B33CBF">
        <w:rPr>
          <w:rFonts w:ascii="Times New Roman" w:eastAsiaTheme="minorEastAsia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B33CBF">
        <w:rPr>
          <w:rFonts w:ascii="Times New Roman" w:eastAsiaTheme="minorEastAsia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основе</w:t>
      </w:r>
      <w:r w:rsidRPr="00B33CBF">
        <w:rPr>
          <w:rFonts w:ascii="Times New Roman" w:eastAsiaTheme="minorEastAsia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личного</w:t>
      </w:r>
      <w:r w:rsidRPr="00B33CBF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заявления</w:t>
      </w:r>
      <w:r w:rsidRPr="00B33CBF">
        <w:rPr>
          <w:rFonts w:ascii="Times New Roman" w:eastAsiaTheme="minorEastAsia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переведен</w:t>
      </w:r>
      <w:r w:rsidRPr="00B33CBF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B33CBF">
        <w:rPr>
          <w:rFonts w:ascii="Times New Roman" w:eastAsiaTheme="minorEastAsia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начала</w:t>
      </w:r>
      <w:r w:rsidRPr="00B33CBF">
        <w:rPr>
          <w:rFonts w:ascii="Times New Roman" w:eastAsiaTheme="minorEastAsia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нового</w:t>
      </w:r>
      <w:r w:rsidRPr="00B33CBF">
        <w:rPr>
          <w:rFonts w:ascii="Times New Roman" w:eastAsiaTheme="minorEastAsia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учеб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ного</w:t>
      </w:r>
      <w:r w:rsidRPr="00B33CBF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года</w:t>
      </w:r>
      <w:r w:rsidRPr="00B33CBF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B33CBF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экономический</w:t>
      </w:r>
      <w:r w:rsidRPr="00B33CBF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факультет.</w:t>
      </w:r>
      <w:r w:rsidR="006E024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80B5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Подготовить приказ о переводе студента с одного факультета на другой.</w:t>
      </w:r>
    </w:p>
    <w:p w:rsidR="00B33CBF" w:rsidRPr="00B33CBF" w:rsidRDefault="00B33CBF" w:rsidP="00B33CB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"/>
        <w:jc w:val="center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Ситуация</w:t>
      </w:r>
      <w:r w:rsidRPr="00B33CBF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="00B80B5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7</w:t>
      </w:r>
    </w:p>
    <w:p w:rsidR="00B33CBF" w:rsidRPr="00B33CBF" w:rsidRDefault="00B33CBF" w:rsidP="00B33CB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открытом акционерном</w:t>
      </w:r>
      <w:r w:rsidRPr="00B33CBF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обществе</w:t>
      </w:r>
      <w:r w:rsidRPr="00B33CBF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«Биосинтез»</w:t>
      </w:r>
      <w:r w:rsidRPr="00B33CBF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отсутствуют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инструк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ции</w:t>
      </w:r>
      <w:r w:rsidRPr="00B33CBF">
        <w:rPr>
          <w:rFonts w:ascii="Times New Roman" w:eastAsiaTheme="minorEastAsia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B33CBF">
        <w:rPr>
          <w:rFonts w:ascii="Times New Roman" w:eastAsiaTheme="minorEastAsia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делопроизводству.</w:t>
      </w:r>
      <w:r w:rsidRPr="00B33CBF">
        <w:rPr>
          <w:rFonts w:ascii="Times New Roman" w:eastAsiaTheme="minorEastAsia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Канцелярией</w:t>
      </w:r>
      <w:r w:rsidRPr="00B33CBF">
        <w:rPr>
          <w:rFonts w:ascii="Times New Roman" w:eastAsiaTheme="minorEastAsia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завода</w:t>
      </w:r>
      <w:r w:rsidRPr="00B33CBF">
        <w:rPr>
          <w:rFonts w:ascii="Times New Roman" w:eastAsiaTheme="minorEastAsia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B33CBF">
        <w:rPr>
          <w:rFonts w:ascii="Times New Roman" w:eastAsiaTheme="minorEastAsia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соответствии</w:t>
      </w:r>
      <w:r w:rsidRPr="00B33CBF">
        <w:rPr>
          <w:rFonts w:ascii="Times New Roman" w:eastAsiaTheme="minorEastAsia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B33CBF">
        <w:rPr>
          <w:rFonts w:ascii="Times New Roman" w:eastAsiaTheme="minorEastAsia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Типовой</w:t>
      </w:r>
      <w:r w:rsidRPr="00B33CBF">
        <w:rPr>
          <w:rFonts w:ascii="Times New Roman" w:eastAsiaTheme="minorEastAsia" w:hAnsi="Times New Roman" w:cs="Times New Roman"/>
          <w:spacing w:val="23"/>
          <w:w w:val="9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инструкцией</w:t>
      </w:r>
      <w:r w:rsidRPr="00B33CBF">
        <w:rPr>
          <w:rFonts w:ascii="Times New Roman" w:eastAsiaTheme="minorEastAsia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B33CBF">
        <w:rPr>
          <w:rFonts w:ascii="Times New Roman" w:eastAsiaTheme="minorEastAsia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делопроизводству</w:t>
      </w:r>
      <w:r w:rsidRPr="00B33CBF">
        <w:rPr>
          <w:rFonts w:ascii="Times New Roman" w:eastAsiaTheme="minorEastAsia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разработаны</w:t>
      </w:r>
      <w:r w:rsidRPr="00B33CBF">
        <w:rPr>
          <w:rFonts w:ascii="Times New Roman" w:eastAsiaTheme="minorEastAsia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порядок</w:t>
      </w:r>
      <w:r w:rsidRPr="00B33CBF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прохождения</w:t>
      </w:r>
      <w:r w:rsidRPr="00B33CBF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документов</w:t>
      </w:r>
      <w:r w:rsidRPr="00B33CBF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B33CBF">
        <w:rPr>
          <w:rFonts w:ascii="Times New Roman" w:eastAsiaTheme="minorEastAsia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стандарты</w:t>
      </w:r>
      <w:r w:rsidRPr="00B33CBF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организационно</w:t>
      </w:r>
      <w:r w:rsidRPr="00B33CBF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Pr="00B33CBF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распорядительной</w:t>
      </w:r>
      <w:r w:rsidRPr="00B33CBF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документации.</w:t>
      </w:r>
      <w:r w:rsidRPr="00B33CBF">
        <w:rPr>
          <w:rFonts w:ascii="Times New Roman" w:eastAsiaTheme="minorEastAsia" w:hAnsi="Times New Roman" w:cs="Times New Roman"/>
          <w:w w:val="9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Необходимо</w:t>
      </w:r>
      <w:r w:rsidRPr="00B33CBF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утвердить</w:t>
      </w:r>
      <w:r w:rsidRPr="00B33CBF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инструкцию</w:t>
      </w:r>
      <w:r w:rsidRPr="00B33CBF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B33CBF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поручить</w:t>
      </w:r>
      <w:r w:rsidRPr="00B33CBF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заведующей</w:t>
      </w:r>
      <w:r w:rsidRPr="00B33CBF">
        <w:rPr>
          <w:rFonts w:ascii="Times New Roman" w:eastAsiaTheme="minorEastAsia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канцелярией</w:t>
      </w:r>
      <w:r w:rsidRPr="00B33CBF">
        <w:rPr>
          <w:rFonts w:ascii="Times New Roman" w:eastAsiaTheme="minorEastAsia" w:hAnsi="Times New Roman" w:cs="Times New Roman"/>
          <w:spacing w:val="21"/>
          <w:w w:val="9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>обеспечить</w:t>
      </w:r>
      <w:r w:rsidRPr="00B33CBF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>методическое</w:t>
      </w:r>
      <w:r w:rsidRPr="00B33CBF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>руководство</w:t>
      </w:r>
      <w:r w:rsidRPr="00B33CBF">
        <w:rPr>
          <w:rFonts w:ascii="Times New Roman" w:eastAsiaTheme="minorEastAsia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>организацией</w:t>
      </w:r>
      <w:r w:rsidRPr="00B33CBF">
        <w:rPr>
          <w:rFonts w:ascii="Times New Roman" w:eastAsiaTheme="minorEastAsia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>делопроизводства</w:t>
      </w:r>
      <w:r w:rsidRPr="00B33CBF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>на</w:t>
      </w:r>
      <w:r w:rsidRPr="00B33CBF">
        <w:rPr>
          <w:rFonts w:ascii="Times New Roman" w:eastAsiaTheme="minorEastAsia" w:hAnsi="Times New Roman" w:cs="Times New Roman"/>
          <w:spacing w:val="38"/>
          <w:w w:val="9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>предприятии</w:t>
      </w:r>
      <w:r w:rsidRPr="00B33CBF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B33CBF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>установить</w:t>
      </w:r>
      <w:r w:rsidRPr="00B33CBF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proofErr w:type="gramStart"/>
      <w:r w:rsidRPr="00B33CBF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>контроль</w:t>
      </w:r>
      <w:r w:rsidRPr="00B33CBF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за</w:t>
      </w:r>
      <w:proofErr w:type="gramEnd"/>
      <w:r w:rsidRPr="00B33CBF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>соблюдением</w:t>
      </w:r>
      <w:r w:rsidRPr="00B33CBF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>требований</w:t>
      </w:r>
      <w:r w:rsidRPr="00B33CBF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>инструкций.</w:t>
      </w:r>
    </w:p>
    <w:p w:rsidR="00B33CBF" w:rsidRPr="00B33CBF" w:rsidRDefault="00B33CBF" w:rsidP="00B33CB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" w:firstLine="45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Составить</w:t>
      </w:r>
      <w:r w:rsidRPr="00B33CBF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</w:t>
      </w:r>
      <w:r w:rsidRPr="00B33CBF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</w:t>
      </w:r>
      <w:r w:rsidRPr="00B33CBF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утверждении</w:t>
      </w:r>
      <w:r w:rsidRPr="00B33CBF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инструкции</w:t>
      </w:r>
      <w:r w:rsidRPr="00B33CBF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B33CBF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делопроизводству.</w:t>
      </w:r>
    </w:p>
    <w:p w:rsidR="00B33CBF" w:rsidRPr="00B33CBF" w:rsidRDefault="00B33CBF" w:rsidP="00B33CB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"/>
        <w:jc w:val="center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Ситуация</w:t>
      </w:r>
      <w:r w:rsidRPr="00B33CBF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="00B80B5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8</w:t>
      </w:r>
    </w:p>
    <w:p w:rsidR="00B33CBF" w:rsidRPr="00B33CBF" w:rsidRDefault="00B33CBF" w:rsidP="00A018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B33CBF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ОАО</w:t>
      </w:r>
      <w:r w:rsidRPr="00B33CBF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«Электроприбор»</w:t>
      </w:r>
      <w:r w:rsidRPr="00B33CBF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установлен</w:t>
      </w:r>
      <w:r w:rsidRPr="00B33CBF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единый</w:t>
      </w:r>
      <w:r w:rsidRPr="00B33CBF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режим</w:t>
      </w:r>
      <w:r w:rsidRPr="00B33CBF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работы</w:t>
      </w:r>
      <w:r w:rsidRPr="00B33CBF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централь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ных</w:t>
      </w:r>
      <w:r w:rsidRPr="00B33CBF">
        <w:rPr>
          <w:rFonts w:ascii="Times New Roman" w:eastAsiaTheme="minorEastAsia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складов.</w:t>
      </w:r>
      <w:r w:rsidRPr="00B33CBF">
        <w:rPr>
          <w:rFonts w:ascii="Times New Roman" w:eastAsiaTheme="minorEastAsia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Отпуск</w:t>
      </w:r>
      <w:r w:rsidRPr="00B33CBF">
        <w:rPr>
          <w:rFonts w:ascii="Times New Roman" w:eastAsiaTheme="minorEastAsia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цехам</w:t>
      </w:r>
      <w:r w:rsidRPr="00B33CBF">
        <w:rPr>
          <w:rFonts w:ascii="Times New Roman" w:eastAsiaTheme="minorEastAsia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материалов</w:t>
      </w:r>
      <w:r w:rsidRPr="00B33CBF">
        <w:rPr>
          <w:rFonts w:ascii="Times New Roman" w:eastAsiaTheme="minorEastAsia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</w:t>
      </w:r>
      <w:r w:rsidRPr="00B33CBF">
        <w:rPr>
          <w:rFonts w:ascii="Times New Roman" w:eastAsiaTheme="minorEastAsia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складов</w:t>
      </w:r>
      <w:r w:rsidRPr="00B33CBF">
        <w:rPr>
          <w:rFonts w:ascii="Times New Roman" w:eastAsiaTheme="minorEastAsia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предприятия</w:t>
      </w:r>
      <w:r w:rsidRPr="00B33CBF">
        <w:rPr>
          <w:rFonts w:ascii="Times New Roman" w:eastAsiaTheme="minorEastAsia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B33CBF">
        <w:rPr>
          <w:rFonts w:ascii="Times New Roman" w:eastAsiaTheme="minorEastAsia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течение</w:t>
      </w:r>
      <w:r w:rsidRPr="00B33CBF">
        <w:rPr>
          <w:rFonts w:ascii="Times New Roman" w:eastAsiaTheme="minorEastAsia" w:hAnsi="Times New Roman" w:cs="Times New Roman"/>
          <w:spacing w:val="26"/>
          <w:w w:val="9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рабочего дня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нарушает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нормативную работу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складского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аппарата,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поэтому</w:t>
      </w:r>
      <w:r w:rsidRPr="00B33CBF">
        <w:rPr>
          <w:rFonts w:ascii="Times New Roman" w:eastAsiaTheme="minorEastAsia" w:hAnsi="Times New Roman" w:cs="Times New Roman"/>
          <w:spacing w:val="21"/>
          <w:w w:val="9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определены</w:t>
      </w:r>
      <w:r w:rsidRPr="00B33CBF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конкретные</w:t>
      </w:r>
      <w:r w:rsidRPr="00B33CBF">
        <w:rPr>
          <w:rFonts w:ascii="Times New Roman" w:eastAsiaTheme="minorEastAsia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часы</w:t>
      </w:r>
      <w:r w:rsidRPr="00B33CBF">
        <w:rPr>
          <w:rFonts w:ascii="Times New Roman" w:eastAsiaTheme="minorEastAsia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отпуска</w:t>
      </w:r>
      <w:r w:rsidRPr="00B33CBF">
        <w:rPr>
          <w:rFonts w:ascii="Times New Roman" w:eastAsiaTheme="minorEastAsia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материалов</w:t>
      </w:r>
      <w:r w:rsidRPr="00B33CBF">
        <w:rPr>
          <w:rFonts w:ascii="Times New Roman" w:eastAsiaTheme="minorEastAsia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</w:t>
      </w:r>
      <w:r w:rsidRPr="00B33CBF">
        <w:rPr>
          <w:rFonts w:ascii="Times New Roman" w:eastAsiaTheme="minorEastAsia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складов,</w:t>
      </w:r>
      <w:r w:rsidRPr="00B33CBF">
        <w:rPr>
          <w:rFonts w:ascii="Times New Roman" w:eastAsiaTheme="minorEastAsia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конкретные</w:t>
      </w:r>
      <w:r w:rsidRPr="00B33CBF">
        <w:rPr>
          <w:rFonts w:ascii="Times New Roman" w:eastAsiaTheme="minorEastAsia" w:hAnsi="Times New Roman" w:cs="Times New Roman"/>
          <w:spacing w:val="24"/>
          <w:w w:val="9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должностные</w:t>
      </w:r>
      <w:r w:rsidRPr="00B33CBF">
        <w:rPr>
          <w:rFonts w:ascii="Times New Roman" w:eastAsiaTheme="minorEastAsia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лица</w:t>
      </w:r>
      <w:r w:rsidRPr="00B33CBF">
        <w:rPr>
          <w:rFonts w:ascii="Times New Roman" w:eastAsiaTheme="minorEastAsia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(в</w:t>
      </w:r>
      <w:r w:rsidRPr="00B33CBF">
        <w:rPr>
          <w:rFonts w:ascii="Times New Roman" w:eastAsiaTheme="minorEastAsia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дирекции</w:t>
      </w:r>
      <w:r w:rsidRPr="00B33CBF">
        <w:rPr>
          <w:rFonts w:ascii="Times New Roman" w:eastAsiaTheme="minorEastAsia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B33CBF">
        <w:rPr>
          <w:rFonts w:ascii="Times New Roman" w:eastAsiaTheme="minorEastAsia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цехах),</w:t>
      </w:r>
      <w:r w:rsidRPr="00B33CBF">
        <w:rPr>
          <w:rFonts w:ascii="Times New Roman" w:eastAsiaTheme="minorEastAsia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которые</w:t>
      </w:r>
      <w:r w:rsidRPr="00B33CBF">
        <w:rPr>
          <w:rFonts w:ascii="Times New Roman" w:eastAsiaTheme="minorEastAsia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отвечают</w:t>
      </w:r>
      <w:r w:rsidRPr="00B33CBF">
        <w:rPr>
          <w:rFonts w:ascii="Times New Roman" w:eastAsiaTheme="minorEastAsia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</w:t>
      </w:r>
      <w:r w:rsidRPr="00B33CBF">
        <w:rPr>
          <w:rFonts w:ascii="Times New Roman" w:eastAsiaTheme="minorEastAsia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перевод</w:t>
      </w:r>
      <w:r w:rsidRPr="00B33CBF">
        <w:rPr>
          <w:rFonts w:ascii="Times New Roman" w:eastAsiaTheme="minorEastAsia" w:hAnsi="Times New Roman" w:cs="Times New Roman"/>
          <w:spacing w:val="26"/>
          <w:w w:val="9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складов</w:t>
      </w:r>
      <w:r w:rsidRPr="00B33CBF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B33CBF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более</w:t>
      </w:r>
      <w:r w:rsidRPr="00B33CBF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рациональный</w:t>
      </w:r>
      <w:r w:rsidRPr="00B33CBF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режим</w:t>
      </w:r>
      <w:r w:rsidRPr="00B33CBF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работы.</w:t>
      </w:r>
    </w:p>
    <w:p w:rsidR="00B33CBF" w:rsidRPr="00B33CBF" w:rsidRDefault="00B33CBF" w:rsidP="00A018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Составить</w:t>
      </w:r>
      <w:r w:rsidRPr="00B33CBF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инструкцию</w:t>
      </w:r>
      <w:r w:rsidRPr="00B33CBF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</w:t>
      </w:r>
      <w:r w:rsidRPr="00B33CBF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установлении</w:t>
      </w:r>
      <w:r w:rsidRPr="00B33CBF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единого</w:t>
      </w:r>
      <w:r w:rsidRPr="00B33CBF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режима</w:t>
      </w:r>
      <w:r w:rsidRPr="00B33CBF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работы</w:t>
      </w:r>
      <w:r w:rsidRPr="00B33CBF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цен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тральных</w:t>
      </w:r>
      <w:r w:rsidRPr="00B33CBF">
        <w:rPr>
          <w:rFonts w:ascii="Times New Roman" w:eastAsiaTheme="minorEastAsia" w:hAnsi="Times New Roman" w:cs="Times New Roman"/>
          <w:spacing w:val="-2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складов.</w:t>
      </w:r>
    </w:p>
    <w:p w:rsidR="00B33CBF" w:rsidRPr="00B33CBF" w:rsidRDefault="00B33CBF" w:rsidP="00A018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"/>
        <w:jc w:val="center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Ситуация</w:t>
      </w:r>
      <w:r w:rsidRPr="00B33CBF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="00B80B5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9</w:t>
      </w:r>
    </w:p>
    <w:p w:rsidR="00B33CBF" w:rsidRPr="00B33CBF" w:rsidRDefault="00B33CBF" w:rsidP="00A018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Директор</w:t>
      </w:r>
      <w:r w:rsidRPr="00B33CBF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Завода</w:t>
      </w:r>
      <w:r w:rsidRPr="00B33CBF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точного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машиностроения</w:t>
      </w:r>
      <w:r w:rsidRPr="00B33CBF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принял</w:t>
      </w:r>
      <w:r w:rsidRPr="00B33CBF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решение</w:t>
      </w:r>
      <w:r w:rsidRPr="00B33CBF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B33CBF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премировании</w:t>
      </w:r>
      <w:r w:rsidRPr="00B33CBF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работников</w:t>
      </w:r>
      <w:r w:rsidRPr="00B33CBF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proofErr w:type="spellStart"/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планово</w:t>
      </w:r>
      <w:proofErr w:type="spellEnd"/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–экономического</w:t>
      </w:r>
      <w:r w:rsidRPr="00B33CBF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отдела</w:t>
      </w:r>
      <w:r w:rsidRPr="00B33CBF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</w:t>
      </w:r>
      <w:r w:rsidRPr="00B33CBF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досрочное</w:t>
      </w:r>
      <w:r w:rsidRPr="00B33CBF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выпол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нение</w:t>
      </w:r>
      <w:r w:rsidRPr="00B33CBF">
        <w:rPr>
          <w:rFonts w:ascii="Times New Roman" w:eastAsiaTheme="minorEastAsia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плана.</w:t>
      </w:r>
      <w:r w:rsidRPr="00B33CBF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Премия</w:t>
      </w:r>
      <w:r w:rsidRPr="00B33CBF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выдается</w:t>
      </w:r>
      <w:r w:rsidRPr="00B33CBF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</w:t>
      </w:r>
      <w:r w:rsidRPr="00B33CBF">
        <w:rPr>
          <w:rFonts w:ascii="Times New Roman" w:eastAsiaTheme="minorEastAsia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фонда</w:t>
      </w:r>
      <w:r w:rsidRPr="00B33CBF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материального</w:t>
      </w:r>
      <w:r w:rsidRPr="00B33CBF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поощрения</w:t>
      </w:r>
      <w:r w:rsidRPr="00B33CBF">
        <w:rPr>
          <w:rFonts w:ascii="Times New Roman" w:eastAsiaTheme="minorEastAsia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B33CBF">
        <w:rPr>
          <w:rFonts w:ascii="Times New Roman" w:eastAsiaTheme="minorEastAsia" w:hAnsi="Times New Roman" w:cs="Times New Roman"/>
          <w:spacing w:val="21"/>
          <w:sz w:val="24"/>
          <w:szCs w:val="24"/>
          <w:lang w:eastAsia="ru-RU"/>
        </w:rPr>
        <w:t xml:space="preserve"> </w:t>
      </w:r>
      <w:r w:rsidR="006E024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раз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мере</w:t>
      </w:r>
      <w:r w:rsidRPr="00B33CBF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60</w:t>
      </w:r>
      <w:r w:rsidRPr="00B33CBF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%</w:t>
      </w:r>
      <w:r w:rsidRPr="00B33CBF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ежемесячного</w:t>
      </w:r>
      <w:r w:rsidRPr="00B33CBF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должностного</w:t>
      </w:r>
      <w:r w:rsidRPr="00B33CBF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оклада.</w:t>
      </w:r>
    </w:p>
    <w:p w:rsidR="00B33CBF" w:rsidRPr="00B33CBF" w:rsidRDefault="00B33CBF" w:rsidP="00A018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Подготовить</w:t>
      </w:r>
      <w:r w:rsidRPr="00B33CBF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проект</w:t>
      </w:r>
      <w:r w:rsidRPr="00B33CBF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приказа</w:t>
      </w:r>
      <w:r w:rsidRPr="00B33CBF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B33CBF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премировании</w:t>
      </w:r>
      <w:r w:rsidRPr="00B33CBF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работников.</w:t>
      </w:r>
    </w:p>
    <w:p w:rsidR="00B33CBF" w:rsidRPr="00B33CBF" w:rsidRDefault="00B80B5F" w:rsidP="00A018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"/>
        <w:jc w:val="center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  <w:r w:rsidR="00B33CBF" w:rsidRPr="00B33CBF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Ситуация</w:t>
      </w:r>
      <w:r w:rsidR="00B33CBF" w:rsidRPr="00B33CBF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10</w:t>
      </w:r>
    </w:p>
    <w:p w:rsidR="00B33CBF" w:rsidRPr="00B33CBF" w:rsidRDefault="00B33CBF" w:rsidP="00A018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B33CBF">
        <w:rPr>
          <w:rFonts w:ascii="Times New Roman" w:eastAsiaTheme="minorEastAsia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ОАО</w:t>
      </w:r>
      <w:r w:rsidRPr="00B33CBF">
        <w:rPr>
          <w:rFonts w:ascii="Times New Roman" w:eastAsiaTheme="minorEastAsia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«</w:t>
      </w:r>
      <w:proofErr w:type="spellStart"/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Волгостальмонтаж</w:t>
      </w:r>
      <w:proofErr w:type="spellEnd"/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»</w:t>
      </w:r>
      <w:r w:rsidRPr="00B33CBF">
        <w:rPr>
          <w:rFonts w:ascii="Times New Roman" w:eastAsiaTheme="minorEastAsia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подведены</w:t>
      </w:r>
      <w:r w:rsidRPr="00B33CBF">
        <w:rPr>
          <w:rFonts w:ascii="Times New Roman" w:eastAsiaTheme="minorEastAsia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итоги</w:t>
      </w:r>
      <w:r w:rsidRPr="00B33CBF">
        <w:rPr>
          <w:rFonts w:ascii="Times New Roman" w:eastAsiaTheme="minorEastAsia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документальной</w:t>
      </w:r>
      <w:r w:rsidRPr="00B33CBF">
        <w:rPr>
          <w:rFonts w:ascii="Times New Roman" w:eastAsiaTheme="minorEastAsia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ревизии</w:t>
      </w:r>
      <w:r w:rsidRPr="00B33CBF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работы</w:t>
      </w:r>
      <w:r w:rsidRPr="00B33CBF">
        <w:rPr>
          <w:rFonts w:ascii="Times New Roman" w:eastAsiaTheme="minorEastAsia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предприятия</w:t>
      </w:r>
      <w:r w:rsidRPr="00B33CBF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B33CBF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="00B80B5F">
        <w:rPr>
          <w:rFonts w:ascii="Times New Roman" w:eastAsiaTheme="minorEastAsia" w:hAnsi="Times New Roman" w:cs="Times New Roman"/>
          <w:sz w:val="24"/>
          <w:szCs w:val="24"/>
          <w:lang w:eastAsia="ru-RU"/>
        </w:rPr>
        <w:t>01.02.20__</w:t>
      </w:r>
      <w:r w:rsidRPr="00B33CBF">
        <w:rPr>
          <w:rFonts w:ascii="Times New Roman" w:eastAsiaTheme="minorEastAsia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B33CBF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="00B80B5F">
        <w:rPr>
          <w:rFonts w:ascii="Times New Roman" w:eastAsiaTheme="minorEastAsia" w:hAnsi="Times New Roman" w:cs="Times New Roman"/>
          <w:sz w:val="24"/>
          <w:szCs w:val="24"/>
          <w:lang w:eastAsia="ru-RU"/>
        </w:rPr>
        <w:t>01.02.20__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B33CBF">
        <w:rPr>
          <w:rFonts w:ascii="Times New Roman" w:eastAsiaTheme="minorEastAsia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B33CBF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акте</w:t>
      </w:r>
      <w:r w:rsidRPr="00B33CBF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ревизии</w:t>
      </w:r>
      <w:r w:rsidRPr="00B33CBF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зафик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сированы</w:t>
      </w:r>
      <w:r w:rsidRPr="00B33CBF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следующие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недостатки:</w:t>
      </w:r>
      <w:r w:rsidRPr="00B33CBF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упорядочен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учет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личного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состава;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не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которые</w:t>
      </w:r>
      <w:r w:rsidRPr="00B33CBF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личные</w:t>
      </w:r>
      <w:r w:rsidRPr="00B33CBF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дела</w:t>
      </w:r>
      <w:r w:rsidRPr="00B33CBF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ИТР</w:t>
      </w:r>
      <w:r w:rsidRPr="00B33CBF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находятся</w:t>
      </w:r>
      <w:r w:rsidRPr="00B33CBF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B33CBF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запущенном</w:t>
      </w:r>
      <w:r w:rsidRPr="00B33CBF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состоянии;</w:t>
      </w:r>
      <w:r w:rsidRPr="00B33CBF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Pr="00B33CBF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заведующего складом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материалов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Петрова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Л.Н. оказались</w:t>
      </w:r>
      <w:r w:rsidRPr="00B33CBF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излишки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листовой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стали</w:t>
      </w:r>
      <w:r w:rsidRPr="00B33CBF">
        <w:rPr>
          <w:rFonts w:ascii="Times New Roman" w:eastAsiaTheme="minorEastAsia" w:hAnsi="Times New Roman" w:cs="Times New Roman"/>
          <w:spacing w:val="26"/>
          <w:w w:val="9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(320</w:t>
      </w:r>
      <w:r w:rsidRPr="00B33CBF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кг)</w:t>
      </w:r>
      <w:r w:rsidRPr="00B33CBF">
        <w:rPr>
          <w:rFonts w:ascii="Times New Roman" w:eastAsiaTheme="minorEastAsia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B33CBF">
        <w:rPr>
          <w:rFonts w:ascii="Times New Roman" w:eastAsiaTheme="minorEastAsia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недостача</w:t>
      </w:r>
      <w:r w:rsidRPr="00B33CBF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стальной</w:t>
      </w:r>
      <w:r w:rsidRPr="00B33CBF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ленты</w:t>
      </w:r>
      <w:r w:rsidRPr="00B33CBF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(185</w:t>
      </w:r>
      <w:r w:rsidRPr="00B33CBF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кг);</w:t>
      </w:r>
      <w:proofErr w:type="gramEnd"/>
      <w:r w:rsidRPr="00B33CBF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допускается</w:t>
      </w:r>
      <w:r w:rsidRPr="00B33CBF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необоснованное</w:t>
      </w:r>
      <w:r w:rsidRPr="00B33CBF">
        <w:rPr>
          <w:rFonts w:ascii="Times New Roman" w:eastAsiaTheme="minorEastAsia" w:hAnsi="Times New Roman" w:cs="Times New Roman"/>
          <w:spacing w:val="28"/>
          <w:w w:val="9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списание</w:t>
      </w:r>
      <w:r w:rsidRPr="00B33CBF">
        <w:rPr>
          <w:rFonts w:ascii="Times New Roman" w:eastAsiaTheme="minorEastAsia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упаковочной</w:t>
      </w:r>
      <w:r w:rsidRPr="00B33CBF">
        <w:rPr>
          <w:rFonts w:ascii="Times New Roman" w:eastAsiaTheme="minorEastAsia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бумаги,</w:t>
      </w:r>
      <w:r w:rsidRPr="00B33CBF">
        <w:rPr>
          <w:rFonts w:ascii="Times New Roman" w:eastAsiaTheme="minorEastAsia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гвоздей</w:t>
      </w:r>
      <w:r w:rsidRPr="00B33CBF">
        <w:rPr>
          <w:rFonts w:ascii="Times New Roman" w:eastAsiaTheme="minorEastAsia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B33CBF">
        <w:rPr>
          <w:rFonts w:ascii="Times New Roman" w:eastAsiaTheme="minorEastAsia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запасных</w:t>
      </w:r>
      <w:r w:rsidRPr="00B33CBF">
        <w:rPr>
          <w:rFonts w:ascii="Times New Roman" w:eastAsiaTheme="minorEastAsia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частей</w:t>
      </w:r>
      <w:r w:rsidRPr="00B33CBF">
        <w:rPr>
          <w:rFonts w:ascii="Times New Roman" w:eastAsiaTheme="minorEastAsia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</w:t>
      </w:r>
      <w:r w:rsidRPr="00B33CBF">
        <w:rPr>
          <w:rFonts w:ascii="Times New Roman" w:eastAsiaTheme="minorEastAsia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ремонта</w:t>
      </w:r>
      <w:r w:rsidRPr="00B33CBF">
        <w:rPr>
          <w:rFonts w:ascii="Times New Roman" w:eastAsiaTheme="minorEastAsia" w:hAnsi="Times New Roman" w:cs="Times New Roman"/>
          <w:spacing w:val="28"/>
          <w:w w:val="9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оборудования;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заведующим 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складским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хозяйством</w:t>
      </w:r>
      <w:r w:rsidRPr="00B33CBF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П.И.</w:t>
      </w:r>
      <w:r w:rsidRPr="00B33CBF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Яковлевым</w:t>
      </w:r>
      <w:r w:rsidRPr="00B33CBF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несвоевременно</w:t>
      </w:r>
      <w:r w:rsidRPr="00B33CBF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отгружена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поставщикам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тара,</w:t>
      </w:r>
      <w:r w:rsidRPr="00B33CBF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что</w:t>
      </w:r>
      <w:r w:rsidRPr="00B33CBF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заводом</w:t>
      </w:r>
      <w:r w:rsidRPr="00B33CBF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уплачен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штраф</w:t>
      </w:r>
      <w:r w:rsidRPr="00B33CBF">
        <w:rPr>
          <w:rFonts w:ascii="Times New Roman" w:eastAsiaTheme="minorEastAsia" w:hAnsi="Times New Roman" w:cs="Times New Roman"/>
          <w:spacing w:val="28"/>
          <w:w w:val="9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B33CBF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сумме</w:t>
      </w:r>
      <w:r w:rsidRPr="00B33CBF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1,5</w:t>
      </w:r>
      <w:r w:rsidRPr="00B33CBF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тыс.</w:t>
      </w:r>
      <w:r w:rsidRPr="00B33CBF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руб.</w:t>
      </w:r>
    </w:p>
    <w:p w:rsidR="00B33CBF" w:rsidRPr="00B33CBF" w:rsidRDefault="00B33CBF" w:rsidP="00A018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Состав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ьте</w:t>
      </w:r>
      <w:r w:rsidRPr="00B33CBF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проект</w:t>
      </w:r>
      <w:r w:rsidRPr="00B33CBF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приказа</w:t>
      </w:r>
      <w:r w:rsidRPr="00B33CBF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</w:t>
      </w:r>
      <w:r w:rsidRPr="00B33CBF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итогах</w:t>
      </w:r>
      <w:r w:rsidRPr="00B33CBF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ревизии.</w:t>
      </w:r>
    </w:p>
    <w:p w:rsidR="00B33CBF" w:rsidRPr="00B33CBF" w:rsidRDefault="00B33CBF" w:rsidP="00A018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"/>
        <w:jc w:val="center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Ситуация</w:t>
      </w:r>
      <w:r w:rsidRPr="00B33CBF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="00B80B5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11</w:t>
      </w:r>
    </w:p>
    <w:p w:rsidR="00B33CBF" w:rsidRPr="00B33CBF" w:rsidRDefault="00B33CBF" w:rsidP="00A018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B33CBF">
        <w:rPr>
          <w:rFonts w:ascii="Times New Roman" w:eastAsiaTheme="minorEastAsia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ОАО</w:t>
      </w:r>
      <w:r w:rsidRPr="00B33CBF">
        <w:rPr>
          <w:rFonts w:ascii="Times New Roman" w:eastAsiaTheme="minorEastAsia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«</w:t>
      </w:r>
      <w:proofErr w:type="spellStart"/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Инжстройсервис</w:t>
      </w:r>
      <w:proofErr w:type="spellEnd"/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»</w:t>
      </w:r>
      <w:r w:rsidRPr="00B33CBF">
        <w:rPr>
          <w:rFonts w:ascii="Times New Roman" w:eastAsiaTheme="minorEastAsia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подведены</w:t>
      </w:r>
      <w:r w:rsidRPr="00B33CBF">
        <w:rPr>
          <w:rFonts w:ascii="Times New Roman" w:eastAsiaTheme="minorEastAsia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итоги</w:t>
      </w:r>
      <w:r w:rsidRPr="00B33CBF">
        <w:rPr>
          <w:rFonts w:ascii="Times New Roman" w:eastAsiaTheme="minorEastAsia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работы</w:t>
      </w:r>
      <w:r w:rsidRPr="00B33CBF">
        <w:rPr>
          <w:rFonts w:ascii="Times New Roman" w:eastAsiaTheme="minorEastAsia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B33CBF">
        <w:rPr>
          <w:rFonts w:ascii="Times New Roman" w:eastAsiaTheme="minorEastAsia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документами</w:t>
      </w:r>
      <w:r w:rsidRPr="00B33CBF">
        <w:rPr>
          <w:rFonts w:ascii="Times New Roman" w:eastAsiaTheme="minorEastAsia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B33CBF">
        <w:rPr>
          <w:rFonts w:ascii="Times New Roman" w:eastAsiaTheme="minorEastAsia" w:hAnsi="Times New Roman" w:cs="Times New Roman"/>
          <w:spacing w:val="33"/>
          <w:w w:val="99"/>
          <w:sz w:val="24"/>
          <w:szCs w:val="24"/>
          <w:lang w:eastAsia="ru-RU"/>
        </w:rPr>
        <w:t xml:space="preserve"> </w:t>
      </w:r>
      <w:r w:rsidR="00B80B5F">
        <w:rPr>
          <w:rFonts w:ascii="Times New Roman" w:eastAsiaTheme="minorEastAsia" w:hAnsi="Times New Roman" w:cs="Times New Roman"/>
          <w:sz w:val="24"/>
          <w:szCs w:val="24"/>
          <w:lang w:eastAsia="ru-RU"/>
        </w:rPr>
        <w:t>20__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</w:t>
      </w:r>
      <w:r w:rsidRPr="00B33CBF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Выявлены</w:t>
      </w:r>
      <w:r w:rsidRPr="00B33CBF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низкая</w:t>
      </w:r>
      <w:r w:rsidRPr="00B33CBF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требовательность</w:t>
      </w:r>
      <w:r w:rsidRPr="00B33CBF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руководителей</w:t>
      </w:r>
      <w:r w:rsidRPr="00B33CBF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подразделений</w:t>
      </w:r>
      <w:r w:rsidRPr="00B33CBF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B33CBF">
        <w:rPr>
          <w:rFonts w:ascii="Times New Roman" w:eastAsiaTheme="minorEastAsia" w:hAnsi="Times New Roman" w:cs="Times New Roman"/>
          <w:spacing w:val="23"/>
          <w:w w:val="9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качеству</w:t>
      </w:r>
      <w:r w:rsidRPr="00B33CBF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подготовки</w:t>
      </w:r>
      <w:r w:rsidRPr="00B33CBF">
        <w:rPr>
          <w:rFonts w:ascii="Times New Roman" w:eastAsiaTheme="minorEastAsia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документов</w:t>
      </w:r>
      <w:r w:rsidRPr="00B33CBF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B33CBF">
        <w:rPr>
          <w:rFonts w:ascii="Times New Roman" w:eastAsiaTheme="minorEastAsia" w:hAnsi="Times New Roman" w:cs="Times New Roman"/>
          <w:spacing w:val="28"/>
          <w:sz w:val="24"/>
          <w:szCs w:val="24"/>
          <w:lang w:eastAsia="ru-RU"/>
        </w:rPr>
        <w:t xml:space="preserve"> </w:t>
      </w:r>
      <w:proofErr w:type="gramStart"/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контролю</w:t>
      </w:r>
      <w:r w:rsidRPr="00B33CBF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</w:t>
      </w:r>
      <w:proofErr w:type="gramEnd"/>
      <w:r w:rsidRPr="00B33CBF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их</w:t>
      </w:r>
      <w:r w:rsidRPr="00B33CBF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исполнением.</w:t>
      </w:r>
      <w:r w:rsidRPr="00B33CBF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Решено</w:t>
      </w:r>
      <w:r w:rsidRPr="00B33CBF">
        <w:rPr>
          <w:rFonts w:ascii="Times New Roman" w:eastAsiaTheme="minorEastAsia" w:hAnsi="Times New Roman" w:cs="Times New Roman"/>
          <w:spacing w:val="26"/>
          <w:w w:val="9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обратить</w:t>
      </w:r>
      <w:r w:rsidRPr="00B33CBF">
        <w:rPr>
          <w:rFonts w:ascii="Times New Roman" w:eastAsiaTheme="minorEastAsia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внимание</w:t>
      </w:r>
      <w:r w:rsidRPr="00B33CBF">
        <w:rPr>
          <w:rFonts w:ascii="Times New Roman" w:eastAsiaTheme="minorEastAsia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руководителей</w:t>
      </w:r>
      <w:r w:rsidRPr="00B33CBF">
        <w:rPr>
          <w:rFonts w:ascii="Times New Roman" w:eastAsiaTheme="minorEastAsia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B33CBF">
        <w:rPr>
          <w:rFonts w:ascii="Times New Roman" w:eastAsiaTheme="minorEastAsia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повышение</w:t>
      </w:r>
      <w:r w:rsidRPr="00B33CBF">
        <w:rPr>
          <w:rFonts w:ascii="Times New Roman" w:eastAsiaTheme="minorEastAsia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требовательности</w:t>
      </w:r>
      <w:r w:rsidRPr="00B33CBF">
        <w:rPr>
          <w:rFonts w:ascii="Times New Roman" w:eastAsiaTheme="minorEastAsia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B33CBF">
        <w:rPr>
          <w:rFonts w:ascii="Times New Roman" w:eastAsiaTheme="minorEastAsia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ра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ботникам</w:t>
      </w:r>
      <w:r w:rsidRPr="00B33CBF">
        <w:rPr>
          <w:rFonts w:ascii="Times New Roman" w:eastAsiaTheme="minorEastAsia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B33CBF">
        <w:rPr>
          <w:rFonts w:ascii="Times New Roman" w:eastAsiaTheme="minorEastAsia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части</w:t>
      </w:r>
      <w:r w:rsidRPr="00B33CBF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работы</w:t>
      </w:r>
      <w:r w:rsidRPr="00B33CBF">
        <w:rPr>
          <w:rFonts w:ascii="Times New Roman" w:eastAsiaTheme="minorEastAsia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B33CBF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документами</w:t>
      </w:r>
      <w:r w:rsidRPr="00B33CBF">
        <w:rPr>
          <w:rFonts w:ascii="Times New Roman" w:eastAsiaTheme="minorEastAsia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B33CBF">
        <w:rPr>
          <w:rFonts w:ascii="Times New Roman" w:eastAsiaTheme="minorEastAsia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дать</w:t>
      </w:r>
      <w:r w:rsidRPr="00B33CBF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задание</w:t>
      </w:r>
      <w:r w:rsidRPr="00B33CBF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работнику,</w:t>
      </w:r>
      <w:r w:rsidRPr="00B33CBF">
        <w:rPr>
          <w:rFonts w:ascii="Times New Roman" w:eastAsiaTheme="minorEastAsia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отвечающему</w:t>
      </w:r>
      <w:r w:rsidRPr="00B33CBF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</w:t>
      </w:r>
      <w:r w:rsidRPr="00B33CBF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делопроизводство,</w:t>
      </w:r>
      <w:r w:rsidRPr="00B33CBF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B33CBF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разработку</w:t>
      </w:r>
      <w:r w:rsidRPr="00B33CBF">
        <w:rPr>
          <w:rFonts w:ascii="Times New Roman" w:eastAsiaTheme="minorEastAsia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мер</w:t>
      </w:r>
      <w:r w:rsidRPr="00B33CBF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B33CBF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улучшению</w:t>
      </w:r>
      <w:r w:rsidRPr="00B33CBF">
        <w:rPr>
          <w:rFonts w:ascii="Times New Roman" w:eastAsiaTheme="minorEastAsia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этой</w:t>
      </w:r>
      <w:r w:rsidRPr="00B33CBF">
        <w:rPr>
          <w:rFonts w:ascii="Times New Roman" w:eastAsiaTheme="minorEastAsia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ра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боты.</w:t>
      </w:r>
    </w:p>
    <w:p w:rsidR="00B33CBF" w:rsidRPr="00B33CBF" w:rsidRDefault="00B33CBF" w:rsidP="00A0184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       Составить</w:t>
      </w:r>
      <w:r w:rsidRPr="00B33CBF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</w:t>
      </w:r>
      <w:r w:rsidRPr="00B33CBF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</w:t>
      </w:r>
      <w:r w:rsidRPr="00B33CBF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итогах</w:t>
      </w:r>
      <w:r w:rsidRPr="00B33CBF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работы</w:t>
      </w:r>
      <w:r w:rsidRPr="00B33CBF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B33CBF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документами.</w:t>
      </w:r>
    </w:p>
    <w:p w:rsidR="00B33CBF" w:rsidRPr="00B33CBF" w:rsidRDefault="00B33CBF" w:rsidP="00B33CB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33CBF" w:rsidRPr="00B33CBF" w:rsidRDefault="00B33CBF" w:rsidP="00B33CB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29" w:right="129"/>
        <w:jc w:val="center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Контрольные</w:t>
      </w:r>
      <w:r w:rsidRPr="00B33CBF">
        <w:rPr>
          <w:rFonts w:ascii="Times New Roman" w:eastAsiaTheme="minorEastAsia" w:hAnsi="Times New Roman" w:cs="Times New Roman"/>
          <w:b/>
          <w:bCs/>
          <w:spacing w:val="-3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вопросы</w:t>
      </w:r>
    </w:p>
    <w:p w:rsidR="00B33CBF" w:rsidRPr="00B33CBF" w:rsidRDefault="00B33CBF" w:rsidP="00B33CBF">
      <w:pPr>
        <w:widowControl w:val="0"/>
        <w:numPr>
          <w:ilvl w:val="0"/>
          <w:numId w:val="11"/>
        </w:numPr>
        <w:tabs>
          <w:tab w:val="left" w:pos="10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349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Как</w:t>
      </w:r>
      <w:r w:rsidRPr="00B33CBF">
        <w:rPr>
          <w:rFonts w:ascii="Times New Roman" w:eastAsiaTheme="minorEastAsia" w:hAnsi="Times New Roman" w:cs="Times New Roman"/>
          <w:spacing w:val="-2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классифицируются</w:t>
      </w:r>
      <w:r w:rsidRPr="00B33CBF">
        <w:rPr>
          <w:rFonts w:ascii="Times New Roman" w:eastAsiaTheme="minorEastAsia" w:hAnsi="Times New Roman" w:cs="Times New Roman"/>
          <w:spacing w:val="-2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документы</w:t>
      </w:r>
      <w:r w:rsidRPr="00B33CBF">
        <w:rPr>
          <w:rFonts w:ascii="Times New Roman" w:eastAsiaTheme="minorEastAsia" w:hAnsi="Times New Roman" w:cs="Times New Roman"/>
          <w:spacing w:val="-2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управленческой</w:t>
      </w:r>
      <w:r w:rsidRPr="00B33CBF">
        <w:rPr>
          <w:rFonts w:ascii="Times New Roman" w:eastAsiaTheme="minorEastAsia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деятельности?</w:t>
      </w:r>
    </w:p>
    <w:p w:rsidR="00B33CBF" w:rsidRPr="00B33CBF" w:rsidRDefault="00B33CBF" w:rsidP="00B33CBF">
      <w:pPr>
        <w:widowControl w:val="0"/>
        <w:numPr>
          <w:ilvl w:val="0"/>
          <w:numId w:val="11"/>
        </w:numPr>
        <w:tabs>
          <w:tab w:val="left" w:pos="10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6" w:right="-349" w:hanging="44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Перечислите</w:t>
      </w:r>
      <w:r w:rsidRPr="00B33CBF">
        <w:rPr>
          <w:rFonts w:ascii="Times New Roman" w:eastAsiaTheme="minorEastAsia" w:hAnsi="Times New Roman" w:cs="Times New Roman"/>
          <w:spacing w:val="-2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</w:t>
      </w:r>
      <w:r w:rsidRPr="00B33CBF">
        <w:rPr>
          <w:rFonts w:ascii="Times New Roman" w:eastAsiaTheme="minorEastAsia" w:hAnsi="Times New Roman" w:cs="Times New Roman"/>
          <w:spacing w:val="-2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организационные</w:t>
      </w:r>
      <w:r w:rsidRPr="00B33CBF">
        <w:rPr>
          <w:rFonts w:ascii="Times New Roman" w:eastAsiaTheme="minorEastAsia" w:hAnsi="Times New Roman" w:cs="Times New Roman"/>
          <w:spacing w:val="-2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документы</w:t>
      </w:r>
      <w:r w:rsidRPr="00B33CBF">
        <w:rPr>
          <w:rFonts w:ascii="Times New Roman" w:eastAsiaTheme="minorEastAsia" w:hAnsi="Times New Roman" w:cs="Times New Roman"/>
          <w:spacing w:val="-2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предприятия.</w:t>
      </w:r>
    </w:p>
    <w:p w:rsidR="00B33CBF" w:rsidRPr="00B33CBF" w:rsidRDefault="00B33CBF" w:rsidP="00B33CBF">
      <w:pPr>
        <w:widowControl w:val="0"/>
        <w:numPr>
          <w:ilvl w:val="0"/>
          <w:numId w:val="11"/>
        </w:numPr>
        <w:tabs>
          <w:tab w:val="left" w:pos="10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349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Укажите</w:t>
      </w:r>
      <w:r w:rsidRPr="00B33CBF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особенности</w:t>
      </w:r>
      <w:r w:rsidRPr="00B33CBF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составления</w:t>
      </w:r>
      <w:r w:rsidRPr="00B33CBF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B33CBF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оформления</w:t>
      </w:r>
      <w:r w:rsidRPr="00B33CBF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организационных</w:t>
      </w:r>
      <w:r w:rsidRPr="00B33CBF">
        <w:rPr>
          <w:rFonts w:ascii="Times New Roman" w:eastAsiaTheme="minorEastAsia" w:hAnsi="Times New Roman" w:cs="Times New Roman"/>
          <w:spacing w:val="23"/>
          <w:w w:val="9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документов.</w:t>
      </w:r>
    </w:p>
    <w:p w:rsidR="00B33CBF" w:rsidRPr="00B33CBF" w:rsidRDefault="00B33CBF" w:rsidP="00B33CBF">
      <w:pPr>
        <w:widowControl w:val="0"/>
        <w:numPr>
          <w:ilvl w:val="0"/>
          <w:numId w:val="11"/>
        </w:numPr>
        <w:tabs>
          <w:tab w:val="left" w:pos="10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6" w:right="-349" w:hanging="44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Охарактеризуйте</w:t>
      </w:r>
      <w:r w:rsidRPr="00B33CBF">
        <w:rPr>
          <w:rFonts w:ascii="Times New Roman" w:eastAsiaTheme="minorEastAsia" w:hAnsi="Times New Roman" w:cs="Times New Roman"/>
          <w:spacing w:val="-1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каждый</w:t>
      </w:r>
      <w:r w:rsidRPr="00B33CBF">
        <w:rPr>
          <w:rFonts w:ascii="Times New Roman" w:eastAsiaTheme="minorEastAsia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</w:t>
      </w:r>
      <w:r w:rsidRPr="00B33CBF">
        <w:rPr>
          <w:rFonts w:ascii="Times New Roman" w:eastAsiaTheme="minorEastAsia" w:hAnsi="Times New Roman" w:cs="Times New Roman"/>
          <w:spacing w:val="-19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организационных</w:t>
      </w:r>
      <w:r w:rsidRPr="00B33CBF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документов.</w:t>
      </w:r>
    </w:p>
    <w:p w:rsidR="00B33CBF" w:rsidRPr="00B33CBF" w:rsidRDefault="00B33CBF" w:rsidP="00B33CBF">
      <w:pPr>
        <w:widowControl w:val="0"/>
        <w:numPr>
          <w:ilvl w:val="0"/>
          <w:numId w:val="11"/>
        </w:numPr>
        <w:tabs>
          <w:tab w:val="left" w:pos="10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7" w:hanging="44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Что</w:t>
      </w:r>
      <w:r w:rsidRPr="00B33CBF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понимается</w:t>
      </w:r>
      <w:r w:rsidRPr="00B33CBF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</w:t>
      </w:r>
      <w:r w:rsidRPr="00B33CBF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структурой</w:t>
      </w:r>
      <w:r w:rsidRPr="00B33CBF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организации?</w:t>
      </w:r>
    </w:p>
    <w:p w:rsidR="00B33CBF" w:rsidRPr="00B33CBF" w:rsidRDefault="00B33CBF" w:rsidP="00B33CBF">
      <w:pPr>
        <w:widowControl w:val="0"/>
        <w:numPr>
          <w:ilvl w:val="0"/>
          <w:numId w:val="11"/>
        </w:numPr>
        <w:tabs>
          <w:tab w:val="left" w:pos="10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7" w:right="103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Какие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требования</w:t>
      </w:r>
      <w:r w:rsidRPr="00B33CBF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предъявляются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составлению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оформлению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устава?</w:t>
      </w:r>
      <w:r w:rsidRPr="00B33CBF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Проставляется</w:t>
      </w:r>
      <w:r w:rsidRPr="00B33CBF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ли</w:t>
      </w:r>
      <w:r w:rsidRPr="00B33CBF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гриф</w:t>
      </w:r>
      <w:r w:rsidRPr="00B33CBF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утверждения</w:t>
      </w:r>
      <w:r w:rsidRPr="00B33CBF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B33CBF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уставе</w:t>
      </w:r>
      <w:r w:rsidRPr="00B33CBF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организации?</w:t>
      </w:r>
    </w:p>
    <w:p w:rsidR="00B33CBF" w:rsidRPr="00B33CBF" w:rsidRDefault="00B33CBF" w:rsidP="00B33CBF">
      <w:pPr>
        <w:widowControl w:val="0"/>
        <w:numPr>
          <w:ilvl w:val="0"/>
          <w:numId w:val="11"/>
        </w:numPr>
        <w:tabs>
          <w:tab w:val="left" w:pos="10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7" w:hanging="44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Что</w:t>
      </w:r>
      <w:r w:rsidRPr="00B33CBF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такое</w:t>
      </w:r>
      <w:r w:rsidRPr="00B33CBF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штатное</w:t>
      </w:r>
      <w:r w:rsidRPr="00B33CBF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расписание</w:t>
      </w:r>
      <w:r w:rsidRPr="00B33CBF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организации?</w:t>
      </w:r>
    </w:p>
    <w:p w:rsidR="00B33CBF" w:rsidRPr="00B33CBF" w:rsidRDefault="00B33CBF" w:rsidP="00B33CBF">
      <w:pPr>
        <w:widowControl w:val="0"/>
        <w:numPr>
          <w:ilvl w:val="0"/>
          <w:numId w:val="11"/>
        </w:numPr>
        <w:tabs>
          <w:tab w:val="left" w:pos="10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7" w:right="103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Что</w:t>
      </w:r>
      <w:r w:rsidRPr="00B33CBF">
        <w:rPr>
          <w:rFonts w:ascii="Times New Roman" w:eastAsiaTheme="minorEastAsia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представляют</w:t>
      </w:r>
      <w:r w:rsidRPr="00B33CBF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собой</w:t>
      </w:r>
      <w:r w:rsidRPr="00B33CBF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должностные</w:t>
      </w:r>
      <w:r w:rsidRPr="00B33CBF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инструкции?</w:t>
      </w:r>
      <w:r w:rsidRPr="00B33CBF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Чем</w:t>
      </w:r>
      <w:r w:rsidRPr="00B33CBF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обоснова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B33CBF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необходимость</w:t>
      </w:r>
      <w:r w:rsidRPr="00B33CBF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составления</w:t>
      </w:r>
      <w:r w:rsidRPr="00B33CBF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данного</w:t>
      </w:r>
      <w:r w:rsidRPr="00B33CBF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документа?</w:t>
      </w:r>
    </w:p>
    <w:p w:rsidR="00B33CBF" w:rsidRPr="00B33CBF" w:rsidRDefault="00B33CBF" w:rsidP="00B33CBF">
      <w:pPr>
        <w:widowControl w:val="0"/>
        <w:numPr>
          <w:ilvl w:val="0"/>
          <w:numId w:val="11"/>
        </w:numPr>
        <w:tabs>
          <w:tab w:val="left" w:pos="10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7" w:right="103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Каково назначение распорядительной документации?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Назовите виды распорядительных документов.</w:t>
      </w:r>
    </w:p>
    <w:p w:rsidR="00B33CBF" w:rsidRPr="00B33CBF" w:rsidRDefault="00B33CBF" w:rsidP="00B33CBF">
      <w:pPr>
        <w:widowControl w:val="0"/>
        <w:numPr>
          <w:ilvl w:val="0"/>
          <w:numId w:val="11"/>
        </w:numPr>
        <w:tabs>
          <w:tab w:val="left" w:pos="10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7" w:right="103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Охарактеризуйте назначение приказа.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Назовите основные реквизиты приказа.</w:t>
      </w:r>
    </w:p>
    <w:p w:rsidR="00B33CBF" w:rsidRPr="00B33CBF" w:rsidRDefault="00B33CBF" w:rsidP="00B33CBF">
      <w:pPr>
        <w:widowControl w:val="0"/>
        <w:numPr>
          <w:ilvl w:val="0"/>
          <w:numId w:val="11"/>
        </w:numPr>
        <w:tabs>
          <w:tab w:val="left" w:pos="10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7" w:right="103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С какой целью составляется выписка из приказа?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Назовите основные реквизиты выписки из приказа.</w:t>
      </w:r>
    </w:p>
    <w:p w:rsidR="00B33CBF" w:rsidRPr="00B33CBF" w:rsidRDefault="00B33CBF" w:rsidP="00B33CBF">
      <w:pPr>
        <w:widowControl w:val="0"/>
        <w:numPr>
          <w:ilvl w:val="0"/>
          <w:numId w:val="11"/>
        </w:numPr>
        <w:tabs>
          <w:tab w:val="left" w:pos="10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7" w:right="103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Кем и с какой целью издается постановление?</w:t>
      </w:r>
    </w:p>
    <w:p w:rsidR="00B33CBF" w:rsidRPr="00B33CBF" w:rsidRDefault="00B33CBF" w:rsidP="00B33CBF">
      <w:pPr>
        <w:widowControl w:val="0"/>
        <w:numPr>
          <w:ilvl w:val="0"/>
          <w:numId w:val="11"/>
        </w:numPr>
        <w:tabs>
          <w:tab w:val="left" w:pos="10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7" w:right="103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Назовите необходимые реквизиты постановления.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Назовите основные реквизиты указания.</w:t>
      </w:r>
    </w:p>
    <w:p w:rsidR="006E0245" w:rsidRPr="006E0245" w:rsidRDefault="00B33CBF" w:rsidP="006E0245">
      <w:pPr>
        <w:widowControl w:val="0"/>
        <w:numPr>
          <w:ilvl w:val="0"/>
          <w:numId w:val="11"/>
        </w:numPr>
        <w:tabs>
          <w:tab w:val="left" w:pos="10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7" w:right="103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33CB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Назовите основные реквизиты решения и распоряжения.</w:t>
      </w:r>
    </w:p>
    <w:p w:rsidR="00B80B5F" w:rsidRDefault="00B80B5F" w:rsidP="00E5277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68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513E2A" w:rsidRDefault="00DA1C79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68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</w:t>
      </w:r>
      <w:r w:rsidR="0006294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</w:t>
      </w:r>
      <w:r w:rsidR="00513E2A" w:rsidRPr="00B56DF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 Информационно-справочная</w:t>
      </w:r>
      <w:r w:rsidR="00513E2A" w:rsidRPr="00B56DF6">
        <w:rPr>
          <w:rFonts w:ascii="Times New Roman" w:eastAsiaTheme="minorEastAsia" w:hAnsi="Times New Roman" w:cs="Times New Roman"/>
          <w:b/>
          <w:spacing w:val="39"/>
          <w:sz w:val="24"/>
          <w:szCs w:val="24"/>
          <w:lang w:eastAsia="ru-RU"/>
        </w:rPr>
        <w:t xml:space="preserve"> </w:t>
      </w:r>
      <w:r w:rsidR="00513E2A" w:rsidRPr="00B56DF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документация</w:t>
      </w:r>
    </w:p>
    <w:p w:rsidR="00513E2A" w:rsidRPr="00B56DF6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68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513E2A" w:rsidRPr="000A5712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6DF6"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  <w:t>Цель</w:t>
      </w:r>
      <w:r w:rsidRPr="00B56DF6">
        <w:rPr>
          <w:rFonts w:ascii="Times New Roman" w:eastAsiaTheme="minorEastAsia" w:hAnsi="Times New Roman" w:cs="Times New Roman"/>
          <w:b/>
          <w:spacing w:val="43"/>
          <w:sz w:val="24"/>
          <w:szCs w:val="24"/>
          <w:lang w:eastAsia="ru-RU"/>
        </w:rPr>
        <w:t xml:space="preserve"> </w:t>
      </w:r>
      <w:r w:rsidRPr="00B56DF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занятия</w:t>
      </w:r>
      <w:r w:rsidRPr="00B56DF6">
        <w:rPr>
          <w:rFonts w:ascii="Times New Roman" w:eastAsiaTheme="minorEastAsia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B56DF6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Pr="00B56DF6">
        <w:rPr>
          <w:rFonts w:ascii="Times New Roman" w:eastAsiaTheme="minorEastAsia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B56D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ознакомление</w:t>
      </w:r>
      <w:r w:rsidRPr="00B56DF6">
        <w:rPr>
          <w:rFonts w:ascii="Times New Roman" w:eastAsiaTheme="minorEastAsia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B56DF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B56DF6">
        <w:rPr>
          <w:rFonts w:ascii="Times New Roman" w:eastAsiaTheme="minorEastAsia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B56D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основными</w:t>
      </w:r>
      <w:r w:rsidRPr="00B56DF6">
        <w:rPr>
          <w:rFonts w:ascii="Times New Roman" w:eastAsiaTheme="minorEastAsia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B56DF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информационно</w:t>
      </w: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-справоч</w:t>
      </w:r>
      <w:r w:rsidRPr="000A571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ными</w:t>
      </w:r>
      <w:r w:rsidRPr="000A5712">
        <w:rPr>
          <w:rFonts w:ascii="Times New Roman" w:eastAsiaTheme="minorEastAsia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0A57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документами</w:t>
      </w:r>
      <w:r w:rsidRPr="000A5712">
        <w:rPr>
          <w:rFonts w:ascii="Times New Roman" w:eastAsiaTheme="minorEastAsia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0A5712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управленческой</w:t>
      </w:r>
      <w:r w:rsidRPr="000A5712">
        <w:rPr>
          <w:rFonts w:ascii="Times New Roman" w:eastAsiaTheme="minorEastAsia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0A571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деятельности,</w:t>
      </w:r>
      <w:r w:rsidRPr="000A5712">
        <w:rPr>
          <w:rFonts w:ascii="Times New Roman" w:eastAsiaTheme="minorEastAsia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0A57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порядком</w:t>
      </w:r>
      <w:r w:rsidRPr="000A5712">
        <w:rPr>
          <w:rFonts w:ascii="Times New Roman" w:eastAsiaTheme="minorEastAsia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0A57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их</w:t>
      </w:r>
      <w:r w:rsidRPr="000A5712">
        <w:rPr>
          <w:rFonts w:ascii="Times New Roman" w:eastAsiaTheme="minorEastAsia" w:hAnsi="Times New Roman" w:cs="Times New Roman"/>
          <w:spacing w:val="31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составле</w:t>
      </w:r>
      <w:r w:rsidRPr="000A571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ния,</w:t>
      </w:r>
      <w:r w:rsidRPr="000A5712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0A57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0A5712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0A571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так</w:t>
      </w:r>
      <w:r w:rsidRPr="000A5712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0A57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же</w:t>
      </w:r>
      <w:r w:rsidRPr="000A5712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0A57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необходимым</w:t>
      </w:r>
      <w:r w:rsidRPr="000A5712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0A57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набором</w:t>
      </w:r>
      <w:r w:rsidRPr="000A5712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0A571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реквизитов.</w:t>
      </w:r>
    </w:p>
    <w:p w:rsidR="00513E2A" w:rsidRPr="00B56DF6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56DF6"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  <w:t>После</w:t>
      </w:r>
      <w:r w:rsidRPr="00B56DF6">
        <w:rPr>
          <w:rFonts w:ascii="Times New Roman" w:eastAsiaTheme="minorEastAsia" w:hAnsi="Times New Roman" w:cs="Times New Roman"/>
          <w:b/>
          <w:spacing w:val="-13"/>
          <w:sz w:val="24"/>
          <w:szCs w:val="24"/>
          <w:lang w:eastAsia="ru-RU"/>
        </w:rPr>
        <w:t xml:space="preserve"> </w:t>
      </w:r>
      <w:r w:rsidRPr="00B56DF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проведения</w:t>
      </w:r>
      <w:r w:rsidRPr="00B56DF6">
        <w:rPr>
          <w:rFonts w:ascii="Times New Roman" w:eastAsiaTheme="minorEastAsia" w:hAnsi="Times New Roman" w:cs="Times New Roman"/>
          <w:b/>
          <w:spacing w:val="-12"/>
          <w:sz w:val="24"/>
          <w:szCs w:val="24"/>
          <w:lang w:eastAsia="ru-RU"/>
        </w:rPr>
        <w:t xml:space="preserve"> </w:t>
      </w:r>
      <w:r w:rsidRPr="00B56DF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занятия</w:t>
      </w:r>
      <w:r w:rsidRPr="00B56DF6">
        <w:rPr>
          <w:rFonts w:ascii="Times New Roman" w:eastAsiaTheme="minorEastAsia" w:hAnsi="Times New Roman" w:cs="Times New Roman"/>
          <w:b/>
          <w:spacing w:val="-12"/>
          <w:sz w:val="24"/>
          <w:szCs w:val="24"/>
          <w:lang w:eastAsia="ru-RU"/>
        </w:rPr>
        <w:t xml:space="preserve"> </w:t>
      </w:r>
      <w:r w:rsidRPr="00B56DF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студент</w:t>
      </w:r>
      <w:r w:rsidRPr="00B56DF6">
        <w:rPr>
          <w:rFonts w:ascii="Times New Roman" w:eastAsiaTheme="minorEastAsia" w:hAnsi="Times New Roman" w:cs="Times New Roman"/>
          <w:b/>
          <w:spacing w:val="-12"/>
          <w:sz w:val="24"/>
          <w:szCs w:val="24"/>
          <w:lang w:eastAsia="ru-RU"/>
        </w:rPr>
        <w:t xml:space="preserve"> </w:t>
      </w:r>
      <w:r w:rsidRPr="00B56DF6"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  <w:t>должен</w:t>
      </w:r>
      <w:r w:rsidRPr="00B56DF6">
        <w:rPr>
          <w:rFonts w:ascii="Times New Roman" w:eastAsiaTheme="minorEastAsia" w:hAnsi="Times New Roman" w:cs="Times New Roman"/>
          <w:b/>
          <w:spacing w:val="-11"/>
          <w:sz w:val="24"/>
          <w:szCs w:val="24"/>
          <w:lang w:eastAsia="ru-RU"/>
        </w:rPr>
        <w:t xml:space="preserve"> </w:t>
      </w:r>
      <w:r w:rsidRPr="00B56DF6"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  <w:t>знать:</w:t>
      </w:r>
    </w:p>
    <w:p w:rsidR="00513E2A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0A57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порядок</w:t>
      </w:r>
      <w:r w:rsidRPr="000A5712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0A571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составления</w:t>
      </w:r>
      <w:r w:rsidRPr="000A5712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0A57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0A5712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0A57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оформления</w:t>
      </w:r>
      <w:r w:rsidRPr="000A5712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0A571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протокола;</w:t>
      </w:r>
    </w:p>
    <w:p w:rsidR="00513E2A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0A57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необходимые</w:t>
      </w:r>
      <w:r w:rsidRPr="000A5712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0A571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реквизиты</w:t>
      </w:r>
      <w:r w:rsidRPr="000A5712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0A57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докладной</w:t>
      </w:r>
      <w:r w:rsidRPr="000A5712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0A57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0A5712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0A57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объяснительной</w:t>
      </w:r>
      <w:r w:rsidRPr="000A5712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0A571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записки;</w:t>
      </w:r>
    </w:p>
    <w:p w:rsidR="00513E2A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0A57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порядок</w:t>
      </w:r>
      <w:r w:rsidRPr="000A5712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0A57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0A5712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0A5712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условия</w:t>
      </w:r>
      <w:r w:rsidRPr="000A5712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0A571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составления</w:t>
      </w:r>
      <w:r w:rsidRPr="000A5712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0A571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актов;</w:t>
      </w:r>
    </w:p>
    <w:p w:rsidR="00513E2A" w:rsidRPr="000A5712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0A571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содержание</w:t>
      </w:r>
      <w:r w:rsidRPr="000A5712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0A57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0A5712">
        <w:rPr>
          <w:rFonts w:ascii="Times New Roman" w:eastAsiaTheme="minorEastAsia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0A57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необходимость</w:t>
      </w:r>
      <w:r w:rsidRPr="000A5712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0A571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составления</w:t>
      </w:r>
      <w:r w:rsidRPr="000A5712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0A571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справок</w:t>
      </w:r>
      <w:r w:rsidRPr="000A5712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0A57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0A5712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производст</w:t>
      </w:r>
      <w:r w:rsidRPr="000A571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венным</w:t>
      </w:r>
      <w:r w:rsidRPr="000A5712">
        <w:rPr>
          <w:rFonts w:ascii="Times New Roman" w:eastAsiaTheme="minorEastAsia" w:hAnsi="Times New Roman" w:cs="Times New Roman"/>
          <w:spacing w:val="-23"/>
          <w:sz w:val="24"/>
          <w:szCs w:val="24"/>
          <w:lang w:eastAsia="ru-RU"/>
        </w:rPr>
        <w:t xml:space="preserve"> </w:t>
      </w:r>
      <w:r w:rsidRPr="000A571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вопросам.</w:t>
      </w:r>
    </w:p>
    <w:p w:rsidR="00513E2A" w:rsidRPr="00B24485" w:rsidRDefault="00513E2A" w:rsidP="00513E2A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513E2A" w:rsidRPr="00B24485" w:rsidRDefault="00513E2A" w:rsidP="00513E2A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485">
        <w:rPr>
          <w:rFonts w:ascii="Times New Roman" w:hAnsi="Times New Roman" w:cs="Times New Roman"/>
          <w:b/>
          <w:sz w:val="24"/>
          <w:szCs w:val="24"/>
        </w:rPr>
        <w:t>Задание 1.</w:t>
      </w:r>
    </w:p>
    <w:p w:rsidR="00513E2A" w:rsidRPr="00B24485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Напишите</w:t>
      </w:r>
      <w:r w:rsidRPr="00B24485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докладную</w:t>
      </w:r>
      <w:r w:rsidRPr="00B24485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записку</w:t>
      </w:r>
      <w:r w:rsidRPr="00B24485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B24485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имя</w:t>
      </w:r>
      <w:r w:rsidRPr="00B24485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руководителя</w:t>
      </w:r>
      <w:r w:rsidRPr="00B24485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ЗАО</w:t>
      </w:r>
      <w:r w:rsidRPr="00B24485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«Вымпел»</w:t>
      </w:r>
      <w:r w:rsidRPr="00B24485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B24485">
        <w:rPr>
          <w:rFonts w:ascii="Times New Roman" w:eastAsiaTheme="minorEastAsia" w:hAnsi="Times New Roman" w:cs="Times New Roman"/>
          <w:spacing w:val="25"/>
          <w:w w:val="99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командировании</w:t>
      </w:r>
      <w:r w:rsidRPr="00B24485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B24485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</w:t>
      </w:r>
      <w:r w:rsidRPr="00B24485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Белгород</w:t>
      </w:r>
      <w:r w:rsidRPr="00B24485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старшего</w:t>
      </w:r>
      <w:r w:rsidRPr="00B24485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инженера</w:t>
      </w:r>
      <w:r w:rsidRPr="00B24485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планово-экономического</w:t>
      </w:r>
      <w:r w:rsidRPr="00B24485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отдела</w:t>
      </w:r>
      <w:r w:rsidRPr="00B24485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Добролюбова</w:t>
      </w:r>
      <w:r w:rsidRPr="00B24485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П.А.</w:t>
      </w:r>
      <w:r w:rsidRPr="00B24485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B24485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="00B80B5F">
        <w:rPr>
          <w:rFonts w:ascii="Times New Roman" w:eastAsiaTheme="minorEastAsia" w:hAnsi="Times New Roman" w:cs="Times New Roman"/>
          <w:sz w:val="24"/>
          <w:szCs w:val="24"/>
          <w:lang w:eastAsia="ru-RU"/>
        </w:rPr>
        <w:t>12.04.20__</w:t>
      </w:r>
      <w:r w:rsidRPr="00B24485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сроком</w:t>
      </w:r>
      <w:r w:rsidRPr="00B24485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B24485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Pr="00B24485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дней</w:t>
      </w:r>
      <w:r w:rsidRPr="00B24485">
        <w:rPr>
          <w:rFonts w:ascii="Times New Roman" w:eastAsiaTheme="minorEastAsia" w:hAnsi="Times New Roman" w:cs="Times New Roman"/>
          <w:spacing w:val="21"/>
          <w:w w:val="99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</w:t>
      </w:r>
      <w:r w:rsidRPr="00B24485">
        <w:rPr>
          <w:rFonts w:ascii="Times New Roman" w:eastAsiaTheme="minorEastAsia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выступления</w:t>
      </w:r>
      <w:r w:rsidRPr="00B24485">
        <w:rPr>
          <w:rFonts w:ascii="Times New Roman" w:eastAsiaTheme="minorEastAsia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B24485">
        <w:rPr>
          <w:rFonts w:ascii="Times New Roman" w:eastAsiaTheme="minorEastAsia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докладом</w:t>
      </w:r>
      <w:r w:rsidRPr="00B24485">
        <w:rPr>
          <w:rFonts w:ascii="Times New Roman" w:eastAsiaTheme="minorEastAsia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B24485">
        <w:rPr>
          <w:rFonts w:ascii="Times New Roman" w:eastAsiaTheme="minorEastAsia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семинаре</w:t>
      </w:r>
      <w:r w:rsidRPr="00B24485">
        <w:rPr>
          <w:rFonts w:ascii="Times New Roman" w:eastAsiaTheme="minorEastAsia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«Совершенствование</w:t>
      </w:r>
      <w:r w:rsidRPr="00B24485">
        <w:rPr>
          <w:rFonts w:ascii="Times New Roman" w:eastAsiaTheme="minorEastAsia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системы</w:t>
      </w:r>
      <w:r w:rsidRPr="00B24485">
        <w:rPr>
          <w:rFonts w:ascii="Times New Roman" w:eastAsiaTheme="minorEastAsia" w:hAnsi="Times New Roman" w:cs="Times New Roman"/>
          <w:spacing w:val="21"/>
          <w:w w:val="99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заключения</w:t>
      </w:r>
      <w:r w:rsidRPr="00B24485">
        <w:rPr>
          <w:rFonts w:ascii="Times New Roman" w:eastAsiaTheme="minorEastAsia" w:hAnsi="Times New Roman" w:cs="Times New Roman"/>
          <w:spacing w:val="-2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хозяйственных</w:t>
      </w:r>
      <w:r w:rsidRPr="00B24485">
        <w:rPr>
          <w:rFonts w:ascii="Times New Roman" w:eastAsiaTheme="minorEastAsia" w:hAnsi="Times New Roman" w:cs="Times New Roman"/>
          <w:spacing w:val="-23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договоров».</w:t>
      </w:r>
    </w:p>
    <w:p w:rsidR="00513E2A" w:rsidRPr="00B24485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Задание</w:t>
      </w:r>
      <w:r w:rsidRPr="00B24485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2.</w:t>
      </w:r>
    </w:p>
    <w:p w:rsidR="00513E2A" w:rsidRPr="00B24485" w:rsidRDefault="00B80B5F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56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Оформите</w:t>
      </w:r>
      <w:r w:rsidR="00513E2A" w:rsidRPr="00B24485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акт</w:t>
      </w:r>
      <w:r w:rsidR="00513E2A" w:rsidRPr="00B24485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</w:t>
      </w:r>
      <w:r w:rsidR="00513E2A" w:rsidRPr="00B24485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итогах</w:t>
      </w:r>
      <w:r w:rsidR="00513E2A" w:rsidRPr="00B24485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документальной</w:t>
      </w:r>
      <w:r w:rsidR="00513E2A" w:rsidRPr="00B2448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проверки</w:t>
      </w:r>
      <w:r w:rsidR="00513E2A" w:rsidRPr="00B24485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состояния</w:t>
      </w:r>
      <w:r w:rsidR="00513E2A" w:rsidRPr="00B24485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513E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тационного</w:t>
      </w:r>
      <w:r w:rsidR="00513E2A" w:rsidRPr="00B24485">
        <w:rPr>
          <w:rFonts w:ascii="Times New Roman" w:eastAsiaTheme="minorEastAsia" w:hAnsi="Times New Roman" w:cs="Times New Roman"/>
          <w:spacing w:val="38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обеспечения</w:t>
      </w:r>
      <w:r w:rsidR="00513E2A" w:rsidRPr="00B24485">
        <w:rPr>
          <w:rFonts w:ascii="Times New Roman" w:eastAsiaTheme="minorEastAsia" w:hAnsi="Times New Roman" w:cs="Times New Roman"/>
          <w:spacing w:val="37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ЗАО</w:t>
      </w:r>
      <w:r w:rsidR="00513E2A" w:rsidRPr="00B24485">
        <w:rPr>
          <w:rFonts w:ascii="Times New Roman" w:eastAsiaTheme="minorEastAsia" w:hAnsi="Times New Roman" w:cs="Times New Roman"/>
          <w:spacing w:val="38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«ГАТП</w:t>
      </w:r>
      <w:r w:rsidR="00513E2A" w:rsidRPr="00B24485">
        <w:rPr>
          <w:rFonts w:ascii="Times New Roman" w:eastAsiaTheme="minorEastAsia" w:hAnsi="Times New Roman" w:cs="Times New Roman"/>
          <w:spacing w:val="37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№3».</w:t>
      </w:r>
      <w:r w:rsidR="00513E2A" w:rsidRPr="00B24485">
        <w:rPr>
          <w:rFonts w:ascii="Times New Roman" w:eastAsiaTheme="minorEastAsia" w:hAnsi="Times New Roman" w:cs="Times New Roman"/>
          <w:spacing w:val="36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513E2A" w:rsidRPr="00B24485">
        <w:rPr>
          <w:rFonts w:ascii="Times New Roman" w:eastAsiaTheme="minorEastAsia" w:hAnsi="Times New Roman" w:cs="Times New Roman"/>
          <w:spacing w:val="36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акте</w:t>
      </w:r>
      <w:r w:rsidR="00513E2A" w:rsidRPr="00B24485">
        <w:rPr>
          <w:rFonts w:ascii="Times New Roman" w:eastAsiaTheme="minorEastAsia" w:hAnsi="Times New Roman" w:cs="Times New Roman"/>
          <w:spacing w:val="36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ревизии</w:t>
      </w:r>
      <w:r w:rsidR="00513E2A" w:rsidRPr="00B24485">
        <w:rPr>
          <w:rFonts w:ascii="Times New Roman" w:eastAsiaTheme="minorEastAsia" w:hAnsi="Times New Roman" w:cs="Times New Roman"/>
          <w:spacing w:val="37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укажите</w:t>
      </w:r>
      <w:r w:rsidR="00513E2A" w:rsidRPr="00B24485">
        <w:rPr>
          <w:rFonts w:ascii="Times New Roman" w:eastAsiaTheme="minorEastAsia" w:hAnsi="Times New Roman" w:cs="Times New Roman"/>
          <w:spacing w:val="36"/>
          <w:sz w:val="24"/>
          <w:szCs w:val="24"/>
          <w:lang w:eastAsia="ru-RU"/>
        </w:rPr>
        <w:t xml:space="preserve"> </w:t>
      </w:r>
      <w:r w:rsidR="00513E2A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сле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дующие</w:t>
      </w:r>
      <w:r w:rsidR="00513E2A" w:rsidRPr="00B24485">
        <w:rPr>
          <w:rFonts w:ascii="Times New Roman" w:eastAsiaTheme="minorEastAsia" w:hAnsi="Times New Roman" w:cs="Times New Roman"/>
          <w:spacing w:val="-26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недостатки:</w:t>
      </w:r>
    </w:p>
    <w:p w:rsidR="00513E2A" w:rsidRDefault="00513E2A" w:rsidP="00513E2A">
      <w:pPr>
        <w:widowControl w:val="0"/>
        <w:numPr>
          <w:ilvl w:val="2"/>
          <w:numId w:val="5"/>
        </w:numPr>
        <w:tabs>
          <w:tab w:val="left" w:pos="10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2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B24485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отделах</w:t>
      </w:r>
      <w:r w:rsidRPr="00B24485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кадров</w:t>
      </w:r>
      <w:r w:rsidRPr="00B24485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предприятия</w:t>
      </w:r>
      <w:r w:rsidRPr="00B24485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B24485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личных</w:t>
      </w:r>
      <w:r w:rsidRPr="00B24485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делах</w:t>
      </w:r>
      <w:r w:rsidRPr="00B24485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работников</w:t>
      </w:r>
      <w:r w:rsidRPr="00B24485">
        <w:rPr>
          <w:rFonts w:ascii="Times New Roman" w:eastAsiaTheme="minorEastAsia" w:hAnsi="Times New Roman" w:cs="Times New Roman"/>
          <w:spacing w:val="6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отсутст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вуют</w:t>
      </w:r>
      <w:r w:rsidRPr="00B24485">
        <w:rPr>
          <w:rFonts w:ascii="Times New Roman" w:eastAsiaTheme="minorEastAsia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необходимые</w:t>
      </w:r>
      <w:r w:rsidRPr="00B24485">
        <w:rPr>
          <w:rFonts w:ascii="Times New Roman" w:eastAsiaTheme="minorEastAsia" w:hAnsi="Times New Roman" w:cs="Times New Roman"/>
          <w:spacing w:val="-20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документы</w:t>
      </w:r>
      <w:r w:rsidRPr="00B24485">
        <w:rPr>
          <w:rFonts w:ascii="Times New Roman" w:eastAsiaTheme="minorEastAsia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(перечислить);</w:t>
      </w:r>
    </w:p>
    <w:p w:rsidR="00513E2A" w:rsidRDefault="00513E2A" w:rsidP="00513E2A">
      <w:pPr>
        <w:widowControl w:val="0"/>
        <w:numPr>
          <w:ilvl w:val="2"/>
          <w:numId w:val="5"/>
        </w:numPr>
        <w:tabs>
          <w:tab w:val="left" w:pos="10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2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13E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</w:t>
      </w:r>
      <w:r w:rsidRPr="00513E2A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513E2A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ведется</w:t>
      </w:r>
      <w:r w:rsidRPr="00513E2A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513E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книга</w:t>
      </w:r>
      <w:r w:rsidRPr="00513E2A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513E2A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регистрации</w:t>
      </w:r>
      <w:r w:rsidRPr="00513E2A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513E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приказов</w:t>
      </w:r>
      <w:r w:rsidRPr="00513E2A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513E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513E2A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513E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основной</w:t>
      </w:r>
      <w:r w:rsidRPr="00513E2A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513E2A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деятельности;</w:t>
      </w:r>
    </w:p>
    <w:p w:rsidR="00513E2A" w:rsidRPr="00513E2A" w:rsidRDefault="00513E2A" w:rsidP="00513E2A">
      <w:pPr>
        <w:widowControl w:val="0"/>
        <w:numPr>
          <w:ilvl w:val="2"/>
          <w:numId w:val="5"/>
        </w:numPr>
        <w:tabs>
          <w:tab w:val="left" w:pos="10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2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13E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513E2A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513E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предприятии</w:t>
      </w:r>
      <w:r w:rsidRPr="00513E2A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513E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отсутствует</w:t>
      </w:r>
      <w:r w:rsidRPr="00513E2A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513E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номенклатура</w:t>
      </w:r>
      <w:r w:rsidRPr="00513E2A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513E2A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дел.</w:t>
      </w:r>
    </w:p>
    <w:p w:rsidR="00513E2A" w:rsidRPr="00B24485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561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Задание</w:t>
      </w:r>
      <w:r w:rsidRPr="00B24485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3.</w:t>
      </w:r>
    </w:p>
    <w:p w:rsidR="00513E2A" w:rsidRDefault="00B80B5F" w:rsidP="00513E2A">
      <w:pPr>
        <w:widowControl w:val="0"/>
        <w:tabs>
          <w:tab w:val="left" w:pos="2375"/>
          <w:tab w:val="left" w:pos="419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         </w:t>
      </w:r>
      <w:r w:rsidR="00513E2A"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Составьте</w:t>
      </w:r>
      <w:r w:rsidR="00513E2A" w:rsidRPr="00B24485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</w:t>
      </w:r>
      <w:r w:rsidR="00513E2A" w:rsidRPr="00B24485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общего</w:t>
      </w:r>
      <w:r w:rsidR="00513E2A" w:rsidRPr="00B24485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собрания</w:t>
      </w:r>
      <w:r w:rsidR="00513E2A" w:rsidRPr="00B24485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учредителей</w:t>
      </w:r>
      <w:r w:rsidR="00513E2A" w:rsidRPr="00B24485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ООО</w:t>
      </w:r>
      <w:r w:rsidR="00513E2A" w:rsidRPr="00B24485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«Автосервис»</w:t>
      </w:r>
      <w:r w:rsidR="00513E2A" w:rsidRPr="00B24485">
        <w:rPr>
          <w:rFonts w:ascii="Times New Roman" w:eastAsiaTheme="minorEastAsia" w:hAnsi="Times New Roman" w:cs="Times New Roman"/>
          <w:spacing w:val="27"/>
          <w:w w:val="99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513E2A" w:rsidRPr="00B24485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ликвидац</w:t>
      </w:r>
      <w:proofErr w:type="gramStart"/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ии</w:t>
      </w:r>
      <w:r w:rsidR="00513E2A" w:rsidRPr="00B24485">
        <w:rPr>
          <w:rFonts w:ascii="Times New Roman" w:eastAsiaTheme="minorEastAsia" w:hAnsi="Times New Roman" w:cs="Times New Roman"/>
          <w:spacing w:val="20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ООО</w:t>
      </w:r>
      <w:proofErr w:type="gramEnd"/>
      <w:r w:rsidR="00513E2A" w:rsidRPr="00B24485">
        <w:rPr>
          <w:rFonts w:ascii="Times New Roman" w:eastAsiaTheme="minorEastAsia" w:hAnsi="Times New Roman" w:cs="Times New Roman"/>
          <w:spacing w:val="20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513E2A" w:rsidRPr="00B24485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связи</w:t>
      </w:r>
      <w:r w:rsidR="00513E2A" w:rsidRPr="00B24485">
        <w:rPr>
          <w:rFonts w:ascii="Times New Roman" w:eastAsiaTheme="minorEastAsia" w:hAnsi="Times New Roman" w:cs="Times New Roman"/>
          <w:spacing w:val="18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513E2A" w:rsidRPr="00B24485">
        <w:rPr>
          <w:rFonts w:ascii="Times New Roman" w:eastAsiaTheme="minorEastAsia" w:hAnsi="Times New Roman" w:cs="Times New Roman"/>
          <w:spacing w:val="18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угрозой</w:t>
      </w:r>
      <w:r w:rsidR="00513E2A" w:rsidRPr="00B24485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банкротства.</w:t>
      </w:r>
      <w:r w:rsidR="00513E2A" w:rsidRPr="00B24485">
        <w:rPr>
          <w:rFonts w:ascii="Times New Roman" w:eastAsiaTheme="minorEastAsia" w:hAnsi="Times New Roman" w:cs="Times New Roman"/>
          <w:spacing w:val="18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Выступающие</w:t>
      </w:r>
      <w:r w:rsidR="00513E2A" w:rsidRPr="00B24485">
        <w:rPr>
          <w:rFonts w:ascii="Times New Roman" w:eastAsiaTheme="minorEastAsia" w:hAnsi="Times New Roman" w:cs="Times New Roman"/>
          <w:spacing w:val="18"/>
          <w:sz w:val="24"/>
          <w:szCs w:val="24"/>
          <w:lang w:eastAsia="ru-RU"/>
        </w:rPr>
        <w:t xml:space="preserve"> </w:t>
      </w:r>
      <w:r w:rsidR="00513E2A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предло</w:t>
      </w:r>
      <w:r w:rsidR="00513E2A"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жили</w:t>
      </w:r>
      <w:r w:rsidR="00513E2A" w:rsidRPr="00B24485">
        <w:rPr>
          <w:rFonts w:ascii="Times New Roman" w:eastAsiaTheme="minorEastAsia" w:hAnsi="Times New Roman" w:cs="Times New Roman"/>
          <w:spacing w:val="15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прекратить</w:t>
      </w:r>
      <w:r w:rsidR="00513E2A" w:rsidRPr="00B24485">
        <w:rPr>
          <w:rFonts w:ascii="Times New Roman" w:eastAsiaTheme="minorEastAsia" w:hAnsi="Times New Roman" w:cs="Times New Roman"/>
          <w:spacing w:val="15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деятельность</w:t>
      </w:r>
      <w:r w:rsidR="00513E2A" w:rsidRPr="00B24485">
        <w:rPr>
          <w:rFonts w:ascii="Times New Roman" w:eastAsiaTheme="minorEastAsia" w:hAnsi="Times New Roman" w:cs="Times New Roman"/>
          <w:spacing w:val="14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общества</w:t>
      </w:r>
      <w:r w:rsidR="00513E2A" w:rsidRPr="00B24485">
        <w:rPr>
          <w:rFonts w:ascii="Times New Roman" w:eastAsiaTheme="minorEastAsia" w:hAnsi="Times New Roman" w:cs="Times New Roman"/>
          <w:spacing w:val="15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путем</w:t>
      </w:r>
      <w:r w:rsidR="00513E2A" w:rsidRPr="00B24485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ликвидации,</w:t>
      </w:r>
      <w:r w:rsidR="00513E2A" w:rsidRPr="00B24485">
        <w:rPr>
          <w:rFonts w:ascii="Times New Roman" w:eastAsiaTheme="minorEastAsia" w:hAnsi="Times New Roman" w:cs="Times New Roman"/>
          <w:spacing w:val="14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</w:t>
      </w:r>
      <w:r w:rsidR="00513E2A" w:rsidRPr="00B24485">
        <w:rPr>
          <w:rFonts w:ascii="Times New Roman" w:eastAsiaTheme="minorEastAsia" w:hAnsi="Times New Roman" w:cs="Times New Roman"/>
          <w:spacing w:val="14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этого</w:t>
      </w:r>
      <w:r w:rsidR="00513E2A" w:rsidRPr="00B24485">
        <w:rPr>
          <w:rFonts w:ascii="Times New Roman" w:eastAsiaTheme="minorEastAsia" w:hAnsi="Times New Roman" w:cs="Times New Roman"/>
          <w:spacing w:val="24"/>
          <w:w w:val="99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предложили</w:t>
      </w:r>
      <w:r w:rsidR="00513E2A" w:rsidRPr="00B24485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создать</w:t>
      </w:r>
      <w:r w:rsidR="00513E2A" w:rsidRPr="00B24485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ликвидационную</w:t>
      </w:r>
      <w:r w:rsidR="00513E2A" w:rsidRPr="00B24485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комиссию</w:t>
      </w:r>
      <w:r w:rsidR="00513E2A" w:rsidRPr="00B24485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513E2A" w:rsidRPr="00B24485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количестве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____</w:t>
      </w:r>
      <w:r w:rsidR="00513E2A"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человек,</w:t>
      </w:r>
      <w:r w:rsidR="00513E2A" w:rsidRPr="00B24485">
        <w:rPr>
          <w:rFonts w:ascii="Times New Roman" w:eastAsiaTheme="minorEastAsia" w:hAnsi="Times New Roman" w:cs="Times New Roman"/>
          <w:spacing w:val="24"/>
          <w:w w:val="99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513E2A" w:rsidRPr="00B24485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составе:</w:t>
      </w:r>
      <w:r w:rsidR="00513E2A" w:rsidRPr="00B24485">
        <w:rPr>
          <w:rFonts w:ascii="Times New Roman" w:eastAsiaTheme="minorEastAsia" w:hAnsi="Times New Roman" w:cs="Times New Roman"/>
          <w:spacing w:val="-1"/>
          <w:sz w:val="24"/>
          <w:szCs w:val="24"/>
          <w:u w:val="single"/>
          <w:lang w:eastAsia="ru-RU"/>
        </w:rPr>
        <w:tab/>
      </w:r>
      <w:r w:rsidR="00513E2A" w:rsidRPr="00B24485">
        <w:rPr>
          <w:rFonts w:ascii="Times New Roman" w:eastAsiaTheme="minorEastAsia" w:hAnsi="Times New Roman" w:cs="Times New Roman"/>
          <w:spacing w:val="-1"/>
          <w:sz w:val="24"/>
          <w:szCs w:val="24"/>
          <w:u w:val="single"/>
          <w:lang w:eastAsia="ru-RU"/>
        </w:rPr>
        <w:tab/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513E2A" w:rsidRPr="00B24485">
        <w:rPr>
          <w:rFonts w:ascii="Times New Roman" w:eastAsiaTheme="minorEastAsia" w:hAnsi="Times New Roman" w:cs="Times New Roman"/>
          <w:spacing w:val="15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поручить</w:t>
      </w:r>
      <w:r w:rsidR="00513E2A" w:rsidRPr="00B24485">
        <w:rPr>
          <w:rFonts w:ascii="Times New Roman" w:eastAsiaTheme="minorEastAsia" w:hAnsi="Times New Roman" w:cs="Times New Roman"/>
          <w:spacing w:val="15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ей</w:t>
      </w:r>
      <w:r w:rsidR="00513E2A" w:rsidRPr="00B24485">
        <w:rPr>
          <w:rFonts w:ascii="Times New Roman" w:eastAsiaTheme="minorEastAsia" w:hAnsi="Times New Roman" w:cs="Times New Roman"/>
          <w:spacing w:val="15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___</w:t>
      </w:r>
      <w:r w:rsidR="00513E2A" w:rsidRPr="00B24485">
        <w:rPr>
          <w:rFonts w:ascii="Times New Roman" w:eastAsiaTheme="minorEastAsia" w:hAnsi="Times New Roman" w:cs="Times New Roman"/>
          <w:spacing w:val="14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</w:t>
      </w:r>
      <w:r w:rsidR="00513E2A" w:rsidRPr="00B24485">
        <w:rPr>
          <w:rFonts w:ascii="Times New Roman" w:eastAsiaTheme="minorEastAsia" w:hAnsi="Times New Roman" w:cs="Times New Roman"/>
          <w:spacing w:val="14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513E2A" w:rsidRPr="00B24485">
        <w:rPr>
          <w:rFonts w:ascii="Times New Roman" w:eastAsiaTheme="minorEastAsia" w:hAnsi="Times New Roman" w:cs="Times New Roman"/>
          <w:spacing w:val="15"/>
          <w:sz w:val="24"/>
          <w:szCs w:val="24"/>
          <w:lang w:eastAsia="ru-RU"/>
        </w:rPr>
        <w:t xml:space="preserve"> </w:t>
      </w:r>
      <w:r w:rsidR="00513E2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соответст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вии</w:t>
      </w:r>
      <w:r w:rsidR="00513E2A" w:rsidRPr="00B24485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513E2A" w:rsidRPr="00B24485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уставом</w:t>
      </w:r>
      <w:r w:rsidR="00513E2A" w:rsidRPr="00B24485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общества</w:t>
      </w:r>
      <w:r w:rsidR="00513E2A" w:rsidRPr="00B24485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513E2A" w:rsidRPr="00B24485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действующим</w:t>
      </w:r>
      <w:r w:rsidR="00513E2A" w:rsidRPr="00B24485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законодательством</w:t>
      </w:r>
      <w:r w:rsidR="00513E2A" w:rsidRPr="00B24485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провести</w:t>
      </w:r>
      <w:r w:rsidR="00513E2A" w:rsidRPr="00B24485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="00513E2A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лик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видацию</w:t>
      </w:r>
      <w:r w:rsidR="00513E2A" w:rsidRPr="00B24485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общества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513E2A" w:rsidRPr="00B24485">
        <w:rPr>
          <w:rFonts w:ascii="Times New Roman" w:eastAsiaTheme="minorEastAsia" w:hAnsi="Times New Roman" w:cs="Times New Roman"/>
          <w:spacing w:val="6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предоставить</w:t>
      </w:r>
      <w:r w:rsidR="00513E2A" w:rsidRPr="00B24485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кредиторам</w:t>
      </w:r>
      <w:r w:rsidR="00513E2A" w:rsidRPr="00B24485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ООО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pacing w:val="47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</w:t>
      </w:r>
      <w:r w:rsidR="00513E2A" w:rsidRPr="00B24485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</w:t>
      </w:r>
      <w:r w:rsidR="00513E2A" w:rsidRPr="00B24485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="00513E2A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заявле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ния</w:t>
      </w:r>
      <w:r w:rsidR="00513E2A" w:rsidRPr="00B24485">
        <w:rPr>
          <w:rFonts w:ascii="Times New Roman" w:eastAsiaTheme="minorEastAsia" w:hAnsi="Times New Roman" w:cs="Times New Roman"/>
          <w:spacing w:val="33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своих</w:t>
      </w:r>
      <w:r w:rsidR="00513E2A" w:rsidRPr="00B24485">
        <w:rPr>
          <w:rFonts w:ascii="Times New Roman" w:eastAsiaTheme="minorEastAsia" w:hAnsi="Times New Roman" w:cs="Times New Roman"/>
          <w:spacing w:val="35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претензий</w:t>
      </w:r>
      <w:r w:rsidR="00513E2A" w:rsidRPr="00B24485">
        <w:rPr>
          <w:rFonts w:ascii="Times New Roman" w:eastAsiaTheme="minorEastAsia" w:hAnsi="Times New Roman" w:cs="Times New Roman"/>
          <w:spacing w:val="35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="00513E2A" w:rsidRPr="00B24485">
        <w:rPr>
          <w:rFonts w:ascii="Times New Roman" w:eastAsiaTheme="minorEastAsia" w:hAnsi="Times New Roman" w:cs="Times New Roman"/>
          <w:spacing w:val="33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обществу;</w:t>
      </w:r>
      <w:r w:rsidR="00513E2A" w:rsidRPr="00B24485">
        <w:rPr>
          <w:rFonts w:ascii="Times New Roman" w:eastAsiaTheme="minorEastAsia" w:hAnsi="Times New Roman" w:cs="Times New Roman"/>
          <w:spacing w:val="34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заключенные</w:t>
      </w:r>
      <w:r w:rsidR="00513E2A" w:rsidRPr="00B24485">
        <w:rPr>
          <w:rFonts w:ascii="Times New Roman" w:eastAsiaTheme="minorEastAsia" w:hAnsi="Times New Roman" w:cs="Times New Roman"/>
          <w:spacing w:val="34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="00513E2A" w:rsidRPr="00B24485">
        <w:rPr>
          <w:rFonts w:ascii="Times New Roman" w:eastAsiaTheme="minorEastAsia" w:hAnsi="Times New Roman" w:cs="Times New Roman"/>
          <w:spacing w:val="33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201_</w:t>
      </w:r>
      <w:r w:rsidR="00513E2A" w:rsidRPr="00B24485">
        <w:rPr>
          <w:rFonts w:ascii="Times New Roman" w:eastAsiaTheme="minorEastAsia" w:hAnsi="Times New Roman" w:cs="Times New Roman"/>
          <w:spacing w:val="35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год</w:t>
      </w:r>
      <w:r w:rsidR="00513E2A" w:rsidRPr="00B24485">
        <w:rPr>
          <w:rFonts w:ascii="Times New Roman" w:eastAsiaTheme="minorEastAsia" w:hAnsi="Times New Roman" w:cs="Times New Roman"/>
          <w:spacing w:val="33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договора</w:t>
      </w:r>
      <w:r w:rsidR="00513E2A" w:rsidRPr="00B24485">
        <w:rPr>
          <w:rFonts w:ascii="Times New Roman" w:eastAsiaTheme="minorEastAsia" w:hAnsi="Times New Roman" w:cs="Times New Roman"/>
          <w:spacing w:val="32"/>
          <w:sz w:val="24"/>
          <w:szCs w:val="24"/>
          <w:lang w:eastAsia="ru-RU"/>
        </w:rPr>
        <w:t xml:space="preserve"> </w:t>
      </w:r>
      <w:r w:rsidR="00513E2A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ис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полнить</w:t>
      </w:r>
      <w:r w:rsidR="00513E2A" w:rsidRPr="00B24485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ab/>
      </w:r>
      <w:r w:rsidR="00513E2A"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числа,</w:t>
      </w:r>
      <w:r w:rsidR="00513E2A" w:rsidRPr="00B24485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="00513E2A" w:rsidRPr="00B24485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остальным</w:t>
      </w:r>
      <w:r w:rsidR="00513E2A" w:rsidRPr="00B24485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="00513E2A" w:rsidRPr="00B24485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сообщить</w:t>
      </w:r>
      <w:r w:rsidR="00513E2A" w:rsidRPr="00B24485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контрагентам</w:t>
      </w:r>
      <w:r w:rsidR="00513E2A" w:rsidRPr="00B24485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</w:t>
      </w:r>
      <w:r w:rsidR="00513E2A" w:rsidRPr="00B24485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="00513E2A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отка</w:t>
      </w:r>
      <w:r w:rsidR="00513E2A"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зе</w:t>
      </w:r>
      <w:r w:rsidR="00513E2A" w:rsidRPr="00B24485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r w:rsidR="00513E2A" w:rsidRPr="00B24485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договоров</w:t>
      </w:r>
      <w:r w:rsidR="00513E2A" w:rsidRPr="00B24485">
        <w:rPr>
          <w:rFonts w:ascii="Times New Roman" w:eastAsiaTheme="minorEastAsia" w:hAnsi="Times New Roman" w:cs="Times New Roman"/>
          <w:spacing w:val="20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513E2A" w:rsidRPr="00B24485">
        <w:rPr>
          <w:rFonts w:ascii="Times New Roman" w:eastAsiaTheme="minorEastAsia" w:hAnsi="Times New Roman" w:cs="Times New Roman"/>
          <w:spacing w:val="20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причине</w:t>
      </w:r>
      <w:r w:rsidR="00513E2A" w:rsidRPr="00B24485">
        <w:rPr>
          <w:rFonts w:ascii="Times New Roman" w:eastAsiaTheme="minorEastAsia" w:hAnsi="Times New Roman" w:cs="Times New Roman"/>
          <w:spacing w:val="20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отказа</w:t>
      </w:r>
      <w:r w:rsidR="00513E2A" w:rsidRPr="00B24485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____</w:t>
      </w:r>
      <w:r w:rsidR="00513E2A" w:rsidRPr="00B24485">
        <w:rPr>
          <w:rFonts w:ascii="Times New Roman" w:eastAsiaTheme="minorEastAsia" w:hAnsi="Times New Roman" w:cs="Times New Roman"/>
          <w:spacing w:val="14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</w:t>
      </w:r>
      <w:r w:rsidR="00513E2A" w:rsidRPr="00B24485">
        <w:rPr>
          <w:rFonts w:ascii="Times New Roman" w:eastAsiaTheme="minorEastAsia" w:hAnsi="Times New Roman" w:cs="Times New Roman"/>
          <w:spacing w:val="17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513E2A" w:rsidRPr="00B24485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выплатить</w:t>
      </w:r>
      <w:r w:rsidR="00513E2A" w:rsidRPr="00B24485">
        <w:rPr>
          <w:rFonts w:ascii="Times New Roman" w:eastAsiaTheme="minorEastAsia" w:hAnsi="Times New Roman" w:cs="Times New Roman"/>
          <w:spacing w:val="18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</w:t>
      </w:r>
      <w:r w:rsidR="00513E2A" w:rsidRPr="00B24485">
        <w:rPr>
          <w:rFonts w:ascii="Times New Roman" w:eastAsiaTheme="minorEastAsia" w:hAnsi="Times New Roman" w:cs="Times New Roman"/>
          <w:spacing w:val="18"/>
          <w:sz w:val="24"/>
          <w:szCs w:val="24"/>
          <w:lang w:eastAsia="ru-RU"/>
        </w:rPr>
        <w:t xml:space="preserve"> </w:t>
      </w:r>
      <w:r w:rsidR="00513E2A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компенса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цию</w:t>
      </w:r>
      <w:r w:rsidR="00513E2A" w:rsidRPr="00B24485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513E2A" w:rsidRPr="00B24485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связи</w:t>
      </w:r>
      <w:r w:rsidR="00513E2A" w:rsidRPr="00B24485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513E2A" w:rsidRPr="00B24485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условиями</w:t>
      </w:r>
      <w:r w:rsidR="00513E2A" w:rsidRPr="00B24485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договора.</w:t>
      </w:r>
    </w:p>
    <w:p w:rsidR="00513E2A" w:rsidRDefault="00B80B5F" w:rsidP="00B80B5F">
      <w:pPr>
        <w:widowControl w:val="0"/>
        <w:tabs>
          <w:tab w:val="left" w:pos="2375"/>
          <w:tab w:val="left" w:pos="419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Голосование </w:t>
      </w:r>
      <w:r w:rsidR="00513E2A" w:rsidRPr="00B24485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проводилось </w:t>
      </w:r>
      <w:r w:rsidR="00513E2A" w:rsidRPr="00B24485">
        <w:rPr>
          <w:rFonts w:ascii="Times New Roman" w:eastAsiaTheme="minorEastAsia" w:hAnsi="Times New Roman" w:cs="Times New Roman"/>
          <w:spacing w:val="13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открытым </w:t>
      </w:r>
      <w:r w:rsidR="00513E2A" w:rsidRPr="00B24485">
        <w:rPr>
          <w:rFonts w:ascii="Times New Roman" w:eastAsiaTheme="minorEastAsia" w:hAnsi="Times New Roman" w:cs="Times New Roman"/>
          <w:spacing w:val="13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(закрытым)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путем.</w:t>
      </w:r>
      <w:r w:rsidR="00513E2A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Результаты подсчета голосов: «За» -______человек; «Против» - _________человек; «В</w:t>
      </w: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оздержались» -_________человек.</w:t>
      </w:r>
    </w:p>
    <w:p w:rsidR="00B80B5F" w:rsidRPr="00B80B5F" w:rsidRDefault="00B80B5F" w:rsidP="00B80B5F">
      <w:pPr>
        <w:widowControl w:val="0"/>
        <w:tabs>
          <w:tab w:val="left" w:pos="2375"/>
          <w:tab w:val="left" w:pos="419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</w:pPr>
    </w:p>
    <w:p w:rsidR="00513E2A" w:rsidRPr="00B24485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Ситуация</w:t>
      </w:r>
      <w:r w:rsidRPr="00B24485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</w:t>
      </w:r>
    </w:p>
    <w:p w:rsidR="00513E2A" w:rsidRPr="00B24485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B24485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ООО</w:t>
      </w:r>
      <w:r w:rsidRPr="00B24485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«Перспектива»</w:t>
      </w:r>
      <w:r w:rsidRPr="00B24485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проведена</w:t>
      </w:r>
      <w:r w:rsidRPr="00B24485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ревизия</w:t>
      </w:r>
      <w:r w:rsidRPr="00B24485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B24485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проверке</w:t>
      </w:r>
      <w:r w:rsidRPr="00B24485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порядка</w:t>
      </w:r>
      <w:r w:rsidRPr="00B24485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ления</w:t>
      </w:r>
      <w:r w:rsidRPr="00B24485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B24485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сдачи</w:t>
      </w:r>
      <w:r w:rsidRPr="00B24485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финансовой</w:t>
      </w:r>
      <w:r w:rsidRPr="00B24485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отчетности.</w:t>
      </w:r>
      <w:r w:rsidRPr="00B24485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Ревизией</w:t>
      </w:r>
      <w:r w:rsidRPr="00B24485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обнаружены</w:t>
      </w:r>
      <w:r w:rsidRPr="00B24485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факты</w:t>
      </w:r>
      <w:r w:rsidRPr="00B24485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нару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шения</w:t>
      </w:r>
      <w:r w:rsidRPr="00B24485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финансового</w:t>
      </w:r>
      <w:r w:rsidRPr="00B24485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учета</w:t>
      </w:r>
      <w:r w:rsidRPr="00B24485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B24485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отчетности</w:t>
      </w:r>
      <w:r w:rsidRPr="00B24485">
        <w:rPr>
          <w:rFonts w:ascii="Times New Roman" w:eastAsiaTheme="minorEastAsia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B24485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командировкам,</w:t>
      </w:r>
      <w:r w:rsidRPr="00B24485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отсутствие</w:t>
      </w:r>
      <w:r w:rsidRPr="00B24485">
        <w:rPr>
          <w:rFonts w:ascii="Times New Roman" w:eastAsiaTheme="minorEastAsia" w:hAnsi="Times New Roman" w:cs="Times New Roman"/>
          <w:spacing w:val="26"/>
          <w:w w:val="99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журнала</w:t>
      </w:r>
      <w:r w:rsidRPr="00B24485">
        <w:rPr>
          <w:rFonts w:ascii="Times New Roman" w:eastAsiaTheme="minorEastAsia" w:hAnsi="Times New Roman" w:cs="Times New Roman"/>
          <w:spacing w:val="-19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учета</w:t>
      </w:r>
      <w:r w:rsidRPr="00B24485">
        <w:rPr>
          <w:rFonts w:ascii="Times New Roman" w:eastAsiaTheme="minorEastAsia" w:hAnsi="Times New Roman" w:cs="Times New Roman"/>
          <w:spacing w:val="-19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доверенностей.</w:t>
      </w:r>
    </w:p>
    <w:p w:rsidR="00513E2A" w:rsidRPr="00B24485" w:rsidRDefault="00513E2A" w:rsidP="00B2030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Составить</w:t>
      </w:r>
      <w:r w:rsidRPr="00B24485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акт</w:t>
      </w:r>
      <w:r w:rsidRPr="00B24485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</w:t>
      </w:r>
      <w:r w:rsidRPr="00B24485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итогах</w:t>
      </w:r>
      <w:r w:rsidRPr="00B24485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ревизии.</w:t>
      </w:r>
    </w:p>
    <w:p w:rsidR="00513E2A" w:rsidRPr="00B24485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Ситуация</w:t>
      </w:r>
      <w:r w:rsidRPr="00B24485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</w:t>
      </w:r>
    </w:p>
    <w:p w:rsidR="00513E2A" w:rsidRPr="00B24485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5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На</w:t>
      </w:r>
      <w:r w:rsidRPr="00B24485">
        <w:rPr>
          <w:rFonts w:ascii="Times New Roman" w:eastAsiaTheme="minorEastAsia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заседании</w:t>
      </w:r>
      <w:r w:rsidRPr="00B24485">
        <w:rPr>
          <w:rFonts w:ascii="Times New Roman" w:eastAsiaTheme="minorEastAsia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Совета</w:t>
      </w:r>
      <w:r w:rsidRPr="00B24485">
        <w:rPr>
          <w:rFonts w:ascii="Times New Roman" w:eastAsiaTheme="minorEastAsia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директоров</w:t>
      </w:r>
      <w:r w:rsidRPr="00B24485">
        <w:rPr>
          <w:rFonts w:ascii="Times New Roman" w:eastAsiaTheme="minorEastAsia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завода</w:t>
      </w:r>
      <w:r w:rsidRPr="00B24485">
        <w:rPr>
          <w:rFonts w:ascii="Times New Roman" w:eastAsiaTheme="minorEastAsia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рассматривались</w:t>
      </w:r>
      <w:r w:rsidRPr="00B24485">
        <w:rPr>
          <w:rFonts w:ascii="Times New Roman" w:eastAsiaTheme="minorEastAsia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следующие</w:t>
      </w:r>
      <w:r w:rsidRPr="00B24485">
        <w:rPr>
          <w:rFonts w:ascii="Times New Roman" w:eastAsiaTheme="minorEastAsia" w:hAnsi="Times New Roman" w:cs="Times New Roman"/>
          <w:spacing w:val="23"/>
          <w:w w:val="99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вопросы:</w:t>
      </w:r>
    </w:p>
    <w:p w:rsidR="00513E2A" w:rsidRPr="00B24485" w:rsidRDefault="0083041D" w:rsidP="00513E2A">
      <w:pPr>
        <w:widowControl w:val="0"/>
        <w:tabs>
          <w:tab w:val="left" w:pos="81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       </w:t>
      </w:r>
      <w:r w:rsidR="00513E2A">
        <w:rPr>
          <w:rFonts w:ascii="Times New Roman" w:eastAsiaTheme="minorEastAsia" w:hAnsi="Times New Roman" w:cs="Times New Roman"/>
          <w:sz w:val="24"/>
          <w:szCs w:val="24"/>
          <w:lang w:eastAsia="ru-RU"/>
        </w:rPr>
        <w:t>1.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513E2A" w:rsidRPr="00B24485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закупке</w:t>
      </w:r>
      <w:r w:rsidR="00513E2A" w:rsidRPr="00B24485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новой</w:t>
      </w:r>
      <w:r w:rsidR="00513E2A" w:rsidRPr="00B24485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технологической</w:t>
      </w:r>
      <w:r w:rsidR="00513E2A" w:rsidRPr="00B24485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линии</w:t>
      </w:r>
      <w:r w:rsidR="00513E2A" w:rsidRPr="00B24485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="00513E2A" w:rsidRPr="00B24485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производству</w:t>
      </w:r>
      <w:r w:rsidR="00513E2A" w:rsidRPr="00B24485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запасных</w:t>
      </w:r>
      <w:r w:rsidR="00513E2A" w:rsidRPr="00B24485">
        <w:rPr>
          <w:rFonts w:ascii="Times New Roman" w:eastAsiaTheme="minorEastAsia" w:hAnsi="Times New Roman" w:cs="Times New Roman"/>
          <w:spacing w:val="22"/>
          <w:w w:val="99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частей;</w:t>
      </w:r>
    </w:p>
    <w:p w:rsidR="00513E2A" w:rsidRPr="00B24485" w:rsidRDefault="0083041D" w:rsidP="00513E2A">
      <w:pPr>
        <w:widowControl w:val="0"/>
        <w:tabs>
          <w:tab w:val="left" w:pos="81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</w:t>
      </w:r>
      <w:r w:rsidR="00513E2A">
        <w:rPr>
          <w:rFonts w:ascii="Times New Roman" w:eastAsiaTheme="minorEastAsia" w:hAnsi="Times New Roman" w:cs="Times New Roman"/>
          <w:sz w:val="24"/>
          <w:szCs w:val="24"/>
          <w:lang w:eastAsia="ru-RU"/>
        </w:rPr>
        <w:t>2.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513E2A" w:rsidRPr="00B24485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направлении</w:t>
      </w:r>
      <w:r w:rsidR="00513E2A"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заместителя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директора</w:t>
      </w:r>
      <w:r w:rsidR="00513E2A" w:rsidRPr="00B24485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="00513E2A"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экономическим</w:t>
      </w:r>
      <w:r w:rsidR="00513E2A" w:rsidRPr="00B24485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вопросам в</w:t>
      </w:r>
      <w:r w:rsidR="00513E2A" w:rsidRPr="00B24485">
        <w:rPr>
          <w:rFonts w:ascii="Times New Roman" w:eastAsiaTheme="minorEastAsia" w:hAnsi="Times New Roman" w:cs="Times New Roman"/>
          <w:spacing w:val="22"/>
          <w:w w:val="99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Государственный</w:t>
      </w:r>
      <w:r w:rsidR="00513E2A" w:rsidRPr="00B24485">
        <w:rPr>
          <w:rFonts w:ascii="Times New Roman" w:eastAsiaTheme="minorEastAsia" w:hAnsi="Times New Roman" w:cs="Times New Roman"/>
          <w:spacing w:val="-18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университет</w:t>
      </w:r>
      <w:r w:rsidR="00513E2A" w:rsidRPr="00B24485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управления</w:t>
      </w:r>
      <w:r w:rsidR="00513E2A" w:rsidRPr="00B24485">
        <w:rPr>
          <w:rFonts w:ascii="Times New Roman" w:eastAsiaTheme="minorEastAsia" w:hAnsi="Times New Roman" w:cs="Times New Roman"/>
          <w:spacing w:val="-18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</w:t>
      </w:r>
      <w:r w:rsidR="00513E2A" w:rsidRPr="00B24485">
        <w:rPr>
          <w:rFonts w:ascii="Times New Roman" w:eastAsiaTheme="minorEastAsia" w:hAnsi="Times New Roman" w:cs="Times New Roman"/>
          <w:spacing w:val="-18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повышения</w:t>
      </w:r>
      <w:r w:rsidR="00513E2A" w:rsidRPr="00B24485">
        <w:rPr>
          <w:rFonts w:ascii="Times New Roman" w:eastAsiaTheme="minorEastAsia" w:hAnsi="Times New Roman" w:cs="Times New Roman"/>
          <w:spacing w:val="-18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квалификации;</w:t>
      </w:r>
    </w:p>
    <w:p w:rsidR="00513E2A" w:rsidRPr="00B24485" w:rsidRDefault="0083041D" w:rsidP="00513E2A">
      <w:pPr>
        <w:widowControl w:val="0"/>
        <w:tabs>
          <w:tab w:val="left" w:pos="81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</w:t>
      </w:r>
      <w:r w:rsidR="00513E2A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513E2A" w:rsidRPr="00B24485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переходе</w:t>
      </w:r>
      <w:r w:rsidR="00513E2A" w:rsidRPr="00B24485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коллектива</w:t>
      </w:r>
      <w:r w:rsidR="00513E2A" w:rsidRPr="00B24485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работников</w:t>
      </w:r>
      <w:r w:rsidR="00513E2A" w:rsidRPr="00B24485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предприятия</w:t>
      </w:r>
      <w:r w:rsidR="00513E2A" w:rsidRPr="00B24485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="00513E2A" w:rsidRPr="00B24485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сдельную</w:t>
      </w:r>
      <w:r w:rsidR="00513E2A" w:rsidRPr="00B24485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оплату</w:t>
      </w:r>
      <w:r w:rsidR="00513E2A" w:rsidRPr="00B24485">
        <w:rPr>
          <w:rFonts w:ascii="Times New Roman" w:eastAsiaTheme="minorEastAsia" w:hAnsi="Times New Roman" w:cs="Times New Roman"/>
          <w:spacing w:val="22"/>
          <w:w w:val="99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труда.</w:t>
      </w:r>
    </w:p>
    <w:p w:rsidR="00513E2A" w:rsidRPr="00B24485" w:rsidRDefault="00B20305" w:rsidP="00B2030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       </w:t>
      </w:r>
      <w:r w:rsidR="00513E2A"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Составить</w:t>
      </w:r>
      <w:r w:rsidR="00513E2A" w:rsidRPr="00B24485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</w:t>
      </w:r>
      <w:r w:rsidR="00513E2A" w:rsidRPr="00B24485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заседания</w:t>
      </w:r>
      <w:r w:rsidR="00513E2A" w:rsidRPr="00B24485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Совета</w:t>
      </w:r>
      <w:r w:rsidR="00513E2A" w:rsidRPr="00B24485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="00513E2A"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директоров</w:t>
      </w:r>
      <w:r w:rsidR="00513E2A" w:rsidRPr="00B24485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="00513E2A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фирмы.</w:t>
      </w:r>
    </w:p>
    <w:p w:rsidR="00513E2A" w:rsidRPr="00B24485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Ситуация</w:t>
      </w:r>
      <w:r w:rsidRPr="00B24485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</w:t>
      </w:r>
    </w:p>
    <w:p w:rsidR="00513E2A" w:rsidRPr="00B24485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B24485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целях</w:t>
      </w:r>
      <w:r w:rsidRPr="00B24485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производственной</w:t>
      </w:r>
      <w:r w:rsidRPr="00B24485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необходимости</w:t>
      </w:r>
      <w:r w:rsidRPr="00B24485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начальник</w:t>
      </w:r>
      <w:r w:rsidRPr="00B24485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экономического</w:t>
      </w:r>
      <w:r w:rsidRPr="00B24485">
        <w:rPr>
          <w:rFonts w:ascii="Times New Roman" w:eastAsiaTheme="minorEastAsia" w:hAnsi="Times New Roman" w:cs="Times New Roman"/>
          <w:spacing w:val="23"/>
          <w:w w:val="99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отдела</w:t>
      </w:r>
      <w:r w:rsidRPr="00B24485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планирует</w:t>
      </w:r>
      <w:r w:rsidRPr="00B24485">
        <w:rPr>
          <w:rFonts w:ascii="Times New Roman" w:eastAsiaTheme="minorEastAsia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направить</w:t>
      </w:r>
      <w:r w:rsidRPr="00B24485">
        <w:rPr>
          <w:rFonts w:ascii="Times New Roman" w:eastAsiaTheme="minorEastAsia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экономиста</w:t>
      </w:r>
      <w:r w:rsidRPr="00B24485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своего</w:t>
      </w:r>
      <w:r w:rsidRPr="00B24485">
        <w:rPr>
          <w:rFonts w:ascii="Times New Roman" w:eastAsiaTheme="minorEastAsia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отдела</w:t>
      </w:r>
      <w:r w:rsidRPr="00B24485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Петрова</w:t>
      </w:r>
      <w:r w:rsidRPr="00B24485">
        <w:rPr>
          <w:rFonts w:ascii="Times New Roman" w:eastAsiaTheme="minorEastAsia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В.П.</w:t>
      </w:r>
      <w:r w:rsidRPr="00B24485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B24485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ко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мандировку</w:t>
      </w:r>
      <w:r w:rsidRPr="00B24485">
        <w:rPr>
          <w:rFonts w:ascii="Times New Roman" w:eastAsiaTheme="minorEastAsia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B24485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предприятие</w:t>
      </w:r>
      <w:r w:rsidRPr="00B24485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ООО</w:t>
      </w:r>
      <w:r w:rsidRPr="00B24485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proofErr w:type="spellStart"/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Информцентр</w:t>
      </w:r>
      <w:proofErr w:type="spellEnd"/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B24485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(г.</w:t>
      </w:r>
      <w:r w:rsidRPr="00B24485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Москва)</w:t>
      </w:r>
      <w:r w:rsidRPr="00B24485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</w:t>
      </w:r>
      <w:r w:rsidRPr="00B24485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провер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ки</w:t>
      </w:r>
      <w:r w:rsidRPr="00B24485">
        <w:rPr>
          <w:rFonts w:ascii="Times New Roman" w:eastAsiaTheme="minorEastAsia" w:hAnsi="Times New Roman" w:cs="Times New Roman"/>
          <w:spacing w:val="-23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финансово-отчетной</w:t>
      </w:r>
      <w:r w:rsidRPr="00B24485">
        <w:rPr>
          <w:rFonts w:ascii="Times New Roman" w:eastAsiaTheme="minorEastAsia" w:hAnsi="Times New Roman" w:cs="Times New Roman"/>
          <w:spacing w:val="-24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документации</w:t>
      </w:r>
      <w:r w:rsidR="0036285B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513E2A" w:rsidRPr="00B24485" w:rsidRDefault="00513E2A" w:rsidP="0036285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Подготовить</w:t>
      </w:r>
      <w:r w:rsidRPr="00B24485">
        <w:rPr>
          <w:rFonts w:ascii="Times New Roman" w:eastAsiaTheme="minorEastAsia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служебную</w:t>
      </w:r>
      <w:r w:rsidRPr="00B24485">
        <w:rPr>
          <w:rFonts w:ascii="Times New Roman" w:eastAsiaTheme="minorEastAsia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записку</w:t>
      </w:r>
      <w:r w:rsidRPr="00B24485">
        <w:rPr>
          <w:rFonts w:ascii="Times New Roman" w:eastAsiaTheme="minorEastAsia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начальника</w:t>
      </w:r>
      <w:r w:rsidRPr="00B24485">
        <w:rPr>
          <w:rFonts w:ascii="Times New Roman" w:eastAsiaTheme="minorEastAsia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экономического</w:t>
      </w:r>
      <w:r w:rsidRPr="00B24485">
        <w:rPr>
          <w:rFonts w:ascii="Times New Roman" w:eastAsiaTheme="minorEastAsia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отдела</w:t>
      </w:r>
      <w:r w:rsidRPr="00B24485">
        <w:rPr>
          <w:rFonts w:ascii="Times New Roman" w:eastAsiaTheme="minorEastAsia" w:hAnsi="Times New Roman" w:cs="Times New Roman"/>
          <w:spacing w:val="23"/>
          <w:w w:val="99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директору</w:t>
      </w:r>
      <w:r w:rsidRPr="00B24485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предприятия</w:t>
      </w:r>
      <w:r w:rsidRPr="00B24485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B24485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необходимости</w:t>
      </w:r>
      <w:r w:rsidRPr="00B24485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данной</w:t>
      </w:r>
      <w:r w:rsidRPr="00B24485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командировки.</w:t>
      </w:r>
    </w:p>
    <w:p w:rsidR="00513E2A" w:rsidRPr="00B24485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 xml:space="preserve">                                                                       </w:t>
      </w:r>
      <w:r w:rsidRPr="00B24485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Ситуация</w:t>
      </w:r>
      <w:r w:rsidRPr="00B24485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4</w:t>
      </w:r>
    </w:p>
    <w:p w:rsidR="00513E2A" w:rsidRPr="00B24485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На</w:t>
      </w:r>
      <w:r w:rsidRPr="00B24485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предприятии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ОАО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«Рубин»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возникла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необходимость</w:t>
      </w:r>
      <w:r w:rsidRPr="00B24485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изучения</w:t>
      </w:r>
      <w:r w:rsidRPr="00B24485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опы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</w:t>
      </w:r>
      <w:r w:rsidRPr="00B24485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B24485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отдельным</w:t>
      </w:r>
      <w:r w:rsidRPr="00B24485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производственным</w:t>
      </w:r>
      <w:r w:rsidRPr="00B24485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вопросам</w:t>
      </w:r>
      <w:r w:rsidRPr="00B24485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Pr="00B24485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родственного</w:t>
      </w:r>
      <w:r w:rsidRPr="00B24485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B24485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отрасли</w:t>
      </w:r>
      <w:r w:rsidRPr="00B24485">
        <w:rPr>
          <w:rFonts w:ascii="Times New Roman" w:eastAsiaTheme="minorEastAsia" w:hAnsi="Times New Roman" w:cs="Times New Roman"/>
          <w:w w:val="99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предприятия.</w:t>
      </w:r>
      <w:r w:rsidRPr="00B24485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B24485">
        <w:rPr>
          <w:rFonts w:ascii="Times New Roman" w:eastAsiaTheme="minorEastAsia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связи</w:t>
      </w:r>
      <w:r w:rsidRPr="00B24485">
        <w:rPr>
          <w:rFonts w:ascii="Times New Roman" w:eastAsiaTheme="minorEastAsia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B24485">
        <w:rPr>
          <w:rFonts w:ascii="Times New Roman" w:eastAsiaTheme="minorEastAsia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этим</w:t>
      </w:r>
      <w:r w:rsidRPr="00B24485">
        <w:rPr>
          <w:rFonts w:ascii="Times New Roman" w:eastAsiaTheme="minorEastAsia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необходимо</w:t>
      </w:r>
      <w:r w:rsidRPr="00B24485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направить</w:t>
      </w:r>
      <w:r w:rsidRPr="00B24485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B24485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командировку</w:t>
      </w:r>
      <w:r w:rsidRPr="00B24485">
        <w:rPr>
          <w:rFonts w:ascii="Times New Roman" w:eastAsiaTheme="minorEastAsia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сп</w:t>
      </w: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е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циалистов</w:t>
      </w:r>
      <w:r w:rsidRPr="00B24485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производственного</w:t>
      </w:r>
      <w:r w:rsidRPr="00B24485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отдела</w:t>
      </w:r>
      <w:r w:rsidRPr="00B24485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B24485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</w:t>
      </w:r>
      <w:r w:rsidRPr="00B24485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Шацк.</w:t>
      </w:r>
    </w:p>
    <w:p w:rsidR="00513E2A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Составить</w:t>
      </w:r>
      <w:r w:rsidRPr="00B24485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докладную</w:t>
      </w:r>
      <w:r w:rsidRPr="00B24485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записку</w:t>
      </w:r>
      <w:r w:rsidRPr="00B24485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B24485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соответствующим</w:t>
      </w:r>
      <w:r w:rsidRPr="00B24485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содержанием</w:t>
      </w:r>
      <w:r w:rsidRPr="00B24485">
        <w:rPr>
          <w:rFonts w:ascii="Times New Roman" w:eastAsiaTheme="minorEastAsia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r w:rsidRPr="00B24485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на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чальника</w:t>
      </w:r>
      <w:r w:rsidRPr="00B24485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отдела</w:t>
      </w:r>
      <w:r w:rsidRPr="00B24485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директору</w:t>
      </w:r>
      <w:r w:rsidRPr="00B24485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предприятия.</w:t>
      </w:r>
    </w:p>
    <w:p w:rsidR="00513E2A" w:rsidRPr="00B24485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 xml:space="preserve">                                                                       </w:t>
      </w:r>
      <w:r w:rsidRPr="00B24485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Ситуация</w:t>
      </w:r>
      <w:r w:rsidRPr="00B24485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</w:t>
      </w:r>
    </w:p>
    <w:p w:rsidR="0036285B" w:rsidRDefault="00513E2A" w:rsidP="0036285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Работники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цеха</w:t>
      </w:r>
      <w:r w:rsidRPr="00B24485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завода</w:t>
      </w:r>
      <w:r w:rsidRPr="00B24485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ОАО «</w:t>
      </w:r>
      <w:proofErr w:type="spellStart"/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Пензтяжпромарматура</w:t>
      </w:r>
      <w:proofErr w:type="spellEnd"/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неоднократ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</w:t>
      </w:r>
      <w:r w:rsidRPr="00B24485">
        <w:rPr>
          <w:rFonts w:ascii="Times New Roman" w:eastAsiaTheme="minorEastAsia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обращались</w:t>
      </w:r>
      <w:r w:rsidRPr="00B24485">
        <w:rPr>
          <w:rFonts w:ascii="Times New Roman" w:eastAsiaTheme="minorEastAsia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B24485">
        <w:rPr>
          <w:rFonts w:ascii="Times New Roman" w:eastAsiaTheme="minorEastAsia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начальнику</w:t>
      </w:r>
      <w:r w:rsidRPr="00B24485">
        <w:rPr>
          <w:rFonts w:ascii="Times New Roman" w:eastAsiaTheme="minorEastAsia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цеха</w:t>
      </w:r>
      <w:r w:rsidRPr="00B24485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B24485">
        <w:rPr>
          <w:rFonts w:ascii="Times New Roman" w:eastAsiaTheme="minorEastAsia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вопросу</w:t>
      </w:r>
      <w:r w:rsidRPr="00B24485">
        <w:rPr>
          <w:rFonts w:ascii="Times New Roman" w:eastAsiaTheme="minorEastAsia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нехватки</w:t>
      </w:r>
      <w:r w:rsidRPr="00B24485">
        <w:rPr>
          <w:rFonts w:ascii="Times New Roman" w:eastAsiaTheme="minorEastAsia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инструмента.</w:t>
      </w:r>
      <w:r w:rsidRPr="00B24485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На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чальник</w:t>
      </w:r>
      <w:r w:rsidRPr="00B24485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цеха</w:t>
      </w:r>
      <w:r w:rsidRPr="00B24485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обратился</w:t>
      </w:r>
      <w:r w:rsidRPr="00B24485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B24485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кладовщику</w:t>
      </w:r>
      <w:r w:rsidRPr="00B24485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B24485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вопросом</w:t>
      </w:r>
      <w:r w:rsidRPr="00B24485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B24485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комплектности.</w:t>
      </w:r>
      <w:r w:rsidRPr="00B24485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Кла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довщик</w:t>
      </w:r>
      <w:r w:rsidRPr="00B24485">
        <w:rPr>
          <w:rFonts w:ascii="Times New Roman" w:eastAsiaTheme="minorEastAsia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В.П.</w:t>
      </w:r>
      <w:r w:rsidRPr="00B24485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Иванов</w:t>
      </w:r>
      <w:r w:rsidRPr="00B24485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уверял,</w:t>
      </w:r>
      <w:r w:rsidRPr="00B24485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что</w:t>
      </w:r>
      <w:r w:rsidRPr="00B24485">
        <w:rPr>
          <w:rFonts w:ascii="Times New Roman" w:eastAsiaTheme="minorEastAsia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количество</w:t>
      </w:r>
      <w:r w:rsidRPr="00B24485">
        <w:rPr>
          <w:rFonts w:ascii="Times New Roman" w:eastAsiaTheme="minorEastAsia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инструмента</w:t>
      </w:r>
      <w:r w:rsidRPr="00B24485">
        <w:rPr>
          <w:rFonts w:ascii="Times New Roman" w:eastAsiaTheme="minorEastAsia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достаточно.</w:t>
      </w:r>
      <w:r w:rsidRPr="00B24485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На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чальник</w:t>
      </w:r>
      <w:r w:rsidRPr="00B24485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цеха</w:t>
      </w:r>
      <w:r w:rsidRPr="00B24485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принял</w:t>
      </w:r>
      <w:r w:rsidRPr="00B24485">
        <w:rPr>
          <w:rFonts w:ascii="Times New Roman" w:eastAsiaTheme="minorEastAsia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решение</w:t>
      </w:r>
      <w:r w:rsidRPr="00B24485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создать</w:t>
      </w:r>
      <w:r w:rsidRPr="00B24485">
        <w:rPr>
          <w:rFonts w:ascii="Times New Roman" w:eastAsiaTheme="minorEastAsia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комиссию</w:t>
      </w:r>
      <w:r w:rsidRPr="00B24485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B24485">
        <w:rPr>
          <w:rFonts w:ascii="Times New Roman" w:eastAsiaTheme="minorEastAsia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провести</w:t>
      </w:r>
      <w:r w:rsidRPr="00B24485">
        <w:rPr>
          <w:rFonts w:ascii="Times New Roman" w:eastAsiaTheme="minorEastAsia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проверку</w:t>
      </w:r>
      <w:r w:rsidRPr="00B24485">
        <w:rPr>
          <w:rFonts w:ascii="Times New Roman" w:eastAsiaTheme="minorEastAsia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B24485">
        <w:rPr>
          <w:rFonts w:ascii="Times New Roman" w:eastAsiaTheme="minorEastAsia" w:hAnsi="Times New Roman" w:cs="Times New Roman"/>
          <w:spacing w:val="23"/>
          <w:w w:val="99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факту</w:t>
      </w:r>
      <w:r w:rsidRPr="00B24485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наличия</w:t>
      </w:r>
      <w:r w:rsidRPr="00B24485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B24485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складе</w:t>
      </w:r>
      <w:r w:rsidRPr="00B24485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инструмента.</w:t>
      </w:r>
      <w:r w:rsidR="0036285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</w:p>
    <w:p w:rsidR="00513E2A" w:rsidRPr="00513E2A" w:rsidRDefault="00513E2A" w:rsidP="0036285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Составить</w:t>
      </w:r>
      <w:r w:rsidRPr="00B24485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акт</w:t>
      </w:r>
      <w:r w:rsidRPr="00B24485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проверки</w:t>
      </w:r>
      <w:r w:rsidRPr="00B24485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наличия</w:t>
      </w:r>
      <w:r w:rsidRPr="00B24485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B24485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складе</w:t>
      </w:r>
      <w:r w:rsidRPr="00B24485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инструмента.</w:t>
      </w:r>
    </w:p>
    <w:p w:rsidR="0036285B" w:rsidRDefault="0036285B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both"/>
        <w:outlineLvl w:val="3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513E2A" w:rsidRPr="00B24485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both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Задание</w:t>
      </w:r>
      <w:r w:rsidRPr="00B24485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4.</w:t>
      </w:r>
    </w:p>
    <w:p w:rsidR="00513E2A" w:rsidRPr="00B24485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Ответьте</w:t>
      </w:r>
      <w:r w:rsidRPr="00B24485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B24485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вопросы</w:t>
      </w:r>
      <w:r w:rsidRPr="00B24485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теста.</w:t>
      </w:r>
    </w:p>
    <w:p w:rsidR="00513E2A" w:rsidRPr="0036285B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6285B">
        <w:rPr>
          <w:rFonts w:ascii="Times New Roman" w:eastAsiaTheme="minorEastAsia" w:hAnsi="Times New Roman" w:cs="Times New Roman"/>
          <w:sz w:val="24"/>
          <w:szCs w:val="24"/>
          <w:lang w:eastAsia="ru-RU"/>
        </w:rPr>
        <w:t>1).  Перечисленные  разновидности  документов  распределите  на  три группы:</w:t>
      </w:r>
    </w:p>
    <w:p w:rsidR="00513E2A" w:rsidRPr="0036285B" w:rsidRDefault="0036285B" w:rsidP="00513E2A">
      <w:pPr>
        <w:widowControl w:val="0"/>
        <w:tabs>
          <w:tab w:val="left" w:pos="1063"/>
          <w:tab w:val="left" w:pos="3533"/>
          <w:tab w:val="left" w:pos="4055"/>
          <w:tab w:val="left" w:pos="6632"/>
          <w:tab w:val="left" w:pos="714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="00513E2A" w:rsidRPr="003628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proofErr w:type="gramEnd"/>
      <w:r w:rsidR="00513E2A" w:rsidRPr="0036285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рганизационные;</w:t>
      </w:r>
      <w:r w:rsidR="00513E2A" w:rsidRPr="0036285B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б)</w:t>
      </w:r>
      <w:r w:rsidR="00513E2A" w:rsidRPr="0036285B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распорядительные;</w:t>
      </w:r>
      <w:r w:rsidR="00513E2A" w:rsidRPr="0036285B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в)</w:t>
      </w:r>
      <w:r w:rsidR="00513E2A" w:rsidRPr="0036285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информационно- справочные;</w:t>
      </w:r>
    </w:p>
    <w:p w:rsidR="00513E2A" w:rsidRPr="00B24485" w:rsidRDefault="00513E2A" w:rsidP="00513E2A">
      <w:pPr>
        <w:widowControl w:val="0"/>
        <w:numPr>
          <w:ilvl w:val="0"/>
          <w:numId w:val="29"/>
        </w:numPr>
        <w:tabs>
          <w:tab w:val="left" w:pos="841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Заявление</w:t>
      </w:r>
      <w:r w:rsidRPr="00B24485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</w:t>
      </w:r>
      <w:r w:rsidRPr="00B24485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увольнении</w:t>
      </w:r>
    </w:p>
    <w:p w:rsidR="00513E2A" w:rsidRPr="00B24485" w:rsidRDefault="00513E2A" w:rsidP="00513E2A">
      <w:pPr>
        <w:widowControl w:val="0"/>
        <w:numPr>
          <w:ilvl w:val="0"/>
          <w:numId w:val="29"/>
        </w:numPr>
        <w:tabs>
          <w:tab w:val="left" w:pos="841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Докладная</w:t>
      </w:r>
      <w:r w:rsidRPr="00B24485">
        <w:rPr>
          <w:rFonts w:ascii="Times New Roman" w:eastAsiaTheme="minorEastAsia" w:hAnsi="Times New Roman" w:cs="Times New Roman"/>
          <w:spacing w:val="-23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записка</w:t>
      </w:r>
    </w:p>
    <w:p w:rsidR="00513E2A" w:rsidRPr="00B24485" w:rsidRDefault="00513E2A" w:rsidP="00513E2A">
      <w:pPr>
        <w:widowControl w:val="0"/>
        <w:numPr>
          <w:ilvl w:val="0"/>
          <w:numId w:val="29"/>
        </w:numPr>
        <w:tabs>
          <w:tab w:val="left" w:pos="841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Должностная</w:t>
      </w:r>
      <w:r w:rsidRPr="00B24485">
        <w:rPr>
          <w:rFonts w:ascii="Times New Roman" w:eastAsiaTheme="minorEastAsia" w:hAnsi="Times New Roman" w:cs="Times New Roman"/>
          <w:spacing w:val="-31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инструкция</w:t>
      </w:r>
    </w:p>
    <w:p w:rsidR="00513E2A" w:rsidRPr="00B24485" w:rsidRDefault="00513E2A" w:rsidP="00513E2A">
      <w:pPr>
        <w:widowControl w:val="0"/>
        <w:numPr>
          <w:ilvl w:val="0"/>
          <w:numId w:val="29"/>
        </w:numPr>
        <w:tabs>
          <w:tab w:val="left" w:pos="841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Распоряжение</w:t>
      </w:r>
      <w:r w:rsidRPr="00B24485">
        <w:rPr>
          <w:rFonts w:ascii="Times New Roman" w:eastAsiaTheme="minorEastAsia" w:hAnsi="Times New Roman" w:cs="Times New Roman"/>
          <w:spacing w:val="-32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директора</w:t>
      </w:r>
    </w:p>
    <w:p w:rsidR="00513E2A" w:rsidRPr="00B24485" w:rsidRDefault="00513E2A" w:rsidP="00513E2A">
      <w:pPr>
        <w:widowControl w:val="0"/>
        <w:numPr>
          <w:ilvl w:val="0"/>
          <w:numId w:val="29"/>
        </w:numPr>
        <w:tabs>
          <w:tab w:val="left" w:pos="841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Справка</w:t>
      </w:r>
      <w:r w:rsidRPr="00B24485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B24485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доходах</w:t>
      </w:r>
    </w:p>
    <w:p w:rsidR="00513E2A" w:rsidRPr="00B24485" w:rsidRDefault="00513E2A" w:rsidP="00513E2A">
      <w:pPr>
        <w:widowControl w:val="0"/>
        <w:numPr>
          <w:ilvl w:val="0"/>
          <w:numId w:val="29"/>
        </w:numPr>
        <w:tabs>
          <w:tab w:val="left" w:pos="841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</w:t>
      </w:r>
      <w:r w:rsidRPr="00B24485">
        <w:rPr>
          <w:rFonts w:ascii="Times New Roman" w:eastAsiaTheme="minorEastAsia" w:hAnsi="Times New Roman" w:cs="Times New Roman"/>
          <w:spacing w:val="-27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совещания</w:t>
      </w:r>
    </w:p>
    <w:p w:rsidR="00513E2A" w:rsidRPr="00B24485" w:rsidRDefault="00513E2A" w:rsidP="00513E2A">
      <w:pPr>
        <w:widowControl w:val="0"/>
        <w:numPr>
          <w:ilvl w:val="0"/>
          <w:numId w:val="29"/>
        </w:numPr>
        <w:tabs>
          <w:tab w:val="left" w:pos="841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Постановление</w:t>
      </w:r>
      <w:r w:rsidRPr="00B24485">
        <w:rPr>
          <w:rFonts w:ascii="Times New Roman" w:eastAsiaTheme="minorEastAsia" w:hAnsi="Times New Roman" w:cs="Times New Roman"/>
          <w:spacing w:val="-31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коллегии</w:t>
      </w:r>
    </w:p>
    <w:p w:rsidR="00513E2A" w:rsidRPr="00B24485" w:rsidRDefault="00513E2A" w:rsidP="00513E2A">
      <w:pPr>
        <w:widowControl w:val="0"/>
        <w:numPr>
          <w:ilvl w:val="0"/>
          <w:numId w:val="29"/>
        </w:numPr>
        <w:tabs>
          <w:tab w:val="left" w:pos="84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27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Штатное</w:t>
      </w:r>
      <w:r w:rsidRPr="00B24485">
        <w:rPr>
          <w:rFonts w:ascii="Times New Roman" w:eastAsiaTheme="minorEastAsia" w:hAnsi="Times New Roman" w:cs="Times New Roman"/>
          <w:spacing w:val="-26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расписание</w:t>
      </w:r>
    </w:p>
    <w:p w:rsidR="00513E2A" w:rsidRPr="00B24485" w:rsidRDefault="00513E2A" w:rsidP="00513E2A">
      <w:pPr>
        <w:widowControl w:val="0"/>
        <w:numPr>
          <w:ilvl w:val="0"/>
          <w:numId w:val="29"/>
        </w:numPr>
        <w:tabs>
          <w:tab w:val="left" w:pos="84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27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Положение</w:t>
      </w:r>
      <w:r w:rsidRPr="00B24485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</w:t>
      </w:r>
      <w:r w:rsidRPr="00B24485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аттестации</w:t>
      </w:r>
    </w:p>
    <w:p w:rsidR="00513E2A" w:rsidRPr="00B24485" w:rsidRDefault="00513E2A" w:rsidP="00513E2A">
      <w:pPr>
        <w:widowControl w:val="0"/>
        <w:numPr>
          <w:ilvl w:val="0"/>
          <w:numId w:val="29"/>
        </w:numPr>
        <w:tabs>
          <w:tab w:val="left" w:pos="98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81" w:hanging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Приказ</w:t>
      </w:r>
      <w:r w:rsidRPr="00B24485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B24485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приеме</w:t>
      </w:r>
      <w:r w:rsidRPr="00B24485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B24485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работу</w:t>
      </w:r>
    </w:p>
    <w:p w:rsidR="00513E2A" w:rsidRPr="00B24485" w:rsidRDefault="00513E2A" w:rsidP="00513E2A">
      <w:pPr>
        <w:widowControl w:val="0"/>
        <w:numPr>
          <w:ilvl w:val="0"/>
          <w:numId w:val="29"/>
        </w:numPr>
        <w:tabs>
          <w:tab w:val="left" w:pos="98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81" w:hanging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Инструкция</w:t>
      </w:r>
      <w:r w:rsidRPr="00B24485">
        <w:rPr>
          <w:rFonts w:ascii="Times New Roman" w:eastAsiaTheme="minorEastAsia" w:hAnsi="Times New Roman" w:cs="Times New Roman"/>
          <w:spacing w:val="-21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B24485">
        <w:rPr>
          <w:rFonts w:ascii="Times New Roman" w:eastAsiaTheme="minorEastAsia" w:hAnsi="Times New Roman" w:cs="Times New Roman"/>
          <w:spacing w:val="-20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делопроизводству</w:t>
      </w:r>
    </w:p>
    <w:p w:rsidR="00513E2A" w:rsidRPr="00B24485" w:rsidRDefault="00513E2A" w:rsidP="00513E2A">
      <w:pPr>
        <w:widowControl w:val="0"/>
        <w:numPr>
          <w:ilvl w:val="0"/>
          <w:numId w:val="29"/>
        </w:numPr>
        <w:tabs>
          <w:tab w:val="left" w:pos="98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981" w:hanging="4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Акт</w:t>
      </w:r>
      <w:r w:rsidRPr="00B24485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B24485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нарушении</w:t>
      </w:r>
      <w:r w:rsidRPr="00B24485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дисциплины</w:t>
      </w:r>
    </w:p>
    <w:p w:rsidR="00513E2A" w:rsidRPr="00B24485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56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2).</w:t>
      </w:r>
      <w:r w:rsidRPr="00B24485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Какие</w:t>
      </w:r>
      <w:r w:rsidRPr="00B24485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документы</w:t>
      </w:r>
      <w:r w:rsidRPr="00B24485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являются</w:t>
      </w:r>
      <w:r w:rsidRPr="00B24485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распорядительными:</w:t>
      </w:r>
    </w:p>
    <w:p w:rsidR="00513E2A" w:rsidRPr="00B24485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а)</w:t>
      </w:r>
      <w:r w:rsidRPr="00B24485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должностная</w:t>
      </w:r>
      <w:r w:rsidRPr="00B24485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инструкция,</w:t>
      </w:r>
      <w:r w:rsidRPr="00B24485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приказ,</w:t>
      </w:r>
      <w:r w:rsidRPr="00B24485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решение,</w:t>
      </w:r>
      <w:r w:rsidRPr="00B24485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указание,</w:t>
      </w:r>
      <w:r w:rsidRPr="00B24485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учредительный</w:t>
      </w:r>
      <w:r w:rsidRPr="00B24485">
        <w:rPr>
          <w:rFonts w:ascii="Times New Roman" w:eastAsiaTheme="minorEastAsia" w:hAnsi="Times New Roman" w:cs="Times New Roman"/>
          <w:spacing w:val="53"/>
          <w:w w:val="99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</w:t>
      </w:r>
      <w:r w:rsidRPr="00B24485">
        <w:rPr>
          <w:rFonts w:ascii="Times New Roman" w:eastAsiaTheme="minorEastAsia" w:hAnsi="Times New Roman" w:cs="Times New Roman"/>
          <w:spacing w:val="-23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(контракт);</w:t>
      </w:r>
    </w:p>
    <w:p w:rsidR="00513E2A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pacing w:val="97"/>
          <w:w w:val="99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</w:t>
      </w:r>
      <w:r w:rsidRPr="00B24485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приказ,</w:t>
      </w:r>
      <w:r w:rsidRPr="00B24485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протокол,</w:t>
      </w:r>
      <w:r w:rsidRPr="00B24485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решение,</w:t>
      </w:r>
      <w:r w:rsidRPr="00B24485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указание,</w:t>
      </w:r>
      <w:r w:rsidRPr="00B24485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постановление,</w:t>
      </w:r>
      <w:r w:rsidRPr="00B24485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распоряжение;</w:t>
      </w:r>
      <w:r w:rsidRPr="00B24485">
        <w:rPr>
          <w:rFonts w:ascii="Times New Roman" w:eastAsiaTheme="minorEastAsia" w:hAnsi="Times New Roman" w:cs="Times New Roman"/>
          <w:spacing w:val="97"/>
          <w:w w:val="99"/>
          <w:sz w:val="24"/>
          <w:szCs w:val="24"/>
          <w:lang w:eastAsia="ru-RU"/>
        </w:rPr>
        <w:t xml:space="preserve"> </w:t>
      </w:r>
    </w:p>
    <w:p w:rsidR="00513E2A" w:rsidRPr="00B24485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</w:t>
      </w:r>
      <w:r w:rsidRPr="00B24485">
        <w:rPr>
          <w:rFonts w:ascii="Times New Roman" w:eastAsiaTheme="minorEastAsia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решение,</w:t>
      </w:r>
      <w:r w:rsidRPr="00B24485">
        <w:rPr>
          <w:rFonts w:ascii="Times New Roman" w:eastAsiaTheme="minorEastAsia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</w:t>
      </w:r>
      <w:r w:rsidRPr="00B24485">
        <w:rPr>
          <w:rFonts w:ascii="Times New Roman" w:eastAsiaTheme="minorEastAsia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(контракт),</w:t>
      </w:r>
      <w:r w:rsidRPr="00B24485">
        <w:rPr>
          <w:rFonts w:ascii="Times New Roman" w:eastAsiaTheme="minorEastAsia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указание,</w:t>
      </w:r>
      <w:r w:rsidRPr="00B24485">
        <w:rPr>
          <w:rFonts w:ascii="Times New Roman" w:eastAsiaTheme="minorEastAsia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приказ,</w:t>
      </w:r>
      <w:r w:rsidRPr="00B24485">
        <w:rPr>
          <w:rFonts w:ascii="Times New Roman" w:eastAsiaTheme="minorEastAsia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протокол,</w:t>
      </w:r>
      <w:r w:rsidRPr="00B24485">
        <w:rPr>
          <w:rFonts w:ascii="Times New Roman" w:eastAsiaTheme="minorEastAsia" w:hAnsi="Times New Roman" w:cs="Times New Roman"/>
          <w:spacing w:val="31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распоря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жение.</w:t>
      </w:r>
    </w:p>
    <w:p w:rsidR="00513E2A" w:rsidRPr="00B24485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3).</w:t>
      </w:r>
      <w:r w:rsidRPr="00B24485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Какие</w:t>
      </w:r>
      <w:r w:rsidRPr="00B24485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документы</w:t>
      </w:r>
      <w:r w:rsidRPr="00B24485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являются</w:t>
      </w:r>
      <w:r w:rsidRPr="00B24485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организационными:</w:t>
      </w:r>
    </w:p>
    <w:p w:rsidR="00513E2A" w:rsidRPr="00B24485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а)</w:t>
      </w:r>
      <w:r w:rsidRPr="00B24485">
        <w:rPr>
          <w:rFonts w:ascii="Times New Roman" w:eastAsiaTheme="minorEastAsia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устав,</w:t>
      </w:r>
      <w:r w:rsidRPr="00B24485">
        <w:rPr>
          <w:rFonts w:ascii="Times New Roman" w:eastAsiaTheme="minorEastAsia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положение,</w:t>
      </w:r>
      <w:r w:rsidRPr="00B24485">
        <w:rPr>
          <w:rFonts w:ascii="Times New Roman" w:eastAsiaTheme="minorEastAsia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инструкция,</w:t>
      </w:r>
      <w:r w:rsidRPr="00B24485">
        <w:rPr>
          <w:rFonts w:ascii="Times New Roman" w:eastAsiaTheme="minorEastAsia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структура</w:t>
      </w:r>
      <w:r w:rsidRPr="00B24485">
        <w:rPr>
          <w:rFonts w:ascii="Times New Roman" w:eastAsiaTheme="minorEastAsia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B24485">
        <w:rPr>
          <w:rFonts w:ascii="Times New Roman" w:eastAsiaTheme="minorEastAsia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штатная</w:t>
      </w:r>
      <w:r w:rsidRPr="00B24485">
        <w:rPr>
          <w:rFonts w:ascii="Times New Roman" w:eastAsiaTheme="minorEastAsia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численность,</w:t>
      </w:r>
      <w:r w:rsidRPr="00B24485">
        <w:rPr>
          <w:rFonts w:ascii="Times New Roman" w:eastAsiaTheme="minorEastAsia" w:hAnsi="Times New Roman" w:cs="Times New Roman"/>
          <w:spacing w:val="47"/>
          <w:w w:val="99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штатное</w:t>
      </w:r>
      <w:r w:rsidRPr="00B24485">
        <w:rPr>
          <w:rFonts w:ascii="Times New Roman" w:eastAsiaTheme="minorEastAsia" w:hAnsi="Times New Roman" w:cs="Times New Roman"/>
          <w:spacing w:val="-19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расписание,</w:t>
      </w:r>
      <w:r w:rsidRPr="00B24485">
        <w:rPr>
          <w:rFonts w:ascii="Times New Roman" w:eastAsiaTheme="minorEastAsia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lastRenderedPageBreak/>
        <w:t>правила;</w:t>
      </w:r>
    </w:p>
    <w:p w:rsidR="00513E2A" w:rsidRPr="00B24485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</w:t>
      </w:r>
      <w:r w:rsidRPr="00B24485">
        <w:rPr>
          <w:rFonts w:ascii="Times New Roman" w:eastAsiaTheme="minorEastAsia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устав,</w:t>
      </w:r>
      <w:r w:rsidRPr="00B24485">
        <w:rPr>
          <w:rFonts w:ascii="Times New Roman" w:eastAsiaTheme="minorEastAsia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положение,</w:t>
      </w:r>
      <w:r w:rsidRPr="00B24485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протокол,</w:t>
      </w:r>
      <w:r w:rsidRPr="00B24485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постановление,</w:t>
      </w:r>
      <w:r w:rsidRPr="00B24485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правила,</w:t>
      </w:r>
      <w:r w:rsidRPr="00B24485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штатное</w:t>
      </w:r>
      <w:r w:rsidRPr="00B24485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ра</w:t>
      </w:r>
      <w:proofErr w:type="gramStart"/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с-</w:t>
      </w:r>
      <w:proofErr w:type="gramEnd"/>
      <w:r w:rsidRPr="00B24485">
        <w:rPr>
          <w:rFonts w:ascii="Times New Roman" w:eastAsiaTheme="minorEastAsia" w:hAnsi="Times New Roman" w:cs="Times New Roman"/>
          <w:spacing w:val="83"/>
          <w:w w:val="99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писание,</w:t>
      </w:r>
      <w:r w:rsidRPr="00B24485">
        <w:rPr>
          <w:rFonts w:ascii="Times New Roman" w:eastAsiaTheme="minorEastAsia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</w:t>
      </w:r>
      <w:r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(контракт);</w:t>
      </w:r>
    </w:p>
    <w:p w:rsidR="00513E2A" w:rsidRPr="00B24485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</w:t>
      </w:r>
      <w:r w:rsidRPr="00B24485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устав,</w:t>
      </w:r>
      <w:r w:rsidRPr="00B24485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положение,</w:t>
      </w:r>
      <w:r w:rsidRPr="00B24485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инструкция,</w:t>
      </w:r>
      <w:r w:rsidRPr="00B24485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штатное</w:t>
      </w:r>
      <w:r w:rsidRPr="00B24485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расписание,</w:t>
      </w:r>
      <w:r w:rsidRPr="00B24485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правила,</w:t>
      </w:r>
      <w:r w:rsidRPr="00B24485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приказ,</w:t>
      </w:r>
      <w:r w:rsidRPr="00B24485">
        <w:rPr>
          <w:rFonts w:ascii="Times New Roman" w:eastAsiaTheme="minorEastAsia" w:hAnsi="Times New Roman" w:cs="Times New Roman"/>
          <w:spacing w:val="75"/>
          <w:w w:val="99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</w:t>
      </w:r>
      <w:r w:rsidRPr="00B24485">
        <w:rPr>
          <w:rFonts w:ascii="Times New Roman" w:eastAsiaTheme="minorEastAsia" w:hAnsi="Times New Roman" w:cs="Times New Roman"/>
          <w:spacing w:val="-23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(контракт).</w:t>
      </w:r>
    </w:p>
    <w:p w:rsidR="00513E2A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4).</w:t>
      </w:r>
      <w:r w:rsidRPr="00B24485">
        <w:rPr>
          <w:rFonts w:ascii="Times New Roman" w:eastAsiaTheme="minorEastAsia" w:hAnsi="Times New Roman" w:cs="Times New Roman"/>
          <w:spacing w:val="-23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Справочно-информационными</w:t>
      </w:r>
      <w:r w:rsidRPr="00B24485">
        <w:rPr>
          <w:rFonts w:ascii="Times New Roman" w:eastAsiaTheme="minorEastAsia" w:hAnsi="Times New Roman" w:cs="Times New Roman"/>
          <w:spacing w:val="-23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документами</w:t>
      </w:r>
      <w:r w:rsidRPr="00B24485">
        <w:rPr>
          <w:rFonts w:ascii="Times New Roman" w:eastAsiaTheme="minorEastAsia" w:hAnsi="Times New Roman" w:cs="Times New Roman"/>
          <w:spacing w:val="-23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являются:</w:t>
      </w:r>
    </w:p>
    <w:p w:rsidR="00513E2A" w:rsidRPr="00B24485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а)</w:t>
      </w:r>
      <w:r w:rsidRPr="00B24485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письмо,</w:t>
      </w:r>
      <w:r w:rsidRPr="00B24485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телеграмма,</w:t>
      </w:r>
      <w:r w:rsidRPr="00B24485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телефонограмма,</w:t>
      </w:r>
      <w:r w:rsidRPr="00B24485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заявление,</w:t>
      </w:r>
      <w:r w:rsidRPr="00B24485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акт,</w:t>
      </w:r>
      <w:r w:rsidRPr="00B24485">
        <w:rPr>
          <w:rFonts w:ascii="Times New Roman" w:eastAsiaTheme="minorEastAsia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докладная</w:t>
      </w:r>
      <w:r w:rsidRPr="00B24485">
        <w:rPr>
          <w:rFonts w:ascii="Times New Roman" w:eastAsiaTheme="minorEastAsia" w:hAnsi="Times New Roman" w:cs="Times New Roman"/>
          <w:spacing w:val="20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писка,</w:t>
      </w:r>
      <w:r w:rsidRPr="00B24485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объяснительная</w:t>
      </w:r>
      <w:r w:rsidRPr="00B24485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записка,</w:t>
      </w:r>
      <w:r w:rsidRPr="00B24485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справка;</w:t>
      </w:r>
      <w:proofErr w:type="gramEnd"/>
    </w:p>
    <w:p w:rsidR="00513E2A" w:rsidRPr="00B24485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</w:t>
      </w:r>
      <w:r w:rsidRPr="00B24485">
        <w:rPr>
          <w:rFonts w:ascii="Times New Roman" w:eastAsiaTheme="minorEastAsia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письмо,</w:t>
      </w:r>
      <w:r w:rsidRPr="00B24485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факс,</w:t>
      </w:r>
      <w:r w:rsidRPr="00B24485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телефакс,</w:t>
      </w:r>
      <w:r w:rsidRPr="00B24485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заявление,</w:t>
      </w:r>
      <w:r w:rsidRPr="00B24485">
        <w:rPr>
          <w:rFonts w:ascii="Times New Roman" w:eastAsiaTheme="minorEastAsia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акт,</w:t>
      </w:r>
      <w:r w:rsidRPr="00B24485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представление,</w:t>
      </w:r>
      <w:r w:rsidRPr="00B24485">
        <w:rPr>
          <w:rFonts w:ascii="Times New Roman" w:eastAsiaTheme="minorEastAsia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анкета,</w:t>
      </w:r>
      <w:r w:rsidRPr="00B24485">
        <w:rPr>
          <w:rFonts w:ascii="Times New Roman" w:eastAsiaTheme="minorEastAsia" w:hAnsi="Times New Roman" w:cs="Times New Roman"/>
          <w:spacing w:val="18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ладная</w:t>
      </w:r>
      <w:r w:rsidRPr="00B24485">
        <w:rPr>
          <w:rFonts w:ascii="Times New Roman" w:eastAsiaTheme="minorEastAsia" w:hAnsi="Times New Roman" w:cs="Times New Roman"/>
          <w:spacing w:val="-20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записка;</w:t>
      </w:r>
    </w:p>
    <w:p w:rsidR="00513E2A" w:rsidRPr="00B24485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в) </w:t>
      </w:r>
      <w:r w:rsidRPr="00B24485">
        <w:rPr>
          <w:rFonts w:ascii="Times New Roman" w:eastAsiaTheme="minorEastAsia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письмо,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факс,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заявление,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акт,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представление,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докладная </w:t>
      </w:r>
      <w:r w:rsidRPr="00B24485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записка,</w:t>
      </w:r>
      <w:r w:rsidRPr="00B24485">
        <w:rPr>
          <w:rFonts w:ascii="Times New Roman" w:eastAsiaTheme="minorEastAsia" w:hAnsi="Times New Roman" w:cs="Times New Roman"/>
          <w:spacing w:val="41"/>
          <w:w w:val="99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объяснительная</w:t>
      </w:r>
      <w:r w:rsidRPr="00B24485">
        <w:rPr>
          <w:rFonts w:ascii="Times New Roman" w:eastAsiaTheme="minorEastAsia" w:hAnsi="Times New Roman" w:cs="Times New Roman"/>
          <w:spacing w:val="-19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записка,</w:t>
      </w:r>
      <w:r w:rsidRPr="00B24485">
        <w:rPr>
          <w:rFonts w:ascii="Times New Roman" w:eastAsiaTheme="minorEastAsia" w:hAnsi="Times New Roman" w:cs="Times New Roman"/>
          <w:spacing w:val="-20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анкета.</w:t>
      </w:r>
      <w:proofErr w:type="gramEnd"/>
    </w:p>
    <w:p w:rsidR="00513E2A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Theme="minorEastAsia" w:hAnsi="Times New Roman" w:cs="Times New Roman"/>
          <w:w w:val="99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5).</w:t>
      </w:r>
      <w:r w:rsidRPr="00B24485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Нумерация</w:t>
      </w:r>
      <w:r w:rsidRPr="00B24485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страниц</w:t>
      </w:r>
      <w:r w:rsidRPr="00B24485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документа</w:t>
      </w:r>
      <w:r w:rsidRPr="00B24485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производится:</w:t>
      </w:r>
      <w:r w:rsidRPr="00B24485">
        <w:rPr>
          <w:rFonts w:ascii="Times New Roman" w:eastAsiaTheme="minorEastAsia" w:hAnsi="Times New Roman" w:cs="Times New Roman"/>
          <w:w w:val="99"/>
          <w:sz w:val="24"/>
          <w:szCs w:val="24"/>
          <w:lang w:eastAsia="ru-RU"/>
        </w:rPr>
        <w:t xml:space="preserve"> </w:t>
      </w:r>
    </w:p>
    <w:p w:rsidR="00513E2A" w:rsidRPr="00B24485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88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а)</w:t>
      </w:r>
      <w:r w:rsidRPr="00B24485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B24485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центру</w:t>
      </w:r>
      <w:r w:rsidRPr="00B24485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нижнего</w:t>
      </w:r>
      <w:r w:rsidRPr="00B24485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поля;</w:t>
      </w:r>
    </w:p>
    <w:p w:rsidR="00513E2A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249"/>
        <w:rPr>
          <w:rFonts w:ascii="Times New Roman" w:eastAsiaTheme="minorEastAsia" w:hAnsi="Times New Roman" w:cs="Times New Roman"/>
          <w:spacing w:val="29"/>
          <w:w w:val="99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9EF1B4E" wp14:editId="34F741F3">
                <wp:simplePos x="0" y="0"/>
                <wp:positionH relativeFrom="page">
                  <wp:posOffset>3850005</wp:posOffset>
                </wp:positionH>
                <wp:positionV relativeFrom="paragraph">
                  <wp:posOffset>413385</wp:posOffset>
                </wp:positionV>
                <wp:extent cx="12700" cy="207645"/>
                <wp:effectExtent l="30480" t="27305" r="13970" b="22225"/>
                <wp:wrapNone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07645"/>
                        </a:xfrm>
                        <a:custGeom>
                          <a:avLst/>
                          <a:gdLst>
                            <a:gd name="T0" fmla="*/ 0 w 20"/>
                            <a:gd name="T1" fmla="*/ 0 h 327"/>
                            <a:gd name="T2" fmla="*/ 0 w 20"/>
                            <a:gd name="T3" fmla="*/ 326 h 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27">
                              <a:moveTo>
                                <a:pt x="0" y="0"/>
                              </a:moveTo>
                              <a:lnTo>
                                <a:pt x="0" y="326"/>
                              </a:lnTo>
                            </a:path>
                          </a:pathLst>
                        </a:custGeom>
                        <a:noFill/>
                        <a:ln w="45466">
                          <a:solidFill>
                            <a:srgbClr val="E1EBF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3.15pt,32.55pt,303.15pt,48.85pt" coordsize="20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" o:allowincell="f" filled="f" strokecolor="#e1ebf2" strokeweight="3.58pt">
                <v:path arrowok="t" o:connecttype="custom" o:connectlocs="0,0;0,207010" o:connectangles="0,0"/>
                <w10:wrap anchorx="page"/>
              </v:polyline>
            </w:pict>
          </mc:Fallback>
        </mc:AlternateConten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</w:t>
      </w:r>
      <w:r w:rsidRPr="00B24485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B24485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правом</w:t>
      </w:r>
      <w:r w:rsidRPr="00B24485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нижнем</w:t>
      </w:r>
      <w:r w:rsidRPr="00B24485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углу</w:t>
      </w:r>
      <w:r w:rsidRPr="00B24485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документа;</w:t>
      </w:r>
      <w:r w:rsidRPr="00B24485">
        <w:rPr>
          <w:rFonts w:ascii="Times New Roman" w:eastAsiaTheme="minorEastAsia" w:hAnsi="Times New Roman" w:cs="Times New Roman"/>
          <w:spacing w:val="29"/>
          <w:w w:val="99"/>
          <w:sz w:val="24"/>
          <w:szCs w:val="24"/>
          <w:lang w:eastAsia="ru-RU"/>
        </w:rPr>
        <w:t xml:space="preserve"> </w:t>
      </w:r>
    </w:p>
    <w:p w:rsidR="00513E2A" w:rsidRPr="00B24485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24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</w:t>
      </w:r>
      <w:r w:rsidRPr="00B24485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B24485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центру</w:t>
      </w:r>
      <w:r w:rsidRPr="00B24485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верхнего</w:t>
      </w:r>
      <w:r w:rsidRPr="00B24485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поля;</w:t>
      </w:r>
    </w:p>
    <w:p w:rsidR="00513E2A" w:rsidRPr="00B24485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г)</w:t>
      </w:r>
      <w:r w:rsidRPr="00B24485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B24485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правом</w:t>
      </w:r>
      <w:r w:rsidRPr="00B24485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верхнем</w:t>
      </w:r>
      <w:r w:rsidRPr="00B24485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углу</w:t>
      </w:r>
      <w:r w:rsidRPr="00B24485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документа.</w:t>
      </w:r>
    </w:p>
    <w:p w:rsidR="00513E2A" w:rsidRPr="00B24485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51" w:firstLine="7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6).</w:t>
      </w:r>
      <w:r w:rsidRPr="00B24485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Какие</w:t>
      </w:r>
      <w:r w:rsidRPr="00B24485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способы</w:t>
      </w:r>
      <w:r w:rsidRPr="00B24485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оформления</w:t>
      </w:r>
      <w:r w:rsidRPr="00B24485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даты</w:t>
      </w:r>
      <w:r w:rsidRPr="00B24485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B24485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документах</w:t>
      </w:r>
      <w:r w:rsidRPr="00B24485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являются</w:t>
      </w:r>
      <w:r w:rsidRPr="00B24485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правиль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ными?</w:t>
      </w:r>
    </w:p>
    <w:p w:rsidR="00513E2A" w:rsidRPr="00B24485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а)</w:t>
      </w:r>
      <w:r w:rsidRPr="00B24485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05.02.1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513E2A" w:rsidRPr="00B24485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</w:t>
      </w:r>
      <w:r w:rsidRPr="00B2448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Pr="00B24485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февраля</w:t>
      </w:r>
      <w:r w:rsidRPr="00B2448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  <w:r w:rsidRPr="00B24485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</w:t>
      </w:r>
    </w:p>
    <w:p w:rsidR="00513E2A" w:rsidRPr="00B24485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</w:t>
      </w:r>
      <w:r w:rsidRPr="00B24485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05.02.201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  <w:r w:rsidRPr="00B24485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</w:t>
      </w:r>
    </w:p>
    <w:p w:rsidR="00513E2A" w:rsidRPr="00B24485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0CA9CD1D" wp14:editId="692E9019">
                <wp:simplePos x="0" y="0"/>
                <wp:positionH relativeFrom="page">
                  <wp:posOffset>2651760</wp:posOffset>
                </wp:positionH>
                <wp:positionV relativeFrom="paragraph">
                  <wp:posOffset>208280</wp:posOffset>
                </wp:positionV>
                <wp:extent cx="12700" cy="207645"/>
                <wp:effectExtent l="22860" t="27940" r="12065" b="31115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07645"/>
                        </a:xfrm>
                        <a:custGeom>
                          <a:avLst/>
                          <a:gdLst>
                            <a:gd name="T0" fmla="*/ 0 w 20"/>
                            <a:gd name="T1" fmla="*/ 0 h 327"/>
                            <a:gd name="T2" fmla="*/ 0 w 20"/>
                            <a:gd name="T3" fmla="*/ 326 h 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27">
                              <a:moveTo>
                                <a:pt x="0" y="0"/>
                              </a:moveTo>
                              <a:lnTo>
                                <a:pt x="0" y="326"/>
                              </a:lnTo>
                            </a:path>
                          </a:pathLst>
                        </a:custGeom>
                        <a:noFill/>
                        <a:ln w="45465">
                          <a:solidFill>
                            <a:srgbClr val="E1EBF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8.8pt,16.4pt,208.8pt,32.7pt" coordsize="20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" o:allowincell="f" filled="f" strokecolor="#e1ebf2" strokeweight="1.2629mm">
                <v:path arrowok="t" o:connecttype="custom" o:connectlocs="0,0;0,207010" o:connectangles="0,0"/>
                <w10:wrap anchorx="page"/>
              </v:polyline>
            </w:pict>
          </mc:Fallback>
        </mc:AlternateConten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г)</w:t>
      </w:r>
      <w:r w:rsidRPr="00B24485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14.02.1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</w:p>
    <w:p w:rsidR="00513E2A" w:rsidRPr="00B24485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д)</w:t>
      </w:r>
      <w:r w:rsidRPr="00B2448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05</w:t>
      </w:r>
      <w:r w:rsidRPr="00B2448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февраля</w:t>
      </w:r>
      <w:r w:rsidRPr="00B2448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  <w:r w:rsidRPr="00B24485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</w:t>
      </w:r>
    </w:p>
    <w:p w:rsidR="00513E2A" w:rsidRPr="00B24485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ж)</w:t>
      </w:r>
      <w:r w:rsidRPr="00B24485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05</w:t>
      </w:r>
      <w:r w:rsidRPr="00B24485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февраля</w:t>
      </w:r>
      <w:r w:rsidRPr="00B24485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</w:p>
    <w:p w:rsidR="00513E2A" w:rsidRPr="00B24485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з)</w:t>
      </w:r>
      <w:r w:rsidRPr="00B24485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2014.02.1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</w:p>
    <w:p w:rsidR="00513E2A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641" w:firstLine="708"/>
        <w:rPr>
          <w:rFonts w:ascii="Times New Roman" w:eastAsiaTheme="minorEastAsia" w:hAnsi="Times New Roman" w:cs="Times New Roman"/>
          <w:spacing w:val="23"/>
          <w:w w:val="99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7).</w:t>
      </w:r>
      <w:r w:rsidRPr="00B24485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Что</w:t>
      </w:r>
      <w:r w:rsidRPr="00B24485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является</w:t>
      </w:r>
      <w:r w:rsidRPr="00B24485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датой</w:t>
      </w:r>
      <w:r w:rsidRPr="00B24485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протокола:</w:t>
      </w:r>
      <w:r w:rsidRPr="00B24485">
        <w:rPr>
          <w:rFonts w:ascii="Times New Roman" w:eastAsiaTheme="minorEastAsia" w:hAnsi="Times New Roman" w:cs="Times New Roman"/>
          <w:spacing w:val="23"/>
          <w:w w:val="99"/>
          <w:sz w:val="24"/>
          <w:szCs w:val="24"/>
          <w:lang w:eastAsia="ru-RU"/>
        </w:rPr>
        <w:t xml:space="preserve"> </w:t>
      </w:r>
    </w:p>
    <w:p w:rsidR="00513E2A" w:rsidRPr="00B24485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464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а)</w:t>
      </w:r>
      <w:r w:rsidRPr="00B24485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</w:t>
      </w:r>
      <w:r w:rsidRPr="00B24485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подписания;</w:t>
      </w:r>
    </w:p>
    <w:p w:rsidR="00513E2A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6285"/>
        <w:rPr>
          <w:rFonts w:ascii="Times New Roman" w:eastAsiaTheme="minorEastAsia" w:hAnsi="Times New Roman" w:cs="Times New Roman"/>
          <w:spacing w:val="22"/>
          <w:w w:val="99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</w:t>
      </w:r>
      <w:r w:rsidRPr="00B24485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</w:t>
      </w:r>
      <w:r w:rsidRPr="00B24485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заседания;</w:t>
      </w:r>
      <w:r w:rsidRPr="00B24485">
        <w:rPr>
          <w:rFonts w:ascii="Times New Roman" w:eastAsiaTheme="minorEastAsia" w:hAnsi="Times New Roman" w:cs="Times New Roman"/>
          <w:w w:val="99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22"/>
          <w:w w:val="99"/>
          <w:sz w:val="24"/>
          <w:szCs w:val="24"/>
          <w:lang w:eastAsia="ru-RU"/>
        </w:rPr>
        <w:t xml:space="preserve"> </w:t>
      </w:r>
    </w:p>
    <w:p w:rsidR="00513E2A" w:rsidRPr="00B24485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628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</w:t>
      </w:r>
      <w:r w:rsidRPr="00B24485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</w:t>
      </w:r>
      <w:r w:rsidRPr="00B24485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регистрации.</w:t>
      </w:r>
    </w:p>
    <w:p w:rsidR="00513E2A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774" w:firstLine="708"/>
        <w:rPr>
          <w:rFonts w:ascii="Times New Roman" w:eastAsiaTheme="minorEastAsia" w:hAnsi="Times New Roman" w:cs="Times New Roman"/>
          <w:spacing w:val="23"/>
          <w:w w:val="99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8).</w:t>
      </w:r>
      <w:r w:rsidRPr="00B24485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Подпись</w:t>
      </w:r>
      <w:r w:rsidRPr="00B24485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руководителя</w:t>
      </w:r>
      <w:r w:rsidRPr="00B24485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B24485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приказе</w:t>
      </w:r>
      <w:r w:rsidRPr="00B24485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заверяется</w:t>
      </w:r>
      <w:r w:rsidRPr="00B24485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печатью:</w:t>
      </w:r>
      <w:r w:rsidRPr="00B24485">
        <w:rPr>
          <w:rFonts w:ascii="Times New Roman" w:eastAsiaTheme="minorEastAsia" w:hAnsi="Times New Roman" w:cs="Times New Roman"/>
          <w:spacing w:val="23"/>
          <w:w w:val="99"/>
          <w:sz w:val="24"/>
          <w:szCs w:val="24"/>
          <w:lang w:eastAsia="ru-RU"/>
        </w:rPr>
        <w:t xml:space="preserve"> </w:t>
      </w:r>
    </w:p>
    <w:p w:rsidR="00513E2A" w:rsidRPr="00B24485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77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а)</w:t>
      </w:r>
      <w:r w:rsidRPr="00B24485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всегда;</w:t>
      </w:r>
    </w:p>
    <w:p w:rsidR="00513E2A" w:rsidRPr="00B24485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</w:t>
      </w:r>
      <w:r w:rsidRPr="00B24485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никогда;</w:t>
      </w:r>
    </w:p>
    <w:p w:rsidR="00513E2A" w:rsidRPr="00B24485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</w:t>
      </w:r>
      <w:r w:rsidRPr="00B24485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B24485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указанию</w:t>
      </w:r>
      <w:r w:rsidRPr="00B24485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руководителя.</w:t>
      </w:r>
    </w:p>
    <w:p w:rsidR="00513E2A" w:rsidRPr="00B24485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51" w:firstLine="70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9).</w:t>
      </w:r>
      <w:r w:rsidRPr="00B24485">
        <w:rPr>
          <w:rFonts w:ascii="Times New Roman" w:eastAsiaTheme="minorEastAsia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Печать</w:t>
      </w:r>
      <w:r w:rsidRPr="00B24485">
        <w:rPr>
          <w:rFonts w:ascii="Times New Roman" w:eastAsiaTheme="minorEastAsia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B24485">
        <w:rPr>
          <w:rFonts w:ascii="Times New Roman" w:eastAsiaTheme="minorEastAsia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организационно-распорядительных</w:t>
      </w:r>
      <w:r w:rsidRPr="00B24485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документах</w:t>
      </w:r>
      <w:r w:rsidRPr="00B24485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простав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ляется:</w:t>
      </w:r>
    </w:p>
    <w:p w:rsidR="00513E2A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5056"/>
        <w:rPr>
          <w:rFonts w:ascii="Times New Roman" w:eastAsiaTheme="minorEastAsia" w:hAnsi="Times New Roman" w:cs="Times New Roman"/>
          <w:spacing w:val="23"/>
          <w:w w:val="99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а)</w:t>
      </w:r>
      <w:r w:rsidRPr="00B24485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B24485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любом</w:t>
      </w:r>
      <w:r w:rsidRPr="00B24485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свободном</w:t>
      </w:r>
      <w:r w:rsidRPr="00B24485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месте;</w:t>
      </w:r>
      <w:r w:rsidRPr="00B24485">
        <w:rPr>
          <w:rFonts w:ascii="Times New Roman" w:eastAsiaTheme="minorEastAsia" w:hAnsi="Times New Roman" w:cs="Times New Roman"/>
          <w:spacing w:val="23"/>
          <w:w w:val="99"/>
          <w:sz w:val="24"/>
          <w:szCs w:val="24"/>
          <w:lang w:eastAsia="ru-RU"/>
        </w:rPr>
        <w:t xml:space="preserve"> </w:t>
      </w:r>
    </w:p>
    <w:p w:rsidR="00513E2A" w:rsidRPr="00B24485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505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</w:t>
      </w:r>
      <w:r w:rsidRPr="00B24485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ниже</w:t>
      </w:r>
      <w:r w:rsidRPr="00B24485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реквизита</w:t>
      </w:r>
      <w:r w:rsidRPr="00B24485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«Подпись»;</w:t>
      </w:r>
    </w:p>
    <w:p w:rsidR="00513E2A" w:rsidRPr="00B24485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</w:t>
      </w:r>
      <w:r w:rsidRPr="00B24485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должна</w:t>
      </w:r>
      <w:r w:rsidRPr="00B24485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быть</w:t>
      </w:r>
      <w:r w:rsidRPr="00B24485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захвачена</w:t>
      </w:r>
      <w:r w:rsidRPr="00B24485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личная</w:t>
      </w:r>
      <w:r w:rsidRPr="00B24485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подпись;</w:t>
      </w:r>
    </w:p>
    <w:p w:rsidR="00513E2A" w:rsidRPr="00B24485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5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г)</w:t>
      </w:r>
      <w:r w:rsidRPr="00B24485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должна</w:t>
      </w:r>
      <w:r w:rsidRPr="00B24485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быть</w:t>
      </w:r>
      <w:r w:rsidRPr="00B24485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захвачена</w:t>
      </w:r>
      <w:r w:rsidRPr="00B24485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часть</w:t>
      </w:r>
      <w:r w:rsidRPr="00B24485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наименования</w:t>
      </w:r>
      <w:r w:rsidRPr="00B24485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должности</w:t>
      </w:r>
      <w:r w:rsidRPr="00B24485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лица,</w:t>
      </w:r>
      <w:r w:rsidRPr="00B24485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савшего</w:t>
      </w:r>
      <w:r w:rsidRPr="00B24485">
        <w:rPr>
          <w:rFonts w:ascii="Times New Roman" w:eastAsiaTheme="minorEastAsia" w:hAnsi="Times New Roman" w:cs="Times New Roman"/>
          <w:spacing w:val="-22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документ;</w:t>
      </w:r>
    </w:p>
    <w:p w:rsidR="00513E2A" w:rsidRPr="00B24485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10).</w:t>
      </w:r>
      <w:r w:rsidRPr="00B24485">
        <w:rPr>
          <w:rFonts w:ascii="Times New Roman" w:eastAsiaTheme="minorEastAsia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B24485">
        <w:rPr>
          <w:rFonts w:ascii="Times New Roman" w:eastAsiaTheme="minorEastAsia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результате</w:t>
      </w:r>
      <w:r w:rsidRPr="00B24485">
        <w:rPr>
          <w:rFonts w:ascii="Times New Roman" w:eastAsiaTheme="minorEastAsia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рассмотрения</w:t>
      </w:r>
      <w:r w:rsidRPr="00B24485">
        <w:rPr>
          <w:rFonts w:ascii="Times New Roman" w:eastAsiaTheme="minorEastAsia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руководителем</w:t>
      </w:r>
      <w:r w:rsidRPr="00B24485">
        <w:rPr>
          <w:rFonts w:ascii="Times New Roman" w:eastAsiaTheme="minorEastAsia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входящего</w:t>
      </w:r>
      <w:r w:rsidRPr="00B24485">
        <w:rPr>
          <w:rFonts w:ascii="Times New Roman" w:eastAsiaTheme="minorEastAsia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документа</w:t>
      </w:r>
      <w:r w:rsidRPr="00B24485">
        <w:rPr>
          <w:rFonts w:ascii="Times New Roman" w:eastAsiaTheme="minorEastAsia" w:hAnsi="Times New Roman" w:cs="Times New Roman"/>
          <w:w w:val="99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B24485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нем</w:t>
      </w:r>
      <w:r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появляется:</w:t>
      </w:r>
    </w:p>
    <w:p w:rsidR="00513E2A" w:rsidRPr="00B24485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а)</w:t>
      </w:r>
      <w:r w:rsidRPr="00B24485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подпись;</w:t>
      </w:r>
    </w:p>
    <w:p w:rsidR="00513E2A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6868"/>
        <w:rPr>
          <w:rFonts w:ascii="Times New Roman" w:eastAsiaTheme="minorEastAsia" w:hAnsi="Times New Roman" w:cs="Times New Roman"/>
          <w:spacing w:val="29"/>
          <w:w w:val="99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</w:t>
      </w:r>
      <w:r w:rsidRPr="00B24485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резолюция;</w:t>
      </w:r>
      <w:r w:rsidRPr="00B24485">
        <w:rPr>
          <w:rFonts w:ascii="Times New Roman" w:eastAsiaTheme="minorEastAsia" w:hAnsi="Times New Roman" w:cs="Times New Roman"/>
          <w:spacing w:val="29"/>
          <w:w w:val="99"/>
          <w:sz w:val="24"/>
          <w:szCs w:val="24"/>
          <w:lang w:eastAsia="ru-RU"/>
        </w:rPr>
        <w:t xml:space="preserve"> </w:t>
      </w:r>
    </w:p>
    <w:p w:rsidR="00513E2A" w:rsidRDefault="00513E2A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686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</w:t>
      </w:r>
      <w:r w:rsidRPr="00B24485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виза.</w:t>
      </w:r>
    </w:p>
    <w:p w:rsidR="0097017F" w:rsidRDefault="0097017F" w:rsidP="00513E2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686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13E2A" w:rsidRPr="00B24485" w:rsidRDefault="00513E2A" w:rsidP="005905D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Контрольные</w:t>
      </w:r>
      <w:r w:rsidRPr="00B24485">
        <w:rPr>
          <w:rFonts w:ascii="Times New Roman" w:eastAsiaTheme="minorEastAsia" w:hAnsi="Times New Roman" w:cs="Times New Roman"/>
          <w:b/>
          <w:bCs/>
          <w:spacing w:val="-30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вопросы</w:t>
      </w:r>
    </w:p>
    <w:p w:rsidR="00513E2A" w:rsidRPr="00B24485" w:rsidRDefault="00513E2A" w:rsidP="00513E2A">
      <w:pPr>
        <w:widowControl w:val="0"/>
        <w:numPr>
          <w:ilvl w:val="0"/>
          <w:numId w:val="28"/>
        </w:numPr>
        <w:tabs>
          <w:tab w:val="left" w:pos="8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44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Назовите</w:t>
      </w:r>
      <w:r w:rsidRPr="00B24485">
        <w:rPr>
          <w:rFonts w:ascii="Times New Roman" w:eastAsiaTheme="minorEastAsia" w:hAnsi="Times New Roman" w:cs="Times New Roman"/>
          <w:spacing w:val="-2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</w:t>
      </w:r>
      <w:r w:rsidRPr="00B24485">
        <w:rPr>
          <w:rFonts w:ascii="Times New Roman" w:eastAsiaTheme="minorEastAsia" w:hAnsi="Times New Roman" w:cs="Times New Roman"/>
          <w:spacing w:val="-26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информационно-справочные</w:t>
      </w:r>
      <w:r w:rsidRPr="00B24485">
        <w:rPr>
          <w:rFonts w:ascii="Times New Roman" w:eastAsiaTheme="minorEastAsia" w:hAnsi="Times New Roman" w:cs="Times New Roman"/>
          <w:spacing w:val="-2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документы.</w:t>
      </w:r>
    </w:p>
    <w:p w:rsidR="00513E2A" w:rsidRPr="00B24485" w:rsidRDefault="00513E2A" w:rsidP="00513E2A">
      <w:pPr>
        <w:widowControl w:val="0"/>
        <w:numPr>
          <w:ilvl w:val="0"/>
          <w:numId w:val="28"/>
        </w:numPr>
        <w:tabs>
          <w:tab w:val="left" w:pos="8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44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Какова</w:t>
      </w:r>
      <w:r w:rsidRPr="00B24485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цель</w:t>
      </w:r>
      <w:r w:rsidRPr="00B24485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составления</w:t>
      </w:r>
      <w:r w:rsidRPr="00B24485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актов?</w:t>
      </w:r>
    </w:p>
    <w:p w:rsidR="00513E2A" w:rsidRPr="00B24485" w:rsidRDefault="00513E2A" w:rsidP="00513E2A">
      <w:pPr>
        <w:widowControl w:val="0"/>
        <w:numPr>
          <w:ilvl w:val="0"/>
          <w:numId w:val="28"/>
        </w:numPr>
        <w:tabs>
          <w:tab w:val="left" w:pos="8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44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Для</w:t>
      </w:r>
      <w:r w:rsidRPr="00B24485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чего</w:t>
      </w:r>
      <w:r w:rsidRPr="00B24485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служит</w:t>
      </w:r>
      <w:r w:rsidRPr="00B24485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докладная</w:t>
      </w:r>
      <w:r w:rsidRPr="00B24485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записка?</w:t>
      </w:r>
    </w:p>
    <w:p w:rsidR="00513E2A" w:rsidRPr="00B24485" w:rsidRDefault="00513E2A" w:rsidP="00513E2A">
      <w:pPr>
        <w:widowControl w:val="0"/>
        <w:numPr>
          <w:ilvl w:val="0"/>
          <w:numId w:val="28"/>
        </w:numPr>
        <w:tabs>
          <w:tab w:val="left" w:pos="8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44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Что</w:t>
      </w:r>
      <w:r w:rsidRPr="00B24485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представляет</w:t>
      </w:r>
      <w:r w:rsidRPr="00B24485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собой</w:t>
      </w:r>
      <w:r w:rsidRPr="00B24485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протокол?</w:t>
      </w:r>
    </w:p>
    <w:p w:rsidR="00513E2A" w:rsidRPr="00B24485" w:rsidRDefault="00513E2A" w:rsidP="00513E2A">
      <w:pPr>
        <w:widowControl w:val="0"/>
        <w:numPr>
          <w:ilvl w:val="0"/>
          <w:numId w:val="28"/>
        </w:numPr>
        <w:tabs>
          <w:tab w:val="left" w:pos="8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44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Для</w:t>
      </w:r>
      <w:r w:rsidRPr="00B24485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чего</w:t>
      </w:r>
      <w:r w:rsidRPr="00B24485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составляется</w:t>
      </w:r>
      <w:r w:rsidRPr="00B24485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протокол?</w:t>
      </w:r>
    </w:p>
    <w:p w:rsidR="00513E2A" w:rsidRPr="00B24485" w:rsidRDefault="00513E2A" w:rsidP="00513E2A">
      <w:pPr>
        <w:widowControl w:val="0"/>
        <w:numPr>
          <w:ilvl w:val="0"/>
          <w:numId w:val="28"/>
        </w:numPr>
        <w:tabs>
          <w:tab w:val="left" w:pos="8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44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Каково</w:t>
      </w:r>
      <w:r w:rsidRPr="00B24485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назначение</w:t>
      </w:r>
      <w:r w:rsidRPr="00B24485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выписки</w:t>
      </w:r>
      <w:r w:rsidRPr="00B24485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</w:t>
      </w:r>
      <w:r w:rsidRPr="00B24485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протокола?</w:t>
      </w:r>
    </w:p>
    <w:p w:rsidR="00513E2A" w:rsidRPr="00B24485" w:rsidRDefault="00513E2A" w:rsidP="00513E2A">
      <w:pPr>
        <w:widowControl w:val="0"/>
        <w:numPr>
          <w:ilvl w:val="0"/>
          <w:numId w:val="28"/>
        </w:numPr>
        <w:tabs>
          <w:tab w:val="left" w:pos="8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44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Охарактеризуйте</w:t>
      </w:r>
      <w:r w:rsidRPr="00B24485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порядок</w:t>
      </w:r>
      <w:r w:rsidRPr="00B24485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составления</w:t>
      </w:r>
      <w:r w:rsidRPr="00B24485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B24485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подписания</w:t>
      </w:r>
      <w:r w:rsidRPr="00B24485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протокола.</w:t>
      </w:r>
    </w:p>
    <w:p w:rsidR="00513E2A" w:rsidRPr="00B24485" w:rsidRDefault="00513E2A" w:rsidP="00513E2A">
      <w:pPr>
        <w:widowControl w:val="0"/>
        <w:numPr>
          <w:ilvl w:val="0"/>
          <w:numId w:val="28"/>
        </w:numPr>
        <w:tabs>
          <w:tab w:val="left" w:pos="8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44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B24485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какой</w:t>
      </w:r>
      <w:r w:rsidRPr="00B24485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целью</w:t>
      </w:r>
      <w:r w:rsidRPr="00B24485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составляется</w:t>
      </w:r>
      <w:r w:rsidRPr="00B24485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объяснительная</w:t>
      </w:r>
      <w:r w:rsidRPr="00B24485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записка?</w:t>
      </w:r>
    </w:p>
    <w:p w:rsidR="00513E2A" w:rsidRPr="00B24485" w:rsidRDefault="00513E2A" w:rsidP="00513E2A">
      <w:pPr>
        <w:widowControl w:val="0"/>
        <w:numPr>
          <w:ilvl w:val="0"/>
          <w:numId w:val="28"/>
        </w:numPr>
        <w:tabs>
          <w:tab w:val="left" w:pos="8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44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lastRenderedPageBreak/>
        <w:t>Какова</w:t>
      </w:r>
      <w:r w:rsidRPr="00B24485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цель</w:t>
      </w:r>
      <w:r w:rsidRPr="00B24485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составления</w:t>
      </w:r>
      <w:r w:rsidRPr="00B24485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справки</w:t>
      </w:r>
      <w:r w:rsidRPr="00B24485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B24485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производственным</w:t>
      </w:r>
      <w:r w:rsidRPr="00B24485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вопросам?</w:t>
      </w:r>
    </w:p>
    <w:p w:rsidR="00B8439D" w:rsidRPr="00062940" w:rsidRDefault="00513E2A" w:rsidP="00062940">
      <w:pPr>
        <w:widowControl w:val="0"/>
        <w:numPr>
          <w:ilvl w:val="0"/>
          <w:numId w:val="28"/>
        </w:numPr>
        <w:tabs>
          <w:tab w:val="left" w:pos="8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44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Что</w:t>
      </w:r>
      <w:r w:rsidRPr="00B24485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такое</w:t>
      </w:r>
      <w:r w:rsidRPr="00B24485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B2448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телефонограмма?</w:t>
      </w:r>
    </w:p>
    <w:p w:rsidR="00BE6D32" w:rsidRDefault="00BE6D32" w:rsidP="001351A9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BE6D32" w:rsidRPr="00BE6D32" w:rsidRDefault="00DA1C79" w:rsidP="00BE6D3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28" w:right="129"/>
        <w:jc w:val="center"/>
        <w:outlineLvl w:val="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  <w:t>3.</w:t>
      </w:r>
      <w:r w:rsidR="00062940"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  <w:t>3</w:t>
      </w:r>
      <w:r w:rsidR="00BE6D32" w:rsidRPr="00BE6D32"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  <w:t>.</w:t>
      </w:r>
      <w:r w:rsidR="00BE6D32" w:rsidRPr="00BE6D32">
        <w:rPr>
          <w:rFonts w:ascii="Times New Roman" w:eastAsiaTheme="minorEastAsia" w:hAnsi="Times New Roman" w:cs="Times New Roman"/>
          <w:b/>
          <w:spacing w:val="27"/>
          <w:sz w:val="24"/>
          <w:szCs w:val="24"/>
          <w:lang w:eastAsia="ru-RU"/>
        </w:rPr>
        <w:t xml:space="preserve"> </w:t>
      </w:r>
      <w:r w:rsidR="00BE6D32" w:rsidRPr="00BE6D32"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  <w:t>Снабженческо-сбытовая документация</w:t>
      </w:r>
    </w:p>
    <w:p w:rsidR="00BE6D32" w:rsidRPr="00BE6D32" w:rsidRDefault="00BE6D32" w:rsidP="00BE6D3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E6D32" w:rsidRPr="00BE6D32" w:rsidRDefault="00BE6D32" w:rsidP="00EB02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E6D32"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  <w:t>Цель</w:t>
      </w:r>
      <w:r w:rsidRPr="00BE6D32">
        <w:rPr>
          <w:rFonts w:ascii="Times New Roman" w:eastAsiaTheme="minorEastAsia" w:hAnsi="Times New Roman" w:cs="Times New Roman"/>
          <w:b/>
          <w:spacing w:val="33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занятия</w:t>
      </w:r>
      <w:r w:rsidRPr="00BE6D32">
        <w:rPr>
          <w:rFonts w:ascii="Times New Roman" w:eastAsiaTheme="minorEastAsia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Pr="00BE6D32">
        <w:rPr>
          <w:rFonts w:ascii="Times New Roman" w:eastAsiaTheme="minorEastAsia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ознакомление</w:t>
      </w:r>
      <w:r w:rsidRPr="00BE6D32">
        <w:rPr>
          <w:rFonts w:ascii="Times New Roman" w:eastAsiaTheme="minorEastAsia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BE6D32">
        <w:rPr>
          <w:rFonts w:ascii="Times New Roman" w:eastAsiaTheme="minorEastAsia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документацией</w:t>
      </w:r>
      <w:r w:rsidRPr="00BE6D32">
        <w:rPr>
          <w:rFonts w:ascii="Times New Roman" w:eastAsiaTheme="minorEastAsia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материально-техниче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ского</w:t>
      </w:r>
      <w:r w:rsidRPr="00BE6D32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снабжения</w:t>
      </w:r>
      <w:r w:rsidRPr="00BE6D32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BE6D32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сбыта.</w:t>
      </w:r>
    </w:p>
    <w:p w:rsidR="00062940" w:rsidRDefault="00EB023D" w:rsidP="0006294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  <w:t xml:space="preserve">       </w:t>
      </w:r>
      <w:r w:rsidR="00BE6D32" w:rsidRPr="00BE6D32"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  <w:t>После</w:t>
      </w:r>
      <w:r w:rsidR="00BE6D32" w:rsidRPr="00BE6D32">
        <w:rPr>
          <w:rFonts w:ascii="Times New Roman" w:eastAsiaTheme="minorEastAsia" w:hAnsi="Times New Roman" w:cs="Times New Roman"/>
          <w:b/>
          <w:spacing w:val="-13"/>
          <w:sz w:val="24"/>
          <w:szCs w:val="24"/>
          <w:lang w:eastAsia="ru-RU"/>
        </w:rPr>
        <w:t xml:space="preserve"> </w:t>
      </w:r>
      <w:r w:rsidR="00BE6D32" w:rsidRPr="00BE6D3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проведения</w:t>
      </w:r>
      <w:r w:rsidR="00BE6D32" w:rsidRPr="00BE6D32">
        <w:rPr>
          <w:rFonts w:ascii="Times New Roman" w:eastAsiaTheme="minorEastAsia" w:hAnsi="Times New Roman" w:cs="Times New Roman"/>
          <w:b/>
          <w:spacing w:val="-12"/>
          <w:sz w:val="24"/>
          <w:szCs w:val="24"/>
          <w:lang w:eastAsia="ru-RU"/>
        </w:rPr>
        <w:t xml:space="preserve"> </w:t>
      </w:r>
      <w:r w:rsidR="00BE6D32" w:rsidRPr="00BE6D3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занятия</w:t>
      </w:r>
      <w:r w:rsidR="00BE6D32" w:rsidRPr="00BE6D32">
        <w:rPr>
          <w:rFonts w:ascii="Times New Roman" w:eastAsiaTheme="minorEastAsia" w:hAnsi="Times New Roman" w:cs="Times New Roman"/>
          <w:b/>
          <w:spacing w:val="-12"/>
          <w:sz w:val="24"/>
          <w:szCs w:val="24"/>
          <w:lang w:eastAsia="ru-RU"/>
        </w:rPr>
        <w:t xml:space="preserve"> </w:t>
      </w:r>
      <w:r w:rsidR="00BE6D32" w:rsidRPr="00BE6D3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студент</w:t>
      </w:r>
      <w:r w:rsidR="00BE6D32" w:rsidRPr="00BE6D32">
        <w:rPr>
          <w:rFonts w:ascii="Times New Roman" w:eastAsiaTheme="minorEastAsia" w:hAnsi="Times New Roman" w:cs="Times New Roman"/>
          <w:b/>
          <w:spacing w:val="-12"/>
          <w:sz w:val="24"/>
          <w:szCs w:val="24"/>
          <w:lang w:eastAsia="ru-RU"/>
        </w:rPr>
        <w:t xml:space="preserve"> </w:t>
      </w:r>
      <w:r w:rsidR="00BE6D32" w:rsidRPr="00BE6D32"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  <w:t>должен</w:t>
      </w:r>
      <w:r w:rsidR="00BE6D32" w:rsidRPr="00BE6D32">
        <w:rPr>
          <w:rFonts w:ascii="Times New Roman" w:eastAsiaTheme="minorEastAsia" w:hAnsi="Times New Roman" w:cs="Times New Roman"/>
          <w:b/>
          <w:spacing w:val="-11"/>
          <w:sz w:val="24"/>
          <w:szCs w:val="24"/>
          <w:lang w:eastAsia="ru-RU"/>
        </w:rPr>
        <w:t xml:space="preserve"> </w:t>
      </w:r>
      <w:r w:rsidR="00BE6D32" w:rsidRPr="00BE6D32"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  <w:t>знать:</w:t>
      </w:r>
      <w:r w:rsidR="0006294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\</w:t>
      </w:r>
    </w:p>
    <w:p w:rsidR="00062940" w:rsidRPr="00062940" w:rsidRDefault="00062940" w:rsidP="0006294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6294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</w:t>
      </w:r>
      <w:r w:rsidR="00BE6D32" w:rsidRPr="0006294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какие</w:t>
      </w:r>
      <w:r w:rsidR="00BE6D32" w:rsidRPr="00062940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документы</w:t>
      </w:r>
      <w:r w:rsidR="00BE6D32" w:rsidRPr="00062940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относятся</w:t>
      </w:r>
      <w:r w:rsidR="00BE6D32" w:rsidRPr="00062940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к</w:t>
      </w:r>
      <w:r w:rsidR="00BE6D32" w:rsidRPr="00062940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документам</w:t>
      </w:r>
      <w:r w:rsidR="00BE6D32" w:rsidRPr="00062940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материально-технического снабжения и сбыта;</w:t>
      </w:r>
    </w:p>
    <w:p w:rsidR="00062940" w:rsidRPr="00062940" w:rsidRDefault="00062940" w:rsidP="0006294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6294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</w:t>
      </w:r>
      <w:r w:rsidR="00BE6D32" w:rsidRPr="0006294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особенности снабженческо-сбытовой документации;</w:t>
      </w:r>
    </w:p>
    <w:p w:rsidR="00062940" w:rsidRPr="00062940" w:rsidRDefault="00062940" w:rsidP="0006294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6294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</w:t>
      </w:r>
      <w:r w:rsidR="00BE6D32" w:rsidRPr="00062940">
        <w:rPr>
          <w:rFonts w:ascii="Times New Roman" w:eastAsiaTheme="minorEastAsia" w:hAnsi="Times New Roman" w:cs="Times New Roman"/>
          <w:sz w:val="24"/>
          <w:szCs w:val="24"/>
          <w:lang w:eastAsia="ru-RU"/>
        </w:rPr>
        <w:t>что такое «претензионные письма», какую функцию они выполняют и особенности их составления;</w:t>
      </w:r>
    </w:p>
    <w:p w:rsidR="00BE6D32" w:rsidRPr="00062940" w:rsidRDefault="00062940" w:rsidP="0006294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6294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</w:t>
      </w:r>
      <w:r w:rsidR="00BE6D32" w:rsidRPr="0006294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какие сведения должны содержаться в претензионных письмах.</w:t>
      </w:r>
    </w:p>
    <w:p w:rsidR="00BE6D32" w:rsidRPr="00BE6D32" w:rsidRDefault="00BE6D32" w:rsidP="00EB02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D32" w:rsidRPr="00BE6D32" w:rsidRDefault="001E4E76" w:rsidP="001E4E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BE6D32" w:rsidRPr="00BE6D32">
        <w:rPr>
          <w:rFonts w:ascii="Times New Roman" w:hAnsi="Times New Roman" w:cs="Times New Roman"/>
          <w:b/>
          <w:sz w:val="24"/>
          <w:szCs w:val="24"/>
        </w:rPr>
        <w:t>Задание 1.</w:t>
      </w:r>
    </w:p>
    <w:p w:rsidR="00BE6D32" w:rsidRPr="00BE6D32" w:rsidRDefault="00BE6D32" w:rsidP="00EB02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</w:t>
      </w:r>
      <w:r w:rsidRPr="00BE6D32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приемке</w:t>
      </w:r>
      <w:r w:rsidRPr="00BE6D32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продукции</w:t>
      </w:r>
      <w:r w:rsidRPr="00BE6D32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BE6D32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договору</w:t>
      </w:r>
      <w:r w:rsidRPr="00BE6D32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была</w:t>
      </w:r>
      <w:r w:rsidRPr="00BE6D32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выявлена</w:t>
      </w:r>
      <w:r w:rsidRPr="00BE6D32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недостача.</w:t>
      </w:r>
      <w:r w:rsidRPr="00BE6D32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На</w:t>
      </w:r>
      <w:r w:rsidRPr="00BE6D32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ос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новании</w:t>
      </w:r>
      <w:r w:rsidRPr="00BE6D32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акта</w:t>
      </w:r>
      <w:r w:rsidRPr="00BE6D32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приемки</w:t>
      </w:r>
      <w:r w:rsidRPr="00BE6D32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продукции</w:t>
      </w:r>
      <w:r w:rsidRPr="00BE6D32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оформите</w:t>
      </w:r>
      <w:r w:rsidRPr="00BE6D32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претензионное</w:t>
      </w:r>
      <w:r w:rsidRPr="00BE6D32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письмо</w:t>
      </w:r>
      <w:r w:rsidRPr="00BE6D32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Вашего</w:t>
      </w:r>
      <w:r w:rsidRPr="00BE6D32">
        <w:rPr>
          <w:rFonts w:ascii="Times New Roman" w:eastAsiaTheme="minorEastAsia" w:hAnsi="Times New Roman" w:cs="Times New Roman"/>
          <w:spacing w:val="22"/>
          <w:w w:val="99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предприятия</w:t>
      </w:r>
      <w:r w:rsidRPr="00BE6D32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поставщику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исковое</w:t>
      </w:r>
      <w:r w:rsidRPr="00BE6D32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заявление</w:t>
      </w:r>
      <w:r w:rsidRPr="00BE6D32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BE6D32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арбитражный</w:t>
      </w:r>
      <w:r w:rsidRPr="00BE6D32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суд.</w:t>
      </w:r>
      <w:r w:rsidRPr="00BE6D32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Необходимые</w:t>
      </w:r>
      <w:r w:rsidRPr="00BE6D32">
        <w:rPr>
          <w:rFonts w:ascii="Times New Roman" w:eastAsiaTheme="minorEastAsia" w:hAnsi="Times New Roman" w:cs="Times New Roman"/>
          <w:spacing w:val="-20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реквизиты</w:t>
      </w:r>
      <w:r w:rsidRPr="00BE6D32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дополните</w:t>
      </w:r>
      <w:r w:rsidRPr="00BE6D32">
        <w:rPr>
          <w:rFonts w:ascii="Times New Roman" w:eastAsiaTheme="minorEastAsia" w:hAnsi="Times New Roman" w:cs="Times New Roman"/>
          <w:spacing w:val="-19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самостоятельно.</w:t>
      </w:r>
    </w:p>
    <w:p w:rsidR="00BE6D32" w:rsidRPr="00BE6D32" w:rsidRDefault="00BE6D32" w:rsidP="00EB02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E6D3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Задание</w:t>
      </w:r>
      <w:r w:rsidRPr="00BE6D32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2.</w:t>
      </w:r>
    </w:p>
    <w:p w:rsidR="00BE6D32" w:rsidRPr="00BE6D32" w:rsidRDefault="00BE6D32" w:rsidP="001E4E7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Составьте</w:t>
      </w:r>
      <w:r w:rsidRPr="00BE6D32">
        <w:rPr>
          <w:rFonts w:ascii="Times New Roman" w:eastAsiaTheme="minorEastAsia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претензионное</w:t>
      </w:r>
      <w:r w:rsidRPr="00BE6D32">
        <w:rPr>
          <w:rFonts w:ascii="Times New Roman" w:eastAsiaTheme="minorEastAsia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письмо</w:t>
      </w:r>
      <w:r w:rsidRPr="00BE6D32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ОАО</w:t>
      </w:r>
      <w:r w:rsidRPr="00BE6D32">
        <w:rPr>
          <w:rFonts w:ascii="Times New Roman" w:eastAsiaTheme="minorEastAsia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«</w:t>
      </w:r>
      <w:proofErr w:type="spellStart"/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Горинвестстрой</w:t>
      </w:r>
      <w:proofErr w:type="spellEnd"/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»</w:t>
      </w:r>
      <w:r w:rsidRPr="00BE6D32">
        <w:rPr>
          <w:rFonts w:ascii="Times New Roman" w:eastAsiaTheme="minorEastAsia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управлению</w:t>
      </w:r>
      <w:r w:rsidRPr="00BE6D32">
        <w:rPr>
          <w:rFonts w:ascii="Times New Roman" w:eastAsiaTheme="minorEastAsia" w:hAnsi="Times New Roman" w:cs="Times New Roman"/>
          <w:spacing w:val="37"/>
          <w:w w:val="99"/>
          <w:sz w:val="24"/>
          <w:szCs w:val="24"/>
          <w:lang w:eastAsia="ru-RU"/>
        </w:rPr>
        <w:t xml:space="preserve"> </w:t>
      </w:r>
      <w:proofErr w:type="spellStart"/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Могилевснабсбыта</w:t>
      </w:r>
      <w:proofErr w:type="spellEnd"/>
      <w:r w:rsidRPr="00BE6D32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BE6D32">
        <w:rPr>
          <w:rFonts w:ascii="Times New Roman" w:eastAsiaTheme="minorEastAsia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копию</w:t>
      </w:r>
      <w:r w:rsidRPr="00BE6D32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Минскому</w:t>
      </w:r>
      <w:r w:rsidRPr="00BE6D32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трубному</w:t>
      </w:r>
      <w:r w:rsidRPr="00BE6D32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заводу</w:t>
      </w:r>
      <w:r w:rsidRPr="00BE6D32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BE6D32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получении</w:t>
      </w:r>
      <w:r w:rsidRPr="00BE6D32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не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доброкачественных</w:t>
      </w:r>
      <w:r w:rsidRPr="00BE6D32">
        <w:rPr>
          <w:rFonts w:ascii="Times New Roman" w:eastAsiaTheme="minorEastAsia" w:hAnsi="Times New Roman" w:cs="Times New Roman"/>
          <w:spacing w:val="-21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стальных</w:t>
      </w:r>
      <w:r w:rsidRPr="00BE6D32">
        <w:rPr>
          <w:rFonts w:ascii="Times New Roman" w:eastAsiaTheme="minorEastAsia" w:hAnsi="Times New Roman" w:cs="Times New Roman"/>
          <w:spacing w:val="-21"/>
          <w:sz w:val="24"/>
          <w:szCs w:val="24"/>
          <w:lang w:eastAsia="ru-RU"/>
        </w:rPr>
        <w:t xml:space="preserve"> </w:t>
      </w:r>
      <w:r w:rsidR="001E4E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труб.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BE6D32">
        <w:rPr>
          <w:rFonts w:ascii="Times New Roman" w:eastAsiaTheme="minorEastAsia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письму</w:t>
      </w:r>
      <w:r w:rsidRPr="00BE6D32">
        <w:rPr>
          <w:rFonts w:ascii="Times New Roman" w:eastAsiaTheme="minorEastAsia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должен</w:t>
      </w:r>
      <w:r w:rsidRPr="00BE6D32">
        <w:rPr>
          <w:rFonts w:ascii="Times New Roman" w:eastAsiaTheme="minorEastAsia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быть</w:t>
      </w:r>
      <w:r w:rsidRPr="00BE6D32">
        <w:rPr>
          <w:rFonts w:ascii="Times New Roman" w:eastAsiaTheme="minorEastAsia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</w:t>
      </w:r>
      <w:r w:rsidRPr="00BE6D32">
        <w:rPr>
          <w:rFonts w:ascii="Times New Roman" w:eastAsiaTheme="minorEastAsia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расчет</w:t>
      </w:r>
      <w:r w:rsidRPr="00BE6D32">
        <w:rPr>
          <w:rFonts w:ascii="Times New Roman" w:eastAsiaTheme="minorEastAsia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суммы</w:t>
      </w:r>
      <w:r w:rsidRPr="00BE6D32">
        <w:rPr>
          <w:rFonts w:ascii="Times New Roman" w:eastAsiaTheme="minorEastAsia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претензии.</w:t>
      </w:r>
      <w:r w:rsidRPr="00BE6D32">
        <w:rPr>
          <w:rFonts w:ascii="Times New Roman" w:eastAsiaTheme="minorEastAsia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Стальные</w:t>
      </w:r>
      <w:r w:rsidRPr="00BE6D32">
        <w:rPr>
          <w:rFonts w:ascii="Times New Roman" w:eastAsiaTheme="minorEastAsia" w:hAnsi="Times New Roman" w:cs="Times New Roman"/>
          <w:spacing w:val="25"/>
          <w:w w:val="99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трубы</w:t>
      </w:r>
      <w:r w:rsidRPr="00BE6D32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были</w:t>
      </w:r>
      <w:r w:rsidRPr="00BE6D32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получены</w:t>
      </w:r>
      <w:r w:rsidRPr="00BE6D32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BE6D32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накладной</w:t>
      </w:r>
      <w:r w:rsidRPr="00BE6D32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 236014</w:t>
      </w:r>
      <w:r w:rsidRPr="00BE6D32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BE6D32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вагоне</w:t>
      </w:r>
      <w:r w:rsidRPr="00BE6D32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BE6D32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1273936</w:t>
      </w:r>
      <w:r w:rsidRPr="00BE6D32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количестве</w:t>
      </w:r>
      <w:r w:rsidRPr="00BE6D32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1322</w:t>
      </w:r>
      <w:r w:rsidRPr="00BE6D32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шт.</w:t>
      </w:r>
    </w:p>
    <w:p w:rsidR="00BE6D32" w:rsidRPr="00BE6D32" w:rsidRDefault="00BE6D32" w:rsidP="00EB02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</w:t>
      </w:r>
      <w:r w:rsidRPr="00BE6D32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приемке</w:t>
      </w:r>
      <w:r w:rsidRPr="00BE6D32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полученных</w:t>
      </w:r>
      <w:r w:rsidRPr="00BE6D32">
        <w:rPr>
          <w:rFonts w:ascii="Times New Roman" w:eastAsiaTheme="minorEastAsia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труб</w:t>
      </w:r>
      <w:r w:rsidRPr="00BE6D32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начальником</w:t>
      </w:r>
      <w:r w:rsidRPr="00BE6D32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отдела</w:t>
      </w:r>
      <w:r w:rsidRPr="00BE6D32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технического</w:t>
      </w:r>
      <w:r w:rsidRPr="00BE6D32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контроля</w:t>
      </w:r>
      <w:r w:rsidRPr="00BE6D32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завода,</w:t>
      </w:r>
      <w:r w:rsidRPr="00BE6D32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техником-контролером,</w:t>
      </w:r>
      <w:r w:rsidRPr="00BE6D32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заведующим</w:t>
      </w:r>
      <w:r w:rsidRPr="00BE6D32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складом</w:t>
      </w:r>
      <w:r w:rsidRPr="00BE6D32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BE6D32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представителем</w:t>
      </w:r>
      <w:r w:rsidRPr="00BE6D32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незаинтересованной</w:t>
      </w:r>
      <w:r w:rsidRPr="00BE6D32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</w:t>
      </w:r>
      <w:r w:rsidRPr="00BE6D32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забракована</w:t>
      </w:r>
      <w:r w:rsidRPr="00BE6D32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сварка</w:t>
      </w:r>
      <w:r w:rsidRPr="00BE6D32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стыковых</w:t>
      </w:r>
      <w:r w:rsidRPr="00BE6D32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швов</w:t>
      </w:r>
      <w:r w:rsidRPr="00BE6D32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Pr="00BE6D32">
        <w:rPr>
          <w:rFonts w:ascii="Times New Roman" w:eastAsiaTheme="minorEastAsia" w:hAnsi="Times New Roman" w:cs="Times New Roman"/>
          <w:spacing w:val="23"/>
          <w:w w:val="99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137</w:t>
      </w:r>
      <w:r w:rsidRPr="00BE6D32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труб</w:t>
      </w:r>
      <w:r w:rsidRPr="00BE6D32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(при</w:t>
      </w:r>
      <w:r w:rsidRPr="00BE6D32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испытании</w:t>
      </w:r>
      <w:r w:rsidRPr="00BE6D32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труб</w:t>
      </w:r>
      <w:r w:rsidRPr="00BE6D32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</w:t>
      </w:r>
      <w:r w:rsidRPr="00BE6D32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давлением</w:t>
      </w:r>
      <w:r w:rsidRPr="00BE6D32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BE6D32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BE6D32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изгиб).</w:t>
      </w:r>
    </w:p>
    <w:p w:rsidR="00BE6D32" w:rsidRPr="00BE6D32" w:rsidRDefault="00BE6D32" w:rsidP="00EB02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Результаты</w:t>
      </w:r>
      <w:r w:rsidRPr="00BE6D32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технической</w:t>
      </w:r>
      <w:r w:rsidRPr="00BE6D32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приемки</w:t>
      </w:r>
      <w:r w:rsidRPr="00BE6D32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оформлены</w:t>
      </w:r>
      <w:r w:rsidRPr="00BE6D32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актом,</w:t>
      </w:r>
      <w:r w:rsidRPr="00BE6D32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которым</w:t>
      </w:r>
      <w:r w:rsidRPr="00BE6D32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установлена</w:t>
      </w:r>
      <w:r w:rsidRPr="00BE6D32">
        <w:rPr>
          <w:rFonts w:ascii="Times New Roman" w:eastAsiaTheme="minorEastAsia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необходимость</w:t>
      </w:r>
      <w:r w:rsidRPr="00BE6D32">
        <w:rPr>
          <w:rFonts w:ascii="Times New Roman" w:eastAsiaTheme="minorEastAsia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повторной</w:t>
      </w:r>
      <w:r w:rsidRPr="00BE6D32">
        <w:rPr>
          <w:rFonts w:ascii="Times New Roman" w:eastAsiaTheme="minorEastAsia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сварки</w:t>
      </w:r>
      <w:r w:rsidRPr="00BE6D32">
        <w:rPr>
          <w:rFonts w:ascii="Times New Roman" w:eastAsiaTheme="minorEastAsia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стыков</w:t>
      </w:r>
      <w:r w:rsidRPr="00BE6D32">
        <w:rPr>
          <w:rFonts w:ascii="Times New Roman" w:eastAsiaTheme="minorEastAsia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швов</w:t>
      </w:r>
      <w:r w:rsidRPr="00BE6D32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забракованных</w:t>
      </w:r>
      <w:r w:rsidRPr="00BE6D32">
        <w:rPr>
          <w:rFonts w:ascii="Times New Roman" w:eastAsiaTheme="minorEastAsia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труб.</w:t>
      </w:r>
      <w:r w:rsidRPr="00BE6D32">
        <w:rPr>
          <w:rFonts w:ascii="Times New Roman" w:eastAsiaTheme="minorEastAsia" w:hAnsi="Times New Roman" w:cs="Times New Roman"/>
          <w:spacing w:val="23"/>
          <w:w w:val="99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Стоимость</w:t>
      </w:r>
      <w:r w:rsidRPr="00BE6D32">
        <w:rPr>
          <w:rFonts w:ascii="Times New Roman" w:eastAsiaTheme="minorEastAsia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дополнительной</w:t>
      </w:r>
      <w:r w:rsidRPr="00BE6D32">
        <w:rPr>
          <w:rFonts w:ascii="Times New Roman" w:eastAsiaTheme="minorEastAsia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обработки</w:t>
      </w:r>
      <w:r w:rsidRPr="00BE6D32">
        <w:rPr>
          <w:rFonts w:ascii="Times New Roman" w:eastAsiaTheme="minorEastAsia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труб</w:t>
      </w:r>
      <w:r w:rsidRPr="00BE6D32">
        <w:rPr>
          <w:rFonts w:ascii="Times New Roman" w:eastAsiaTheme="minorEastAsia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согласно</w:t>
      </w:r>
      <w:r w:rsidRPr="00BE6D32">
        <w:rPr>
          <w:rFonts w:ascii="Times New Roman" w:eastAsiaTheme="minorEastAsia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отчетной</w:t>
      </w:r>
      <w:r w:rsidRPr="00BE6D32">
        <w:rPr>
          <w:rFonts w:ascii="Times New Roman" w:eastAsiaTheme="minorEastAsia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калькуля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ции</w:t>
      </w:r>
      <w:r w:rsidRPr="00BE6D32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составляет</w:t>
      </w:r>
      <w:r w:rsidRPr="00BE6D32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="00503FD8">
        <w:rPr>
          <w:rFonts w:ascii="Times New Roman" w:eastAsiaTheme="minorEastAsia" w:hAnsi="Times New Roman" w:cs="Times New Roman"/>
          <w:sz w:val="24"/>
          <w:szCs w:val="24"/>
          <w:lang w:eastAsia="ru-RU"/>
        </w:rPr>
        <w:t>30000</w:t>
      </w:r>
      <w:r w:rsidRPr="00BE6D32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руб.</w:t>
      </w:r>
      <w:r w:rsidRPr="00BE6D32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Кроме</w:t>
      </w:r>
      <w:r w:rsidRPr="00BE6D32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того,</w:t>
      </w:r>
      <w:r w:rsidRPr="00BE6D32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согласно</w:t>
      </w:r>
      <w:r w:rsidRPr="00BE6D32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договору</w:t>
      </w:r>
      <w:r w:rsidRPr="00BE6D32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поставки</w:t>
      </w:r>
      <w:r w:rsidRPr="00BE6D32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proofErr w:type="spellStart"/>
      <w:proofErr w:type="gramStart"/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металло</w:t>
      </w:r>
      <w:proofErr w:type="spellEnd"/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-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продукции</w:t>
      </w:r>
      <w:proofErr w:type="gramEnd"/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BE6D32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причитается</w:t>
      </w:r>
      <w:r w:rsidRPr="00BE6D32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штраф</w:t>
      </w:r>
      <w:r w:rsidRPr="00BE6D32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BE6D32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размере</w:t>
      </w:r>
      <w:r w:rsidRPr="00BE6D32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BE6D32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%</w:t>
      </w:r>
      <w:r w:rsidRPr="00BE6D32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r w:rsidRPr="00BE6D32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стоимости</w:t>
      </w:r>
      <w:r w:rsidRPr="00BE6D32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забракованной</w:t>
      </w:r>
      <w:r w:rsidRPr="00BE6D32">
        <w:rPr>
          <w:rFonts w:ascii="Times New Roman" w:eastAsiaTheme="minorEastAsia" w:hAnsi="Times New Roman" w:cs="Times New Roman"/>
          <w:spacing w:val="23"/>
          <w:w w:val="99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продукции.</w:t>
      </w:r>
      <w:r w:rsidRPr="00BE6D32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Все</w:t>
      </w:r>
      <w:r w:rsidRPr="00BE6D32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другие</w:t>
      </w:r>
      <w:r w:rsidRPr="00BE6D32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данные</w:t>
      </w:r>
      <w:r w:rsidRPr="00BE6D32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определите</w:t>
      </w:r>
      <w:r w:rsidRPr="00BE6D32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BE6D32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своему</w:t>
      </w:r>
      <w:r w:rsidRPr="00BE6D32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усмотрению.</w:t>
      </w:r>
    </w:p>
    <w:p w:rsidR="00BE6D32" w:rsidRPr="00BE6D32" w:rsidRDefault="00BE6D32" w:rsidP="002D285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E6D3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Задание</w:t>
      </w:r>
      <w:r w:rsidRPr="00BE6D32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3.</w:t>
      </w:r>
    </w:p>
    <w:p w:rsidR="00BE6D32" w:rsidRPr="00BE6D32" w:rsidRDefault="00BE6D32" w:rsidP="002D285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Составьте</w:t>
      </w:r>
      <w:r w:rsidRPr="00BE6D32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акт</w:t>
      </w:r>
      <w:r w:rsidRPr="00BE6D32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</w:t>
      </w:r>
      <w:r w:rsidRPr="00BE6D32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инвентаризации</w:t>
      </w:r>
      <w:r w:rsidRPr="00BE6D32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материальных</w:t>
      </w:r>
      <w:r w:rsidRPr="00BE6D32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ценностей</w:t>
      </w:r>
      <w:r w:rsidRPr="00BE6D32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BE6D32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лаборатории</w:t>
      </w:r>
      <w:r w:rsidRPr="00BE6D32">
        <w:rPr>
          <w:rFonts w:ascii="Times New Roman" w:eastAsiaTheme="minorEastAsia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НИИ.</w:t>
      </w:r>
      <w:r w:rsidRPr="00BE6D32">
        <w:rPr>
          <w:rFonts w:ascii="Times New Roman" w:eastAsiaTheme="minorEastAsia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Укажите,</w:t>
      </w:r>
      <w:r w:rsidRPr="00BE6D32">
        <w:rPr>
          <w:rFonts w:ascii="Times New Roman" w:eastAsiaTheme="minorEastAsia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что</w:t>
      </w:r>
      <w:r w:rsidRPr="00BE6D32">
        <w:rPr>
          <w:rFonts w:ascii="Times New Roman" w:eastAsiaTheme="minorEastAsia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неправильно</w:t>
      </w:r>
      <w:r w:rsidRPr="00BE6D32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ведется</w:t>
      </w:r>
      <w:r w:rsidRPr="00BE6D32">
        <w:rPr>
          <w:rFonts w:ascii="Times New Roman" w:eastAsiaTheme="minorEastAsia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учет</w:t>
      </w:r>
      <w:r w:rsidRPr="00BE6D32">
        <w:rPr>
          <w:rFonts w:ascii="Times New Roman" w:eastAsiaTheme="minorEastAsia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материалов,</w:t>
      </w:r>
      <w:r w:rsidRPr="00BE6D32">
        <w:rPr>
          <w:rFonts w:ascii="Times New Roman" w:eastAsiaTheme="minorEastAsia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реактивов,</w:t>
      </w:r>
      <w:r w:rsidRPr="00BE6D32">
        <w:rPr>
          <w:rFonts w:ascii="Times New Roman" w:eastAsiaTheme="minorEastAsia" w:hAnsi="Times New Roman" w:cs="Times New Roman"/>
          <w:spacing w:val="29"/>
          <w:w w:val="99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оборудования,</w:t>
      </w:r>
      <w:r w:rsidRPr="00BE6D32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поступившего</w:t>
      </w:r>
      <w:r w:rsidRPr="00BE6D32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BE6D32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лабораторию.</w:t>
      </w:r>
      <w:r w:rsidRPr="00BE6D32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</w:t>
      </w:r>
      <w:r w:rsidRPr="00BE6D32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приборами</w:t>
      </w:r>
      <w:r w:rsidRPr="00BE6D32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</w:t>
      </w:r>
      <w:r w:rsidRPr="00BE6D32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закреплены</w:t>
      </w:r>
      <w:r w:rsidRPr="00BE6D32">
        <w:rPr>
          <w:rFonts w:ascii="Times New Roman" w:eastAsiaTheme="minorEastAsia" w:hAnsi="Times New Roman" w:cs="Times New Roman"/>
          <w:spacing w:val="46"/>
          <w:w w:val="99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ответственные</w:t>
      </w:r>
      <w:r w:rsidRPr="00BE6D32">
        <w:rPr>
          <w:rFonts w:ascii="Times New Roman" w:eastAsiaTheme="minorEastAsia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лица.</w:t>
      </w:r>
      <w:r w:rsidRPr="00BE6D32">
        <w:rPr>
          <w:rFonts w:ascii="Times New Roman" w:eastAsiaTheme="minorEastAsia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Остальные</w:t>
      </w:r>
      <w:r w:rsidRPr="00BE6D32">
        <w:rPr>
          <w:rFonts w:ascii="Times New Roman" w:eastAsiaTheme="minorEastAsia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данные</w:t>
      </w:r>
      <w:r w:rsidRPr="00BE6D32">
        <w:rPr>
          <w:rFonts w:ascii="Times New Roman" w:eastAsiaTheme="minorEastAsia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определите</w:t>
      </w:r>
      <w:r w:rsidRPr="00BE6D32">
        <w:rPr>
          <w:rFonts w:ascii="Times New Roman" w:eastAsiaTheme="minorEastAsia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BE6D32">
        <w:rPr>
          <w:rFonts w:ascii="Times New Roman" w:eastAsiaTheme="minorEastAsia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своему</w:t>
      </w:r>
      <w:r w:rsidRPr="00BE6D32">
        <w:rPr>
          <w:rFonts w:ascii="Times New Roman" w:eastAsiaTheme="minorEastAsia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усмотре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нию</w:t>
      </w:r>
      <w:r w:rsidR="002D285F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BE6D32" w:rsidRPr="00BE6D32" w:rsidRDefault="00BE6D32" w:rsidP="002D285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E6D3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Задание</w:t>
      </w:r>
      <w:r w:rsidRPr="00BE6D32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4.</w:t>
      </w:r>
    </w:p>
    <w:p w:rsidR="00BE6D32" w:rsidRPr="00BE6D32" w:rsidRDefault="00BE6D32" w:rsidP="002D285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Составьте</w:t>
      </w:r>
      <w:r w:rsidRPr="00BE6D32">
        <w:rPr>
          <w:rFonts w:ascii="Times New Roman" w:eastAsiaTheme="minorEastAsia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акт</w:t>
      </w:r>
      <w:r w:rsidRPr="00BE6D32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BE6D32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передаче</w:t>
      </w:r>
      <w:r w:rsidRPr="00BE6D32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дел</w:t>
      </w:r>
      <w:r w:rsidRPr="00BE6D32">
        <w:rPr>
          <w:rFonts w:ascii="Times New Roman" w:eastAsiaTheme="minorEastAsia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экономистом</w:t>
      </w:r>
      <w:r w:rsidRPr="00BE6D32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планово-финансового</w:t>
      </w:r>
      <w:r w:rsidRPr="00BE6D32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отдела</w:t>
      </w:r>
      <w:r w:rsidRPr="00BE6D32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вновь</w:t>
      </w:r>
      <w:r w:rsidRPr="00BE6D32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назначенному</w:t>
      </w:r>
      <w:r w:rsidRPr="00BE6D32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сотруднику.</w:t>
      </w:r>
      <w:r w:rsidRPr="00BE6D32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</w:t>
      </w:r>
      <w:r w:rsidRPr="00BE6D32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сдаче-приемке</w:t>
      </w:r>
      <w:r w:rsidRPr="00BE6D32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дел</w:t>
      </w:r>
      <w:r w:rsidRPr="00BE6D32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BE6D32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присутствии</w:t>
      </w:r>
      <w:r w:rsidRPr="00BE6D32">
        <w:rPr>
          <w:rFonts w:ascii="Times New Roman" w:eastAsiaTheme="minorEastAsia" w:hAnsi="Times New Roman" w:cs="Times New Roman"/>
          <w:spacing w:val="21"/>
          <w:w w:val="99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главного</w:t>
      </w:r>
      <w:r w:rsidRPr="00BE6D32">
        <w:rPr>
          <w:rFonts w:ascii="Times New Roman" w:eastAsiaTheme="minorEastAsia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экономиста</w:t>
      </w:r>
      <w:r w:rsidRPr="00BE6D32">
        <w:rPr>
          <w:rFonts w:ascii="Times New Roman" w:eastAsiaTheme="minorEastAsia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установлено,</w:t>
      </w:r>
      <w:r w:rsidRPr="00BE6D32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что</w:t>
      </w:r>
      <w:r w:rsidRPr="00BE6D32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все</w:t>
      </w:r>
      <w:r w:rsidRPr="00BE6D32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дела</w:t>
      </w:r>
      <w:r w:rsidRPr="00BE6D32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отдела</w:t>
      </w:r>
      <w:r w:rsidRPr="00BE6D32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велись</w:t>
      </w:r>
      <w:r w:rsidRPr="00BE6D32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правильно.</w:t>
      </w:r>
      <w:r w:rsidRPr="00BE6D32">
        <w:rPr>
          <w:rFonts w:ascii="Times New Roman" w:eastAsiaTheme="minorEastAsia" w:hAnsi="Times New Roman" w:cs="Times New Roman"/>
          <w:spacing w:val="24"/>
          <w:w w:val="99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Все</w:t>
      </w:r>
      <w:r w:rsidRPr="00BE6D32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расчеты</w:t>
      </w:r>
      <w:r w:rsidRPr="00BE6D32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proofErr w:type="gramStart"/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произведены</w:t>
      </w:r>
      <w:proofErr w:type="gramEnd"/>
      <w:r w:rsidRPr="00BE6D32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верно,</w:t>
      </w:r>
      <w:r w:rsidRPr="00BE6D32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документы</w:t>
      </w:r>
      <w:r w:rsidRPr="00BE6D32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хранятся</w:t>
      </w:r>
      <w:r w:rsidRPr="00BE6D32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BE6D32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папках,</w:t>
      </w:r>
      <w:r w:rsidRPr="00BE6D32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остальные</w:t>
      </w:r>
      <w:r w:rsidRPr="00BE6D32">
        <w:rPr>
          <w:rFonts w:ascii="Times New Roman" w:eastAsiaTheme="minorEastAsia" w:hAnsi="Times New Roman" w:cs="Times New Roman"/>
          <w:spacing w:val="25"/>
          <w:w w:val="99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данные</w:t>
      </w:r>
      <w:r w:rsidRPr="00BE6D32">
        <w:rPr>
          <w:rFonts w:ascii="Times New Roman" w:eastAsiaTheme="minorEastAsia" w:hAnsi="Times New Roman" w:cs="Times New Roman"/>
          <w:spacing w:val="-21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укажите</w:t>
      </w:r>
      <w:r w:rsidRPr="00BE6D32">
        <w:rPr>
          <w:rFonts w:ascii="Times New Roman" w:eastAsiaTheme="minorEastAsia" w:hAnsi="Times New Roman" w:cs="Times New Roman"/>
          <w:spacing w:val="-21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самостоятельно.</w:t>
      </w:r>
    </w:p>
    <w:p w:rsidR="00BE6D32" w:rsidRPr="00BE6D32" w:rsidRDefault="00C00072" w:rsidP="00C0007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 xml:space="preserve">        Задание 5.</w:t>
      </w:r>
    </w:p>
    <w:p w:rsidR="00BE6D32" w:rsidRPr="00BE6D32" w:rsidRDefault="00BE6D32" w:rsidP="00D9004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Фирма</w:t>
      </w:r>
      <w:r w:rsidRPr="00BE6D32">
        <w:rPr>
          <w:rFonts w:ascii="Times New Roman" w:eastAsiaTheme="minorEastAsia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ОАО</w:t>
      </w:r>
      <w:r w:rsidRPr="00BE6D32">
        <w:rPr>
          <w:rFonts w:ascii="Times New Roman" w:eastAsiaTheme="minorEastAsia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«Домостроитель»,</w:t>
      </w:r>
      <w:r w:rsidRPr="00BE6D32">
        <w:rPr>
          <w:rFonts w:ascii="Times New Roman" w:eastAsiaTheme="minorEastAsia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которая</w:t>
      </w:r>
      <w:r w:rsidRPr="00BE6D32">
        <w:rPr>
          <w:rFonts w:ascii="Times New Roman" w:eastAsiaTheme="minorEastAsia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является</w:t>
      </w:r>
      <w:r w:rsidRPr="00BE6D32">
        <w:rPr>
          <w:rFonts w:ascii="Times New Roman" w:eastAsiaTheme="minorEastAsia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арендатором</w:t>
      </w:r>
      <w:r w:rsidRPr="00BE6D32">
        <w:rPr>
          <w:rFonts w:ascii="Times New Roman" w:eastAsiaTheme="minorEastAsia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строительной</w:t>
      </w:r>
      <w:r w:rsidRPr="00BE6D32">
        <w:rPr>
          <w:rFonts w:ascii="Times New Roman" w:eastAsiaTheme="minorEastAsia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техники</w:t>
      </w:r>
      <w:r w:rsidRPr="00BE6D32">
        <w:rPr>
          <w:rFonts w:ascii="Times New Roman" w:eastAsiaTheme="minorEastAsia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предприятия</w:t>
      </w:r>
      <w:r w:rsidRPr="00BE6D32">
        <w:rPr>
          <w:rFonts w:ascii="Times New Roman" w:eastAsiaTheme="minorEastAsia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ООО</w:t>
      </w:r>
      <w:r w:rsidRPr="00BE6D32">
        <w:rPr>
          <w:rFonts w:ascii="Times New Roman" w:eastAsiaTheme="minorEastAsia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«Щит»,</w:t>
      </w:r>
      <w:r w:rsidRPr="00BE6D32">
        <w:rPr>
          <w:rFonts w:ascii="Times New Roman" w:eastAsiaTheme="minorEastAsia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нарушила</w:t>
      </w:r>
      <w:r w:rsidRPr="00BE6D32">
        <w:rPr>
          <w:rFonts w:ascii="Times New Roman" w:eastAsiaTheme="minorEastAsia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условия</w:t>
      </w:r>
      <w:r w:rsidRPr="00BE6D32">
        <w:rPr>
          <w:rFonts w:ascii="Times New Roman" w:eastAsiaTheme="minorEastAsia" w:hAnsi="Times New Roman" w:cs="Times New Roman"/>
          <w:spacing w:val="47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договора</w:t>
      </w:r>
      <w:r w:rsidRPr="00BE6D32">
        <w:rPr>
          <w:rFonts w:ascii="Times New Roman" w:eastAsiaTheme="minorEastAsia" w:hAnsi="Times New Roman" w:cs="Times New Roman"/>
          <w:spacing w:val="21"/>
          <w:w w:val="99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аренды,</w:t>
      </w:r>
      <w:r w:rsidRPr="00BE6D32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</w:t>
      </w:r>
      <w:r w:rsidRPr="00BE6D32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предоставив</w:t>
      </w:r>
      <w:r w:rsidRPr="00BE6D32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технику</w:t>
      </w:r>
      <w:r w:rsidRPr="00BE6D32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BE6D32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оговоренный</w:t>
      </w:r>
      <w:r w:rsidRPr="00BE6D32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срок.</w:t>
      </w:r>
    </w:p>
    <w:p w:rsidR="00BE6D32" w:rsidRDefault="00BE6D32" w:rsidP="002D285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Составить</w:t>
      </w:r>
      <w:r w:rsidRPr="00BE6D32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исковое</w:t>
      </w:r>
      <w:r w:rsidRPr="00BE6D32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заявление</w:t>
      </w:r>
      <w:r w:rsidRPr="00BE6D32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BE6D32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взыскании</w:t>
      </w:r>
      <w:r w:rsidRPr="00BE6D32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штрафа</w:t>
      </w:r>
      <w:r w:rsidRPr="00BE6D32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</w:t>
      </w:r>
      <w:r w:rsidRPr="00BE6D32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просрочку</w:t>
      </w:r>
      <w:r w:rsidRPr="00BE6D32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возвра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</w:t>
      </w:r>
      <w:r w:rsidRPr="00BE6D32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строительной</w:t>
      </w:r>
      <w:r w:rsidRPr="00BE6D32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="002D285F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техники.</w:t>
      </w:r>
    </w:p>
    <w:p w:rsidR="004B22E5" w:rsidRPr="00BE6D32" w:rsidRDefault="004B22E5" w:rsidP="002D285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BE6D32" w:rsidRPr="00BE6D32" w:rsidRDefault="00BE6D32" w:rsidP="002D285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81" w:right="129"/>
        <w:jc w:val="center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E6D3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Контрольные</w:t>
      </w:r>
      <w:r w:rsidRPr="00BE6D32">
        <w:rPr>
          <w:rFonts w:ascii="Times New Roman" w:eastAsiaTheme="minorEastAsia" w:hAnsi="Times New Roman" w:cs="Times New Roman"/>
          <w:b/>
          <w:bCs/>
          <w:spacing w:val="-30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вопросы</w:t>
      </w:r>
    </w:p>
    <w:p w:rsidR="00BE6D32" w:rsidRPr="00BE6D32" w:rsidRDefault="00BE6D32" w:rsidP="00BE6D32">
      <w:pPr>
        <w:widowControl w:val="0"/>
        <w:numPr>
          <w:ilvl w:val="0"/>
          <w:numId w:val="27"/>
        </w:numPr>
        <w:tabs>
          <w:tab w:val="left" w:pos="10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4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Какие</w:t>
      </w:r>
      <w:r w:rsidRPr="00BE6D32">
        <w:rPr>
          <w:rFonts w:ascii="Times New Roman" w:eastAsiaTheme="minorEastAsia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документы</w:t>
      </w:r>
      <w:r w:rsidRPr="00BE6D32">
        <w:rPr>
          <w:rFonts w:ascii="Times New Roman" w:eastAsiaTheme="minorEastAsia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относятся</w:t>
      </w:r>
      <w:r w:rsidRPr="00BE6D32">
        <w:rPr>
          <w:rFonts w:ascii="Times New Roman" w:eastAsiaTheme="minorEastAsia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BE6D32">
        <w:rPr>
          <w:rFonts w:ascii="Times New Roman" w:eastAsiaTheme="minorEastAsia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снабженческо-сбытовой</w:t>
      </w:r>
      <w:r w:rsidRPr="00BE6D32">
        <w:rPr>
          <w:rFonts w:ascii="Times New Roman" w:eastAsiaTheme="minorEastAsia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документа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ции?</w:t>
      </w:r>
    </w:p>
    <w:p w:rsidR="00BE6D32" w:rsidRPr="00BE6D32" w:rsidRDefault="00BE6D32" w:rsidP="00BE6D32">
      <w:pPr>
        <w:widowControl w:val="0"/>
        <w:numPr>
          <w:ilvl w:val="0"/>
          <w:numId w:val="27"/>
        </w:numPr>
        <w:tabs>
          <w:tab w:val="left" w:pos="10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4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Назовите</w:t>
      </w:r>
      <w:r w:rsidRPr="00BE6D32">
        <w:rPr>
          <w:rFonts w:ascii="Times New Roman" w:eastAsiaTheme="minorEastAsia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особенности</w:t>
      </w:r>
      <w:r w:rsidRPr="00BE6D32">
        <w:rPr>
          <w:rFonts w:ascii="Times New Roman" w:eastAsiaTheme="minorEastAsia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документации</w:t>
      </w:r>
      <w:r w:rsidRPr="00BE6D32">
        <w:rPr>
          <w:rFonts w:ascii="Times New Roman" w:eastAsiaTheme="minorEastAsia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материально-технического</w:t>
      </w:r>
      <w:r w:rsidRPr="00BE6D32">
        <w:rPr>
          <w:rFonts w:ascii="Times New Roman" w:eastAsiaTheme="minorEastAsia" w:hAnsi="Times New Roman" w:cs="Times New Roman"/>
          <w:spacing w:val="29"/>
          <w:w w:val="99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снабжения</w:t>
      </w:r>
      <w:r w:rsidRPr="00BE6D32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BE6D32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сбыта.</w:t>
      </w:r>
    </w:p>
    <w:p w:rsidR="00BE6D32" w:rsidRPr="00BE6D32" w:rsidRDefault="00BE6D32" w:rsidP="00BE6D32">
      <w:pPr>
        <w:widowControl w:val="0"/>
        <w:numPr>
          <w:ilvl w:val="0"/>
          <w:numId w:val="27"/>
        </w:numPr>
        <w:tabs>
          <w:tab w:val="left" w:pos="10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6" w:hanging="44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Что</w:t>
      </w:r>
      <w:r w:rsidRPr="00BE6D32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представляет</w:t>
      </w:r>
      <w:r w:rsidRPr="00BE6D32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собой</w:t>
      </w:r>
      <w:r w:rsidRPr="00BE6D32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претензионное</w:t>
      </w:r>
      <w:r w:rsidRPr="00BE6D32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письмо?</w:t>
      </w:r>
    </w:p>
    <w:p w:rsidR="00BE6D32" w:rsidRPr="00BE6D32" w:rsidRDefault="00BE6D32" w:rsidP="00BE6D32">
      <w:pPr>
        <w:widowControl w:val="0"/>
        <w:numPr>
          <w:ilvl w:val="0"/>
          <w:numId w:val="27"/>
        </w:numPr>
        <w:tabs>
          <w:tab w:val="left" w:pos="10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51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Как</w:t>
      </w:r>
      <w:r w:rsidRPr="00BE6D32">
        <w:rPr>
          <w:rFonts w:ascii="Times New Roman" w:eastAsiaTheme="minorEastAsia" w:hAnsi="Times New Roman" w:cs="Times New Roman"/>
          <w:spacing w:val="48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оформляются</w:t>
      </w:r>
      <w:r w:rsidRPr="00BE6D32">
        <w:rPr>
          <w:rFonts w:ascii="Times New Roman" w:eastAsiaTheme="minorEastAsia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претензии</w:t>
      </w:r>
      <w:r w:rsidRPr="00BE6D32">
        <w:rPr>
          <w:rFonts w:ascii="Times New Roman" w:eastAsiaTheme="minorEastAsia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(рекламации)</w:t>
      </w:r>
      <w:r w:rsidRPr="00BE6D32">
        <w:rPr>
          <w:rFonts w:ascii="Times New Roman" w:eastAsiaTheme="minorEastAsia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предприятий</w:t>
      </w:r>
      <w:r w:rsidRPr="00BE6D32">
        <w:rPr>
          <w:rFonts w:ascii="Times New Roman" w:eastAsiaTheme="minorEastAsia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BE6D32">
        <w:rPr>
          <w:rFonts w:ascii="Times New Roman" w:eastAsiaTheme="minorEastAsia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нарушению</w:t>
      </w:r>
      <w:r w:rsidRPr="00BE6D32">
        <w:rPr>
          <w:rFonts w:ascii="Times New Roman" w:eastAsiaTheme="minorEastAsia" w:hAnsi="Times New Roman" w:cs="Times New Roman"/>
          <w:spacing w:val="-21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договорных</w:t>
      </w:r>
      <w:r w:rsidRPr="00BE6D32">
        <w:rPr>
          <w:rFonts w:ascii="Times New Roman" w:eastAsiaTheme="minorEastAsia" w:hAnsi="Times New Roman" w:cs="Times New Roman"/>
          <w:spacing w:val="-20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обязательств?</w:t>
      </w:r>
    </w:p>
    <w:p w:rsidR="00BE6D32" w:rsidRPr="00BE6D32" w:rsidRDefault="00BE6D32" w:rsidP="00BE6D32">
      <w:pPr>
        <w:widowControl w:val="0"/>
        <w:numPr>
          <w:ilvl w:val="0"/>
          <w:numId w:val="27"/>
        </w:numPr>
        <w:tabs>
          <w:tab w:val="left" w:pos="10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7" w:hanging="44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Какие</w:t>
      </w:r>
      <w:r w:rsidRPr="00BE6D32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функции</w:t>
      </w:r>
      <w:r w:rsidRPr="00BE6D32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выполняет</w:t>
      </w:r>
      <w:r w:rsidRPr="00BE6D32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претензионное</w:t>
      </w:r>
      <w:r w:rsidRPr="00BE6D32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письмо?</w:t>
      </w:r>
    </w:p>
    <w:p w:rsidR="00BE6D32" w:rsidRPr="00BE6D32" w:rsidRDefault="00BE6D32" w:rsidP="00BE6D32">
      <w:pPr>
        <w:widowControl w:val="0"/>
        <w:numPr>
          <w:ilvl w:val="0"/>
          <w:numId w:val="27"/>
        </w:numPr>
        <w:tabs>
          <w:tab w:val="left" w:pos="10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7" w:hanging="44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Что</w:t>
      </w:r>
      <w:r w:rsidRPr="00BE6D32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такое</w:t>
      </w:r>
      <w:r w:rsidRPr="00BE6D32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proofErr w:type="gramStart"/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</w:t>
      </w:r>
      <w:proofErr w:type="gramEnd"/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BE6D32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BE6D32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proofErr w:type="gramStart"/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какие</w:t>
      </w:r>
      <w:proofErr w:type="gramEnd"/>
      <w:r w:rsidRPr="00BE6D32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виды</w:t>
      </w:r>
      <w:r w:rsidRPr="00BE6D32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договоров</w:t>
      </w:r>
      <w:r w:rsidRPr="00BE6D32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вы</w:t>
      </w:r>
      <w:r w:rsidRPr="00BE6D32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знаете?</w:t>
      </w:r>
    </w:p>
    <w:p w:rsidR="00BE6D32" w:rsidRPr="00BE6D32" w:rsidRDefault="00BE6D32" w:rsidP="00BE6D32">
      <w:pPr>
        <w:widowControl w:val="0"/>
        <w:numPr>
          <w:ilvl w:val="0"/>
          <w:numId w:val="27"/>
        </w:numPr>
        <w:tabs>
          <w:tab w:val="left" w:pos="10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7" w:hanging="44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Для</w:t>
      </w:r>
      <w:r w:rsidRPr="00BE6D32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чего</w:t>
      </w:r>
      <w:r w:rsidRPr="00BE6D32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составляется</w:t>
      </w:r>
      <w:r w:rsidRPr="00BE6D32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исковое</w:t>
      </w:r>
      <w:r w:rsidRPr="00BE6D32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заявление?</w:t>
      </w:r>
      <w:r w:rsidRPr="00BE6D32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BE6D32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чем</w:t>
      </w:r>
      <w:r w:rsidRPr="00BE6D32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Pr="00BE6D32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суть?</w:t>
      </w:r>
    </w:p>
    <w:p w:rsidR="00BE6D32" w:rsidRPr="00BE6D32" w:rsidRDefault="00BE6D32" w:rsidP="00BE6D32">
      <w:pPr>
        <w:widowControl w:val="0"/>
        <w:numPr>
          <w:ilvl w:val="0"/>
          <w:numId w:val="27"/>
        </w:numPr>
        <w:tabs>
          <w:tab w:val="left" w:pos="10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7" w:hanging="44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Назовите</w:t>
      </w:r>
      <w:r w:rsidRPr="00BE6D32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функции</w:t>
      </w:r>
      <w:r w:rsidRPr="00BE6D32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искового</w:t>
      </w:r>
      <w:r w:rsidRPr="00BE6D32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заявления.</w:t>
      </w:r>
    </w:p>
    <w:p w:rsidR="00BE6D32" w:rsidRPr="00BE6D32" w:rsidRDefault="00BE6D32" w:rsidP="00BE6D32">
      <w:pPr>
        <w:widowControl w:val="0"/>
        <w:numPr>
          <w:ilvl w:val="0"/>
          <w:numId w:val="27"/>
        </w:numPr>
        <w:tabs>
          <w:tab w:val="left" w:pos="10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7" w:hanging="44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BE6D32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каких</w:t>
      </w:r>
      <w:r w:rsidRPr="00BE6D32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случаях</w:t>
      </w:r>
      <w:r w:rsidRPr="00BE6D32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BE6D32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как</w:t>
      </w:r>
      <w:r w:rsidRPr="00BE6D32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составляются</w:t>
      </w:r>
      <w:r w:rsidRPr="00BE6D32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коммерческие</w:t>
      </w:r>
      <w:r w:rsidRPr="00BE6D32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BE6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акты.</w:t>
      </w:r>
    </w:p>
    <w:p w:rsidR="00BE6D32" w:rsidRPr="00BE6D32" w:rsidRDefault="00BE6D32" w:rsidP="00BE6D32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374449" w:rsidRDefault="00DA1C79" w:rsidP="004C2179">
      <w:pPr>
        <w:widowControl w:val="0"/>
        <w:kinsoku w:val="0"/>
        <w:overflowPunct w:val="0"/>
        <w:autoSpaceDE w:val="0"/>
        <w:autoSpaceDN w:val="0"/>
        <w:adjustRightInd w:val="0"/>
        <w:spacing w:before="30" w:after="0" w:line="249" w:lineRule="auto"/>
        <w:ind w:right="-2"/>
        <w:jc w:val="center"/>
        <w:outlineLvl w:val="1"/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4C2179" w:rsidRPr="004C2179">
        <w:rPr>
          <w:rFonts w:ascii="Times New Roman" w:hAnsi="Times New Roman" w:cs="Times New Roman"/>
          <w:b/>
          <w:sz w:val="24"/>
          <w:szCs w:val="24"/>
        </w:rPr>
        <w:t>4.</w:t>
      </w:r>
      <w:r w:rsidR="00561A8A" w:rsidRPr="004C2179"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  <w:t>Документы по организации работы с персоналом предприятия</w:t>
      </w:r>
    </w:p>
    <w:p w:rsidR="004C2179" w:rsidRPr="004C2179" w:rsidRDefault="004C2179" w:rsidP="004C2179">
      <w:pPr>
        <w:widowControl w:val="0"/>
        <w:kinsoku w:val="0"/>
        <w:overflowPunct w:val="0"/>
        <w:autoSpaceDE w:val="0"/>
        <w:autoSpaceDN w:val="0"/>
        <w:adjustRightInd w:val="0"/>
        <w:spacing w:before="30" w:after="0" w:line="249" w:lineRule="auto"/>
        <w:ind w:right="-2"/>
        <w:jc w:val="center"/>
        <w:outlineLvl w:val="1"/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</w:pPr>
    </w:p>
    <w:p w:rsidR="00374449" w:rsidRPr="000B15A0" w:rsidRDefault="00374449" w:rsidP="00561A8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61A8A"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  <w:t>Цель</w:t>
      </w:r>
      <w:r w:rsidRPr="00561A8A">
        <w:rPr>
          <w:rFonts w:ascii="Times New Roman" w:eastAsiaTheme="minorEastAsia" w:hAnsi="Times New Roman" w:cs="Times New Roman"/>
          <w:b/>
          <w:spacing w:val="-2"/>
          <w:sz w:val="24"/>
          <w:szCs w:val="24"/>
          <w:lang w:eastAsia="ru-RU"/>
        </w:rPr>
        <w:t xml:space="preserve"> </w:t>
      </w:r>
      <w:r w:rsidRPr="00561A8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занятия</w:t>
      </w:r>
      <w:r w:rsidRPr="000B15A0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0B15A0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Pr="000B15A0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0B15A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изучить</w:t>
      </w:r>
      <w:r w:rsidRPr="000B15A0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0B15A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порядок</w:t>
      </w:r>
      <w:r w:rsidRPr="000B15A0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0B15A0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оформления,</w:t>
      </w:r>
      <w:r w:rsidRPr="000B15A0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0B15A0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приема,</w:t>
      </w:r>
      <w:r w:rsidRPr="000B15A0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0B15A0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увольнения</w:t>
      </w:r>
      <w:r w:rsidRPr="000B15A0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0B15A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пе</w:t>
      </w:r>
      <w:r w:rsidRPr="000B15A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ревода </w:t>
      </w:r>
      <w:r w:rsidRPr="000B15A0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сотрудников;</w:t>
      </w:r>
      <w:r w:rsidRPr="000B15A0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0B15A0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ознакомиться</w:t>
      </w:r>
      <w:r w:rsidRPr="000B15A0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0B15A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документами,</w:t>
      </w:r>
      <w:r w:rsidRPr="000B15A0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0B15A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которые характеризуют</w:t>
      </w:r>
      <w:r w:rsidRPr="000B15A0">
        <w:rPr>
          <w:rFonts w:ascii="Times New Roman" w:eastAsiaTheme="minorEastAsia" w:hAnsi="Times New Roman" w:cs="Times New Roman"/>
          <w:spacing w:val="25"/>
          <w:w w:val="99"/>
          <w:sz w:val="24"/>
          <w:szCs w:val="24"/>
          <w:lang w:eastAsia="ru-RU"/>
        </w:rPr>
        <w:t xml:space="preserve"> </w:t>
      </w:r>
      <w:r w:rsidRPr="000B15A0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правовую,</w:t>
      </w:r>
      <w:r w:rsidRPr="000B15A0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0B15A0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трудовую</w:t>
      </w:r>
      <w:r w:rsidRPr="000B15A0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0B15A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0B15A0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0B15A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служебную</w:t>
      </w:r>
      <w:r w:rsidRPr="000B15A0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0B15A0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деятельность</w:t>
      </w:r>
      <w:r w:rsidRPr="000B15A0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0B15A0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работников.</w:t>
      </w:r>
    </w:p>
    <w:p w:rsidR="00561A8A" w:rsidRDefault="00561A8A" w:rsidP="00561A8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  <w:t xml:space="preserve">       </w:t>
      </w:r>
      <w:r w:rsidR="00374449" w:rsidRPr="00561A8A"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  <w:t>После</w:t>
      </w:r>
      <w:r w:rsidR="00374449" w:rsidRPr="00561A8A">
        <w:rPr>
          <w:rFonts w:ascii="Times New Roman" w:eastAsiaTheme="minorEastAsia" w:hAnsi="Times New Roman" w:cs="Times New Roman"/>
          <w:b/>
          <w:spacing w:val="-13"/>
          <w:sz w:val="24"/>
          <w:szCs w:val="24"/>
          <w:lang w:eastAsia="ru-RU"/>
        </w:rPr>
        <w:t xml:space="preserve"> </w:t>
      </w:r>
      <w:r w:rsidR="00374449" w:rsidRPr="00561A8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проведения</w:t>
      </w:r>
      <w:r w:rsidR="00374449" w:rsidRPr="00561A8A">
        <w:rPr>
          <w:rFonts w:ascii="Times New Roman" w:eastAsiaTheme="minorEastAsia" w:hAnsi="Times New Roman" w:cs="Times New Roman"/>
          <w:b/>
          <w:spacing w:val="-12"/>
          <w:sz w:val="24"/>
          <w:szCs w:val="24"/>
          <w:lang w:eastAsia="ru-RU"/>
        </w:rPr>
        <w:t xml:space="preserve"> </w:t>
      </w:r>
      <w:r w:rsidR="00374449" w:rsidRPr="00561A8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занятия</w:t>
      </w:r>
      <w:r w:rsidR="00374449" w:rsidRPr="00561A8A">
        <w:rPr>
          <w:rFonts w:ascii="Times New Roman" w:eastAsiaTheme="minorEastAsia" w:hAnsi="Times New Roman" w:cs="Times New Roman"/>
          <w:b/>
          <w:spacing w:val="-12"/>
          <w:sz w:val="24"/>
          <w:szCs w:val="24"/>
          <w:lang w:eastAsia="ru-RU"/>
        </w:rPr>
        <w:t xml:space="preserve"> </w:t>
      </w:r>
      <w:r w:rsidR="00374449" w:rsidRPr="00561A8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студент</w:t>
      </w:r>
      <w:r w:rsidR="00374449" w:rsidRPr="00561A8A">
        <w:rPr>
          <w:rFonts w:ascii="Times New Roman" w:eastAsiaTheme="minorEastAsia" w:hAnsi="Times New Roman" w:cs="Times New Roman"/>
          <w:b/>
          <w:spacing w:val="-12"/>
          <w:sz w:val="24"/>
          <w:szCs w:val="24"/>
          <w:lang w:eastAsia="ru-RU"/>
        </w:rPr>
        <w:t xml:space="preserve"> </w:t>
      </w:r>
      <w:r w:rsidR="00374449" w:rsidRPr="00561A8A"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  <w:t>должен</w:t>
      </w:r>
      <w:r w:rsidR="00374449" w:rsidRPr="00561A8A">
        <w:rPr>
          <w:rFonts w:ascii="Times New Roman" w:eastAsiaTheme="minorEastAsia" w:hAnsi="Times New Roman" w:cs="Times New Roman"/>
          <w:b/>
          <w:spacing w:val="-11"/>
          <w:sz w:val="24"/>
          <w:szCs w:val="24"/>
          <w:lang w:eastAsia="ru-RU"/>
        </w:rPr>
        <w:t xml:space="preserve"> </w:t>
      </w:r>
      <w:r w:rsidR="00374449" w:rsidRPr="00561A8A"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  <w:t>знать:</w:t>
      </w:r>
    </w:p>
    <w:p w:rsidR="00561A8A" w:rsidRDefault="00561A8A" w:rsidP="00561A8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</w:t>
      </w:r>
      <w:r w:rsidR="00374449" w:rsidRPr="000B15A0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какие</w:t>
      </w:r>
      <w:r w:rsidR="00374449" w:rsidRPr="000B15A0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="00374449" w:rsidRPr="000B15A0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документы</w:t>
      </w:r>
      <w:r w:rsidR="00374449" w:rsidRPr="000B15A0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="00374449" w:rsidRPr="000B15A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относятся</w:t>
      </w:r>
      <w:r w:rsidR="00374449" w:rsidRPr="000B15A0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="00374449" w:rsidRPr="000B15A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="00374449" w:rsidRPr="000B15A0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="00374449" w:rsidRPr="000B15A0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документам</w:t>
      </w:r>
      <w:r w:rsidR="00374449" w:rsidRPr="000B15A0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="00374449" w:rsidRPr="000B15A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="00374449" w:rsidRPr="000B15A0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="00374449" w:rsidRPr="000B15A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персоналу;</w:t>
      </w:r>
    </w:p>
    <w:p w:rsidR="00561A8A" w:rsidRDefault="00561A8A" w:rsidP="00561A8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</w:t>
      </w:r>
      <w:r w:rsidR="00374449" w:rsidRPr="000B15A0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какие</w:t>
      </w:r>
      <w:r w:rsidR="00374449" w:rsidRPr="000B15A0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="00374449" w:rsidRPr="000B15A0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условия</w:t>
      </w:r>
      <w:r w:rsidR="00374449" w:rsidRPr="000B15A0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="00374449" w:rsidRPr="000B15A0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трудового</w:t>
      </w:r>
      <w:r w:rsidR="00374449" w:rsidRPr="000B15A0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="00374449" w:rsidRPr="000B15A0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договора</w:t>
      </w:r>
      <w:r w:rsidR="00374449" w:rsidRPr="000B15A0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="00374449" w:rsidRPr="000B15A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относятся</w:t>
      </w:r>
      <w:r w:rsidR="00374449" w:rsidRPr="000B15A0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proofErr w:type="gramStart"/>
      <w:r w:rsidR="00374449" w:rsidRPr="000B15A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proofErr w:type="gramEnd"/>
      <w:r w:rsidR="00374449" w:rsidRPr="000B15A0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="00374449" w:rsidRPr="000B15A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основным</w:t>
      </w:r>
      <w:r w:rsidR="00374449" w:rsidRPr="000B15A0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="00374449" w:rsidRPr="000B15A0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374449" w:rsidRPr="000B15A0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="00374449" w:rsidRPr="000B15A0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какие</w:t>
      </w:r>
      <w:r w:rsidR="00374449" w:rsidRPr="000B15A0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="00374449" w:rsidRPr="000B15A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="00374449" w:rsidRPr="000B15A0">
        <w:rPr>
          <w:rFonts w:ascii="Times New Roman" w:eastAsiaTheme="minorEastAsia" w:hAnsi="Times New Roman" w:cs="Times New Roman"/>
          <w:spacing w:val="-24"/>
          <w:sz w:val="24"/>
          <w:szCs w:val="24"/>
          <w:lang w:eastAsia="ru-RU"/>
        </w:rPr>
        <w:t xml:space="preserve"> </w:t>
      </w:r>
      <w:r w:rsidR="00374449" w:rsidRPr="000B15A0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дополнительным;</w:t>
      </w:r>
    </w:p>
    <w:p w:rsidR="00561A8A" w:rsidRDefault="00561A8A" w:rsidP="00561A8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</w:t>
      </w:r>
      <w:r w:rsidR="00374449" w:rsidRPr="000B15A0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="00374449" w:rsidRPr="000B15A0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="00374449" w:rsidRPr="000B15A0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какой</w:t>
      </w:r>
      <w:r w:rsidR="00374449" w:rsidRPr="000B15A0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="00374449" w:rsidRPr="000B15A0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</w:t>
      </w:r>
      <w:r w:rsidR="00374449" w:rsidRPr="000B15A0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="00374449" w:rsidRPr="000B15A0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заключается</w:t>
      </w:r>
      <w:r w:rsidR="00374449" w:rsidRPr="000B15A0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="00374449" w:rsidRPr="000B15A0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трудовой</w:t>
      </w:r>
      <w:r w:rsidR="00374449" w:rsidRPr="000B15A0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="00374449" w:rsidRPr="000B15A0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договор;</w:t>
      </w:r>
    </w:p>
    <w:p w:rsidR="00561A8A" w:rsidRDefault="00561A8A" w:rsidP="00561A8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</w:t>
      </w:r>
      <w:r w:rsidR="00374449" w:rsidRPr="000B15A0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какие</w:t>
      </w:r>
      <w:r w:rsidR="00374449" w:rsidRPr="000B15A0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="00374449" w:rsidRPr="000B15A0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документы</w:t>
      </w:r>
      <w:r w:rsidR="00374449" w:rsidRPr="000B15A0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="00374449" w:rsidRPr="000B15A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входят</w:t>
      </w:r>
      <w:r w:rsidR="00374449" w:rsidRPr="000B15A0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="00374449" w:rsidRPr="000B15A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374449" w:rsidRPr="000B15A0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="00374449" w:rsidRPr="000B15A0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</w:t>
      </w:r>
      <w:r w:rsidR="00374449" w:rsidRPr="000B15A0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="00374449" w:rsidRPr="000B15A0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личного</w:t>
      </w:r>
      <w:r w:rsidR="00374449" w:rsidRPr="000B15A0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="00374449" w:rsidRPr="000B15A0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дела;</w:t>
      </w:r>
    </w:p>
    <w:p w:rsidR="00374449" w:rsidRPr="00561A8A" w:rsidRDefault="00561A8A" w:rsidP="00561A8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</w:t>
      </w:r>
      <w:r w:rsidR="00374449" w:rsidRPr="000B15A0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>какие</w:t>
      </w:r>
      <w:r w:rsidR="00374449" w:rsidRPr="000B15A0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="00374449" w:rsidRPr="000B15A0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>сведения</w:t>
      </w:r>
      <w:r w:rsidR="00374449" w:rsidRPr="000B15A0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="00374449" w:rsidRPr="000B15A0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должны</w:t>
      </w:r>
      <w:r w:rsidR="00374449" w:rsidRPr="000B15A0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="00374449" w:rsidRPr="000B15A0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>содержаться</w:t>
      </w:r>
      <w:r w:rsidR="00374449" w:rsidRPr="000B15A0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="00374449" w:rsidRPr="000B15A0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374449" w:rsidRPr="000B15A0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="00374449" w:rsidRPr="000B15A0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личном</w:t>
      </w:r>
      <w:r w:rsidR="00374449" w:rsidRPr="000B15A0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="00374449" w:rsidRPr="000B15A0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>листке</w:t>
      </w:r>
      <w:r w:rsidR="00374449" w:rsidRPr="000B15A0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="00374449" w:rsidRPr="000B15A0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по</w:t>
      </w:r>
      <w:r w:rsidR="00374449" w:rsidRPr="000B15A0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="00374449" w:rsidRPr="000B15A0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учету</w:t>
      </w:r>
      <w:r w:rsidR="00374449" w:rsidRPr="000B15A0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="00374449" w:rsidRPr="000B15A0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>кадров.</w:t>
      </w:r>
    </w:p>
    <w:p w:rsidR="00374449" w:rsidRPr="00124372" w:rsidRDefault="00374449" w:rsidP="00561A8A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374449" w:rsidRPr="00124372" w:rsidRDefault="00374449" w:rsidP="00561A8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4372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Ситуация</w:t>
      </w:r>
      <w:r w:rsidRPr="00124372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</w:t>
      </w:r>
    </w:p>
    <w:p w:rsidR="00561A8A" w:rsidRDefault="00374449" w:rsidP="00561A8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124372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связи</w:t>
      </w:r>
      <w:r w:rsidRPr="00124372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124372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производственной</w:t>
      </w:r>
      <w:r w:rsidRPr="00124372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необходимостью организация</w:t>
      </w:r>
      <w:r w:rsidRPr="00124372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вводит в от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дел</w:t>
      </w:r>
      <w:r w:rsidRPr="00124372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бухгалтерии</w:t>
      </w:r>
      <w:r w:rsidRPr="00124372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новую</w:t>
      </w:r>
      <w:r w:rsidRPr="00124372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штатную</w:t>
      </w:r>
      <w:r w:rsidRPr="00124372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единицу</w:t>
      </w:r>
      <w:r w:rsidRPr="00124372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(бухгалтера).</w:t>
      </w:r>
    </w:p>
    <w:p w:rsidR="00561A8A" w:rsidRDefault="00561A8A" w:rsidP="00561A8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1.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Разработать</w:t>
      </w:r>
      <w:r w:rsidR="00374449" w:rsidRPr="00124372">
        <w:rPr>
          <w:rFonts w:ascii="Times New Roman" w:eastAsiaTheme="minorEastAsia" w:hAnsi="Times New Roman" w:cs="Times New Roman"/>
          <w:spacing w:val="-21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должностную</w:t>
      </w:r>
      <w:r w:rsidR="00374449" w:rsidRPr="00124372">
        <w:rPr>
          <w:rFonts w:ascii="Times New Roman" w:eastAsiaTheme="minorEastAsia" w:hAnsi="Times New Roman" w:cs="Times New Roman"/>
          <w:spacing w:val="-21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инструкцию</w:t>
      </w:r>
      <w:r w:rsidR="00374449" w:rsidRPr="00124372">
        <w:rPr>
          <w:rFonts w:ascii="Times New Roman" w:eastAsiaTheme="minorEastAsia" w:hAnsi="Times New Roman" w:cs="Times New Roman"/>
          <w:spacing w:val="-21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бухгалтера.</w:t>
      </w:r>
    </w:p>
    <w:p w:rsidR="00374449" w:rsidRPr="00124372" w:rsidRDefault="00561A8A" w:rsidP="00561A8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Охарактеризовать</w:t>
      </w:r>
      <w:r w:rsidR="00374449" w:rsidRPr="00124372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функции,</w:t>
      </w:r>
      <w:r w:rsidR="00374449" w:rsidRPr="00124372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выполняющиеся</w:t>
      </w:r>
      <w:r w:rsidR="00374449" w:rsidRPr="00124372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="00374449" w:rsidRPr="00124372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этой</w:t>
      </w:r>
      <w:r w:rsidR="00374449" w:rsidRPr="00124372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должности.</w:t>
      </w:r>
    </w:p>
    <w:p w:rsidR="00374449" w:rsidRPr="00124372" w:rsidRDefault="00374449" w:rsidP="0037444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49" w:right="749"/>
        <w:jc w:val="center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4372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Ситуация</w:t>
      </w:r>
      <w:r w:rsidRPr="00124372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</w:t>
      </w:r>
    </w:p>
    <w:p w:rsidR="00561A8A" w:rsidRDefault="00374449" w:rsidP="00561A8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Выпускник</w:t>
      </w:r>
      <w:r w:rsidRPr="00124372">
        <w:rPr>
          <w:rFonts w:ascii="Times New Roman" w:eastAsiaTheme="minorEastAsia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вуза</w:t>
      </w:r>
      <w:r w:rsidRPr="00124372">
        <w:rPr>
          <w:rFonts w:ascii="Times New Roman" w:eastAsiaTheme="minorEastAsia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Н.И.</w:t>
      </w:r>
      <w:r w:rsidRPr="00124372">
        <w:rPr>
          <w:rFonts w:ascii="Times New Roman" w:eastAsiaTheme="minorEastAsia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Иванов</w:t>
      </w:r>
      <w:r w:rsidRPr="00124372">
        <w:rPr>
          <w:rFonts w:ascii="Times New Roman" w:eastAsiaTheme="minorEastAsia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принимается</w:t>
      </w:r>
      <w:r w:rsidRPr="00124372">
        <w:rPr>
          <w:rFonts w:ascii="Times New Roman" w:eastAsiaTheme="minorEastAsia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124372">
        <w:rPr>
          <w:rFonts w:ascii="Times New Roman" w:eastAsiaTheme="minorEastAsia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работу</w:t>
      </w:r>
      <w:r w:rsidRPr="00124372">
        <w:rPr>
          <w:rFonts w:ascii="Times New Roman" w:eastAsiaTheme="minorEastAsia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124372">
        <w:rPr>
          <w:rFonts w:ascii="Times New Roman" w:eastAsiaTheme="minorEastAsia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планово-</w:t>
      </w:r>
      <w:r w:rsidRPr="00124372">
        <w:rPr>
          <w:rFonts w:ascii="Times New Roman" w:eastAsiaTheme="minorEastAsia" w:hAnsi="Times New Roman" w:cs="Times New Roman"/>
          <w:spacing w:val="23"/>
          <w:w w:val="99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экономический</w:t>
      </w:r>
      <w:r w:rsidRPr="00124372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</w:t>
      </w:r>
      <w:r w:rsidRPr="00124372">
        <w:rPr>
          <w:rFonts w:ascii="Times New Roman" w:eastAsiaTheme="minorEastAsia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124372">
        <w:rPr>
          <w:rFonts w:ascii="Times New Roman" w:eastAsiaTheme="minorEastAsia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должность</w:t>
      </w:r>
      <w:r w:rsidRPr="00124372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экономиста</w:t>
      </w:r>
      <w:r w:rsidRPr="00124372">
        <w:rPr>
          <w:rFonts w:ascii="Times New Roman" w:eastAsiaTheme="minorEastAsia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124372">
        <w:rPr>
          <w:rFonts w:ascii="Times New Roman" w:eastAsiaTheme="minorEastAsia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1.08.20</w:t>
      </w:r>
      <w:r w:rsidR="002D67E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124372">
        <w:rPr>
          <w:rFonts w:ascii="Times New Roman" w:eastAsiaTheme="minorEastAsia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Должностной</w:t>
      </w:r>
      <w:r w:rsidRPr="00124372">
        <w:rPr>
          <w:rFonts w:ascii="Times New Roman" w:eastAsiaTheme="minorEastAsia" w:hAnsi="Times New Roman" w:cs="Times New Roman"/>
          <w:w w:val="99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оклад</w:t>
      </w:r>
      <w:r w:rsidRPr="00124372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составляет</w:t>
      </w:r>
      <w:r w:rsidRPr="00124372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D67E4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>2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5000</w:t>
      </w:r>
      <w:r w:rsidRPr="00124372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руб.</w:t>
      </w:r>
      <w:r w:rsidRPr="00124372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124372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месяц,</w:t>
      </w:r>
      <w:r w:rsidRPr="00124372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ежегодный</w:t>
      </w:r>
      <w:r w:rsidRPr="00124372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отпуск</w:t>
      </w:r>
      <w:r w:rsidRPr="00124372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Pr="00124372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24</w:t>
      </w:r>
      <w:r w:rsidRPr="00124372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рабочих</w:t>
      </w:r>
      <w:r w:rsidRPr="00124372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дня.</w:t>
      </w:r>
    </w:p>
    <w:p w:rsidR="00561A8A" w:rsidRDefault="00561A8A" w:rsidP="00561A8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1.</w:t>
      </w:r>
      <w:r w:rsidR="00374449"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Составить</w:t>
      </w:r>
      <w:r w:rsidR="00374449" w:rsidRPr="00124372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трудовой</w:t>
      </w:r>
      <w:r w:rsidR="00374449" w:rsidRPr="00124372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</w:t>
      </w:r>
      <w:r w:rsidR="00374449" w:rsidRPr="00124372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</w:t>
      </w:r>
      <w:r w:rsidR="00374449" w:rsidRPr="00124372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приёме</w:t>
      </w:r>
      <w:r w:rsidR="00374449" w:rsidRPr="00124372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="00374449" w:rsidRPr="00124372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работу.</w:t>
      </w:r>
    </w:p>
    <w:p w:rsidR="00561A8A" w:rsidRDefault="00561A8A" w:rsidP="00561A8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</w:t>
      </w:r>
      <w:r w:rsidR="00374449"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Написать</w:t>
      </w:r>
      <w:r w:rsidR="00374449" w:rsidRPr="00124372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заявление</w:t>
      </w:r>
      <w:r w:rsidR="00374449" w:rsidRPr="00124372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374449" w:rsidRPr="00124372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приёме</w:t>
      </w:r>
      <w:r w:rsidR="00374449" w:rsidRPr="00124372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="00374449" w:rsidRPr="00124372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работу.</w:t>
      </w:r>
    </w:p>
    <w:p w:rsidR="00561A8A" w:rsidRDefault="00561A8A" w:rsidP="00561A8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374449"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Составить</w:t>
      </w:r>
      <w:r w:rsidR="00374449" w:rsidRPr="00124372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проект</w:t>
      </w:r>
      <w:r w:rsidR="00374449" w:rsidRPr="00124372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приказа</w:t>
      </w:r>
      <w:r w:rsidR="00374449" w:rsidRPr="00124372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374449" w:rsidRPr="00124372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приёме</w:t>
      </w:r>
      <w:r w:rsidR="00374449" w:rsidRPr="00124372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="00374449" w:rsidRPr="00124372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работу.</w:t>
      </w:r>
    </w:p>
    <w:p w:rsidR="00374449" w:rsidRPr="00124372" w:rsidRDefault="00561A8A" w:rsidP="00561A8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 w:rsidR="00374449"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Сделать</w:t>
      </w:r>
      <w:r w:rsidR="00374449" w:rsidRPr="00124372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запись</w:t>
      </w:r>
      <w:r w:rsidR="00374449" w:rsidRPr="00124372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374449" w:rsidRPr="00124372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трудовой</w:t>
      </w:r>
      <w:r w:rsidR="00374449" w:rsidRPr="00124372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книжке.</w:t>
      </w:r>
    </w:p>
    <w:p w:rsidR="00374449" w:rsidRPr="00124372" w:rsidRDefault="00374449" w:rsidP="00561A8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4372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Ситуация</w:t>
      </w:r>
      <w:r w:rsidRPr="00124372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</w:t>
      </w:r>
    </w:p>
    <w:p w:rsidR="00374449" w:rsidRPr="00124372" w:rsidRDefault="00374449" w:rsidP="00561A8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Составьте</w:t>
      </w:r>
      <w:r w:rsidRPr="00124372">
        <w:rPr>
          <w:rFonts w:ascii="Times New Roman" w:eastAsiaTheme="minorEastAsia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проект</w:t>
      </w:r>
      <w:r w:rsidRPr="00124372">
        <w:rPr>
          <w:rFonts w:ascii="Times New Roman" w:eastAsiaTheme="minorEastAsia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трудового</w:t>
      </w:r>
      <w:r w:rsidRPr="00124372">
        <w:rPr>
          <w:rFonts w:ascii="Times New Roman" w:eastAsiaTheme="minorEastAsia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соглашения</w:t>
      </w:r>
      <w:r w:rsidRPr="00124372">
        <w:rPr>
          <w:rFonts w:ascii="Times New Roman" w:eastAsiaTheme="minorEastAsia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ОАО</w:t>
      </w:r>
      <w:r w:rsidRPr="00124372">
        <w:rPr>
          <w:rFonts w:ascii="Times New Roman" w:eastAsiaTheme="minorEastAsia" w:hAnsi="Times New Roman" w:cs="Times New Roman"/>
          <w:spacing w:val="51"/>
          <w:sz w:val="24"/>
          <w:szCs w:val="24"/>
          <w:lang w:eastAsia="ru-RU"/>
        </w:rPr>
        <w:t xml:space="preserve"> </w:t>
      </w:r>
      <w:r w:rsidR="00561A8A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proofErr w:type="spellStart"/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Горкирайагроснаб</w:t>
      </w:r>
      <w:proofErr w:type="spellEnd"/>
      <w:r w:rsidR="00561A8A">
        <w:rPr>
          <w:rFonts w:ascii="Times New Roman" w:eastAsiaTheme="minorEastAsia" w:hAnsi="Times New Roman" w:cs="Times New Roman"/>
          <w:sz w:val="24"/>
          <w:szCs w:val="24"/>
          <w:lang w:eastAsia="ru-RU"/>
        </w:rPr>
        <w:t>»</w:t>
      </w:r>
      <w:r w:rsidRPr="00124372">
        <w:rPr>
          <w:rFonts w:ascii="Times New Roman" w:eastAsiaTheme="minorEastAsia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124372">
        <w:rPr>
          <w:rFonts w:ascii="Times New Roman" w:eastAsiaTheme="minorEastAsia" w:hAnsi="Times New Roman" w:cs="Times New Roman"/>
          <w:spacing w:val="24"/>
          <w:w w:val="99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бригадой</w:t>
      </w:r>
      <w:r w:rsidRPr="00124372">
        <w:rPr>
          <w:rFonts w:ascii="Times New Roman" w:eastAsiaTheme="minorEastAsia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рабочих.</w:t>
      </w:r>
      <w:r w:rsidRPr="00124372">
        <w:rPr>
          <w:rFonts w:ascii="Times New Roman" w:eastAsiaTheme="minorEastAsia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Бригада</w:t>
      </w:r>
      <w:r w:rsidRPr="00124372">
        <w:rPr>
          <w:rFonts w:ascii="Times New Roman" w:eastAsiaTheme="minorEastAsia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обязуется</w:t>
      </w:r>
      <w:r w:rsidRPr="00124372">
        <w:rPr>
          <w:rFonts w:ascii="Times New Roman" w:eastAsiaTheme="minorEastAsia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произвести</w:t>
      </w:r>
      <w:r w:rsidRPr="00124372">
        <w:rPr>
          <w:rFonts w:ascii="Times New Roman" w:eastAsiaTheme="minorEastAsia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124372">
        <w:rPr>
          <w:rFonts w:ascii="Times New Roman" w:eastAsiaTheme="minorEastAsia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помещении</w:t>
      </w:r>
      <w:r w:rsidRPr="00124372">
        <w:rPr>
          <w:rFonts w:ascii="Times New Roman" w:eastAsiaTheme="minorEastAsia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конторы</w:t>
      </w:r>
      <w:r w:rsidRPr="00124372">
        <w:rPr>
          <w:rFonts w:ascii="Times New Roman" w:eastAsiaTheme="minorEastAsia" w:hAnsi="Times New Roman" w:cs="Times New Roman"/>
          <w:w w:val="99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покраску</w:t>
      </w:r>
      <w:r w:rsidRPr="00124372">
        <w:rPr>
          <w:rFonts w:ascii="Times New Roman" w:eastAsiaTheme="minorEastAsia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полов</w:t>
      </w:r>
      <w:r w:rsidRPr="00124372">
        <w:rPr>
          <w:rFonts w:ascii="Times New Roman" w:eastAsiaTheme="minorEastAsia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общей</w:t>
      </w:r>
      <w:r w:rsidRPr="00124372">
        <w:rPr>
          <w:rFonts w:ascii="Times New Roman" w:eastAsiaTheme="minorEastAsia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площадью</w:t>
      </w:r>
      <w:r w:rsidRPr="00124372">
        <w:rPr>
          <w:rFonts w:ascii="Times New Roman" w:eastAsiaTheme="minorEastAsia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650</w:t>
      </w:r>
      <w:r w:rsidRPr="00124372">
        <w:rPr>
          <w:rFonts w:ascii="Times New Roman" w:eastAsiaTheme="minorEastAsia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</w:t>
      </w:r>
      <w:proofErr w:type="gramStart"/>
      <w:r w:rsidRPr="002D67E4">
        <w:rPr>
          <w:rFonts w:ascii="Times New Roman" w:eastAsiaTheme="minorEastAsia" w:hAnsi="Times New Roman" w:cs="Times New Roman"/>
          <w:spacing w:val="-1"/>
          <w:position w:val="13"/>
          <w:sz w:val="18"/>
          <w:szCs w:val="18"/>
          <w:lang w:eastAsia="ru-RU"/>
        </w:rPr>
        <w:t>2</w:t>
      </w:r>
      <w:proofErr w:type="gramEnd"/>
      <w:r w:rsidRPr="00124372">
        <w:rPr>
          <w:rFonts w:ascii="Times New Roman" w:eastAsiaTheme="minorEastAsia" w:hAnsi="Times New Roman" w:cs="Times New Roman"/>
          <w:spacing w:val="21"/>
          <w:position w:val="13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124372">
        <w:rPr>
          <w:rFonts w:ascii="Times New Roman" w:eastAsiaTheme="minorEastAsia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цене</w:t>
      </w:r>
      <w:r w:rsidRPr="00124372">
        <w:rPr>
          <w:rFonts w:ascii="Times New Roman" w:eastAsiaTheme="minorEastAsia" w:hAnsi="Times New Roman" w:cs="Times New Roman"/>
          <w:spacing w:val="28"/>
          <w:sz w:val="24"/>
          <w:szCs w:val="24"/>
          <w:lang w:eastAsia="ru-RU"/>
        </w:rPr>
        <w:t xml:space="preserve"> </w:t>
      </w:r>
      <w:r w:rsidR="002D67E4">
        <w:rPr>
          <w:rFonts w:ascii="Times New Roman" w:eastAsiaTheme="minorEastAsia" w:hAnsi="Times New Roman" w:cs="Times New Roman"/>
          <w:sz w:val="24"/>
          <w:szCs w:val="24"/>
          <w:lang w:eastAsia="ru-RU"/>
        </w:rPr>
        <w:t>10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50</w:t>
      </w:r>
      <w:r w:rsidRPr="00124372">
        <w:rPr>
          <w:rFonts w:ascii="Times New Roman" w:eastAsiaTheme="minorEastAsia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руб.</w:t>
      </w:r>
      <w:r w:rsidRPr="00124372">
        <w:rPr>
          <w:rFonts w:ascii="Times New Roman" w:eastAsiaTheme="minorEastAsia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</w:t>
      </w:r>
      <w:r w:rsidRPr="00124372">
        <w:rPr>
          <w:rFonts w:ascii="Times New Roman" w:eastAsiaTheme="minorEastAsia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Pr="00124372">
        <w:rPr>
          <w:rFonts w:ascii="Times New Roman" w:eastAsiaTheme="minorEastAsia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кв.</w:t>
      </w:r>
      <w:r w:rsidRPr="00124372">
        <w:rPr>
          <w:rFonts w:ascii="Times New Roman" w:eastAsiaTheme="minorEastAsia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м.</w:t>
      </w:r>
      <w:r w:rsidRPr="00124372">
        <w:rPr>
          <w:rFonts w:ascii="Times New Roman" w:eastAsiaTheme="minorEastAsia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Все</w:t>
      </w:r>
      <w:r w:rsidRPr="00124372">
        <w:rPr>
          <w:rFonts w:ascii="Times New Roman" w:eastAsiaTheme="minorEastAsia" w:hAnsi="Times New Roman" w:cs="Times New Roman"/>
          <w:spacing w:val="27"/>
          <w:w w:val="99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другие</w:t>
      </w:r>
      <w:r w:rsidRPr="00124372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данные</w:t>
      </w:r>
      <w:r w:rsidRPr="00124372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укажите</w:t>
      </w:r>
      <w:r w:rsidRPr="00124372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самостоятельно.</w:t>
      </w:r>
    </w:p>
    <w:p w:rsidR="00561A8A" w:rsidRDefault="00561A8A" w:rsidP="00561A8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outlineLvl w:val="3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374449" w:rsidRPr="00124372" w:rsidRDefault="00374449" w:rsidP="00561A8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437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Задание</w:t>
      </w:r>
      <w:r w:rsidRPr="00124372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1.</w:t>
      </w:r>
    </w:p>
    <w:p w:rsidR="00B61346" w:rsidRDefault="00374449" w:rsidP="00B6134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Оформите</w:t>
      </w:r>
      <w:r w:rsidRPr="00124372">
        <w:rPr>
          <w:rFonts w:ascii="Times New Roman" w:eastAsiaTheme="minorEastAsia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трудовой</w:t>
      </w:r>
      <w:r w:rsidRPr="00124372">
        <w:rPr>
          <w:rFonts w:ascii="Times New Roman" w:eastAsiaTheme="minorEastAsia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контракт,</w:t>
      </w:r>
      <w:r w:rsidRPr="00124372">
        <w:rPr>
          <w:rFonts w:ascii="Times New Roman" w:eastAsiaTheme="minorEastAsia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необходимые</w:t>
      </w:r>
      <w:r w:rsidRPr="00124372">
        <w:rPr>
          <w:rFonts w:ascii="Times New Roman" w:eastAsiaTheme="minorEastAsia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данные</w:t>
      </w:r>
      <w:r w:rsidRPr="00124372">
        <w:rPr>
          <w:rFonts w:ascii="Times New Roman" w:eastAsiaTheme="minorEastAsia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взять</w:t>
      </w:r>
      <w:r w:rsidRPr="00124372">
        <w:rPr>
          <w:rFonts w:ascii="Times New Roman" w:eastAsiaTheme="minorEastAsia" w:hAnsi="Times New Roman" w:cs="Times New Roman"/>
          <w:spacing w:val="57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самостоя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тельно.</w:t>
      </w:r>
    </w:p>
    <w:p w:rsidR="00374449" w:rsidRPr="00124372" w:rsidRDefault="00374449" w:rsidP="00B6134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437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Задание</w:t>
      </w:r>
      <w:r w:rsidRPr="00124372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2.</w:t>
      </w:r>
    </w:p>
    <w:p w:rsidR="00374449" w:rsidRPr="00124372" w:rsidRDefault="00374449" w:rsidP="00B6134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Ответьте</w:t>
      </w:r>
      <w:r w:rsidRPr="00124372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124372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="00B61346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тестовые задания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374449" w:rsidRPr="00124372" w:rsidRDefault="00374449" w:rsidP="00B61346">
      <w:pPr>
        <w:widowControl w:val="0"/>
        <w:numPr>
          <w:ilvl w:val="0"/>
          <w:numId w:val="25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4372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3A5B029F" wp14:editId="50806B0C">
                <wp:simplePos x="0" y="0"/>
                <wp:positionH relativeFrom="page">
                  <wp:posOffset>2722880</wp:posOffset>
                </wp:positionH>
                <wp:positionV relativeFrom="paragraph">
                  <wp:posOffset>415925</wp:posOffset>
                </wp:positionV>
                <wp:extent cx="12700" cy="207645"/>
                <wp:effectExtent l="27305" t="22860" r="17145" b="26670"/>
                <wp:wrapNone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07645"/>
                        </a:xfrm>
                        <a:custGeom>
                          <a:avLst/>
                          <a:gdLst>
                            <a:gd name="T0" fmla="*/ 0 w 20"/>
                            <a:gd name="T1" fmla="*/ 0 h 327"/>
                            <a:gd name="T2" fmla="*/ 0 w 20"/>
                            <a:gd name="T3" fmla="*/ 326 h 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27">
                              <a:moveTo>
                                <a:pt x="0" y="0"/>
                              </a:moveTo>
                              <a:lnTo>
                                <a:pt x="0" y="326"/>
                              </a:lnTo>
                            </a:path>
                          </a:pathLst>
                        </a:custGeom>
                        <a:noFill/>
                        <a:ln w="45465">
                          <a:solidFill>
                            <a:srgbClr val="FBFC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8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14.4pt,32.75pt,214.4pt,49.05pt" coordsize="20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" o:allowincell="f" filled="f" strokecolor="#fbfce3" strokeweight="1.2629mm">
                <v:path arrowok="t" o:connecttype="custom" o:connectlocs="0,0;0,207010" o:connectangles="0,0"/>
                <w10:wrap anchorx="page"/>
              </v:polyline>
            </w:pict>
          </mc:Fallback>
        </mc:AlternateConten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Что</w:t>
      </w:r>
      <w:r w:rsidRPr="00124372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необходимо</w:t>
      </w:r>
      <w:r w:rsidRPr="00124372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сделать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инспектору</w:t>
      </w:r>
      <w:r w:rsidRPr="00124372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124372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кадрам,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если</w:t>
      </w:r>
      <w:r w:rsidRPr="00124372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124372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нему</w:t>
      </w:r>
      <w:r w:rsidRPr="00124372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обраща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ется</w:t>
      </w:r>
      <w:r w:rsidRPr="00124372">
        <w:rPr>
          <w:rFonts w:ascii="Times New Roman" w:eastAsiaTheme="minorEastAsia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работник</w:t>
      </w:r>
      <w:r w:rsidRPr="00124372">
        <w:rPr>
          <w:rFonts w:ascii="Times New Roman" w:eastAsiaTheme="minorEastAsia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B61346">
        <w:rPr>
          <w:rFonts w:ascii="Times New Roman" w:eastAsiaTheme="minorEastAsia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просьбой</w:t>
      </w:r>
      <w:r w:rsidRPr="00124372">
        <w:rPr>
          <w:rFonts w:ascii="Times New Roman" w:eastAsiaTheme="minorEastAsia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внести</w:t>
      </w:r>
      <w:r w:rsidRPr="00124372">
        <w:rPr>
          <w:rFonts w:ascii="Times New Roman" w:eastAsiaTheme="minorEastAsia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124372">
        <w:rPr>
          <w:rFonts w:ascii="Times New Roman" w:eastAsiaTheme="minorEastAsia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Pr="00124372">
        <w:rPr>
          <w:rFonts w:ascii="Times New Roman" w:eastAsiaTheme="minorEastAsia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трудовую</w:t>
      </w:r>
      <w:r w:rsidRPr="00124372">
        <w:rPr>
          <w:rFonts w:ascii="Times New Roman" w:eastAsiaTheme="minorEastAsia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книжку</w:t>
      </w:r>
      <w:r w:rsidRPr="00124372">
        <w:rPr>
          <w:rFonts w:ascii="Times New Roman" w:eastAsiaTheme="minorEastAsia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информацию</w:t>
      </w:r>
      <w:r w:rsidRPr="00124372">
        <w:rPr>
          <w:rFonts w:ascii="Times New Roman" w:eastAsiaTheme="minorEastAsia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124372">
        <w:rPr>
          <w:rFonts w:ascii="Times New Roman" w:eastAsiaTheme="minorEastAsia" w:hAnsi="Times New Roman" w:cs="Times New Roman"/>
          <w:spacing w:val="23"/>
          <w:w w:val="99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совмещаемой</w:t>
      </w:r>
      <w:r w:rsidRPr="00124372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</w:t>
      </w:r>
      <w:r w:rsidRPr="00124372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работе?</w:t>
      </w:r>
    </w:p>
    <w:p w:rsidR="00374449" w:rsidRPr="00124372" w:rsidRDefault="00374449" w:rsidP="00B6134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а)</w:t>
      </w:r>
      <w:r w:rsidRPr="00124372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удовлетворить</w:t>
      </w:r>
      <w:r w:rsidRPr="00124372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просьбу</w:t>
      </w:r>
      <w:r w:rsidRPr="00124372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работника;</w:t>
      </w:r>
    </w:p>
    <w:p w:rsidR="00374449" w:rsidRPr="00124372" w:rsidRDefault="00374449" w:rsidP="00B6134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б)</w:t>
      </w:r>
      <w:r w:rsidRPr="00124372">
        <w:rPr>
          <w:rFonts w:ascii="Times New Roman" w:eastAsiaTheme="minorEastAsia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посоветовать</w:t>
      </w:r>
      <w:r w:rsidRPr="00124372">
        <w:rPr>
          <w:rFonts w:ascii="Times New Roman" w:eastAsiaTheme="minorEastAsia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обратиться</w:t>
      </w:r>
      <w:r w:rsidRPr="00124372">
        <w:rPr>
          <w:rFonts w:ascii="Times New Roman" w:eastAsiaTheme="minorEastAsia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124372">
        <w:rPr>
          <w:rFonts w:ascii="Times New Roman" w:eastAsiaTheme="minorEastAsia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подобной</w:t>
      </w:r>
      <w:r w:rsidRPr="00124372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просьбой</w:t>
      </w:r>
      <w:r w:rsidRPr="00124372">
        <w:rPr>
          <w:rFonts w:ascii="Times New Roman" w:eastAsiaTheme="minorEastAsia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124372">
        <w:rPr>
          <w:rFonts w:ascii="Times New Roman" w:eastAsiaTheme="minorEastAsia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другому</w:t>
      </w:r>
      <w:r w:rsidRPr="00124372">
        <w:rPr>
          <w:rFonts w:ascii="Times New Roman" w:eastAsiaTheme="minorEastAsia" w:hAnsi="Times New Roman" w:cs="Times New Roman"/>
          <w:spacing w:val="17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работода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телю;</w:t>
      </w:r>
    </w:p>
    <w:p w:rsidR="00374449" w:rsidRDefault="00374449" w:rsidP="00B6134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</w:t>
      </w:r>
      <w:r w:rsidRPr="00124372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выдать</w:t>
      </w:r>
      <w:r w:rsidRPr="00124372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работнику</w:t>
      </w:r>
      <w:r w:rsidRPr="00124372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соответствующую</w:t>
      </w:r>
      <w:r w:rsidRPr="00124372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справку</w:t>
      </w:r>
      <w:r w:rsidRPr="00124372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124372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работе</w:t>
      </w:r>
      <w:r w:rsidRPr="00124372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</w:t>
      </w:r>
      <w:r w:rsidRPr="00124372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определен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ный</w:t>
      </w:r>
      <w:r w:rsidRPr="00124372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период.</w:t>
      </w:r>
    </w:p>
    <w:p w:rsidR="00374449" w:rsidRPr="00124372" w:rsidRDefault="00374449" w:rsidP="00B61346">
      <w:pPr>
        <w:widowControl w:val="0"/>
        <w:numPr>
          <w:ilvl w:val="0"/>
          <w:numId w:val="25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4372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69978AAA" wp14:editId="75AF9DC1">
                <wp:simplePos x="0" y="0"/>
                <wp:positionH relativeFrom="page">
                  <wp:posOffset>4622800</wp:posOffset>
                </wp:positionH>
                <wp:positionV relativeFrom="paragraph">
                  <wp:posOffset>231140</wp:posOffset>
                </wp:positionV>
                <wp:extent cx="12700" cy="212090"/>
                <wp:effectExtent l="31750" t="31115" r="22225" b="33020"/>
                <wp:wrapNone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12090"/>
                        </a:xfrm>
                        <a:custGeom>
                          <a:avLst/>
                          <a:gdLst>
                            <a:gd name="T0" fmla="*/ 0 w 20"/>
                            <a:gd name="T1" fmla="*/ 0 h 334"/>
                            <a:gd name="T2" fmla="*/ 0 w 20"/>
                            <a:gd name="T3" fmla="*/ 333 h 3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34">
                              <a:moveTo>
                                <a:pt x="0" y="0"/>
                              </a:moveTo>
                              <a:lnTo>
                                <a:pt x="0" y="333"/>
                              </a:lnTo>
                            </a:path>
                          </a:pathLst>
                        </a:custGeom>
                        <a:noFill/>
                        <a:ln w="52323">
                          <a:solidFill>
                            <a:srgbClr val="FBFC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7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4pt,18.2pt,364pt,34.85pt" coordsize="20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" o:allowincell="f" filled="f" strokecolor="#fbfce3" strokeweight="1.45342mm">
                <v:path arrowok="t" o:connecttype="custom" o:connectlocs="0,0;0,211455" o:connectangles="0,0"/>
                <w10:wrap anchorx="page"/>
              </v:polyline>
            </w:pict>
          </mc:Fallback>
        </mc:AlternateConten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Кто</w:t>
      </w:r>
      <w:r w:rsidRPr="00124372">
        <w:rPr>
          <w:rFonts w:ascii="Times New Roman" w:eastAsiaTheme="minorEastAsia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может</w:t>
      </w:r>
      <w:r w:rsidRPr="00124372">
        <w:rPr>
          <w:rFonts w:ascii="Times New Roman" w:eastAsiaTheme="minorEastAsia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быть</w:t>
      </w:r>
      <w:r w:rsidRPr="00124372">
        <w:rPr>
          <w:rFonts w:ascii="Times New Roman" w:eastAsiaTheme="minorEastAsia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привлечен</w:t>
      </w:r>
      <w:r w:rsidRPr="00124372">
        <w:rPr>
          <w:rFonts w:ascii="Times New Roman" w:eastAsiaTheme="minorEastAsia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124372">
        <w:rPr>
          <w:rFonts w:ascii="Times New Roman" w:eastAsiaTheme="minorEastAsia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дисциплинарной</w:t>
      </w:r>
      <w:r w:rsidRPr="00124372">
        <w:rPr>
          <w:rFonts w:ascii="Times New Roman" w:eastAsiaTheme="minorEastAsia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ответственности</w:t>
      </w:r>
      <w:r w:rsidRPr="00124372">
        <w:rPr>
          <w:rFonts w:ascii="Times New Roman" w:eastAsiaTheme="minorEastAsia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</w:t>
      </w:r>
      <w:r w:rsidRPr="00124372">
        <w:rPr>
          <w:rFonts w:ascii="Times New Roman" w:eastAsiaTheme="minorEastAsia" w:hAnsi="Times New Roman" w:cs="Times New Roman"/>
          <w:spacing w:val="23"/>
          <w:w w:val="99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утерю</w:t>
      </w:r>
      <w:r w:rsidRPr="00124372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трудовой</w:t>
      </w:r>
      <w:r w:rsidRPr="00124372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книжки,</w:t>
      </w:r>
      <w:r w:rsidRPr="00124372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выданной</w:t>
      </w:r>
      <w:r w:rsidRPr="00124372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работнику?</w:t>
      </w:r>
    </w:p>
    <w:p w:rsidR="00374449" w:rsidRPr="00124372" w:rsidRDefault="00374449" w:rsidP="00B6134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а)</w:t>
      </w:r>
      <w:r w:rsidRPr="00124372">
        <w:rPr>
          <w:rFonts w:ascii="Times New Roman" w:eastAsiaTheme="minorEastAsia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руководитель</w:t>
      </w:r>
      <w:r w:rsidRPr="00124372">
        <w:rPr>
          <w:rFonts w:ascii="Times New Roman" w:eastAsiaTheme="minorEastAsia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организации;</w:t>
      </w:r>
    </w:p>
    <w:p w:rsidR="00374449" w:rsidRDefault="00374449" w:rsidP="00B6134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pacing w:val="28"/>
          <w:w w:val="99"/>
          <w:sz w:val="24"/>
          <w:szCs w:val="24"/>
          <w:lang w:eastAsia="ru-RU"/>
        </w:rPr>
      </w:pP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</w:t>
      </w:r>
      <w:r w:rsidRPr="00124372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работник,</w:t>
      </w:r>
      <w:r w:rsidRPr="00124372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потерявший</w:t>
      </w:r>
      <w:r w:rsidRPr="00124372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трудовую</w:t>
      </w:r>
      <w:r w:rsidRPr="00124372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книжку;</w:t>
      </w:r>
      <w:r w:rsidRPr="00124372">
        <w:rPr>
          <w:rFonts w:ascii="Times New Roman" w:eastAsiaTheme="minorEastAsia" w:hAnsi="Times New Roman" w:cs="Times New Roman"/>
          <w:spacing w:val="28"/>
          <w:w w:val="99"/>
          <w:sz w:val="24"/>
          <w:szCs w:val="24"/>
          <w:lang w:eastAsia="ru-RU"/>
        </w:rPr>
        <w:t xml:space="preserve"> </w:t>
      </w:r>
    </w:p>
    <w:p w:rsidR="00374449" w:rsidRPr="00124372" w:rsidRDefault="00374449" w:rsidP="00B6134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</w:t>
      </w:r>
      <w:r w:rsidRPr="00124372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работник</w:t>
      </w:r>
      <w:r w:rsidRPr="00124372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отдела</w:t>
      </w:r>
      <w:r w:rsidRPr="00124372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кадров;</w:t>
      </w:r>
    </w:p>
    <w:p w:rsidR="00374449" w:rsidRPr="00124372" w:rsidRDefault="00374449" w:rsidP="00B6134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г)</w:t>
      </w:r>
      <w:r w:rsidRPr="00124372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работник</w:t>
      </w:r>
      <w:r w:rsidRPr="00124372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отдела</w:t>
      </w:r>
      <w:r w:rsidRPr="00124372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кадров,</w:t>
      </w:r>
      <w:r w:rsidRPr="00124372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ответственный</w:t>
      </w:r>
      <w:r w:rsidRPr="00124372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</w:t>
      </w:r>
      <w:r w:rsidRPr="00124372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ведение,</w:t>
      </w:r>
      <w:r w:rsidRPr="00124372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хранение</w:t>
      </w:r>
      <w:r w:rsidRPr="00124372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124372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вы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дачу</w:t>
      </w:r>
      <w:r w:rsidRPr="00124372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трудовых</w:t>
      </w:r>
      <w:r w:rsidRPr="00124372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книжек.</w:t>
      </w:r>
    </w:p>
    <w:p w:rsidR="00374449" w:rsidRPr="00124372" w:rsidRDefault="00374449" w:rsidP="00B61346">
      <w:pPr>
        <w:widowControl w:val="0"/>
        <w:numPr>
          <w:ilvl w:val="0"/>
          <w:numId w:val="25"/>
        </w:numPr>
        <w:tabs>
          <w:tab w:val="left" w:pos="84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</w:t>
      </w:r>
      <w:r w:rsidRPr="00124372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приеме</w:t>
      </w:r>
      <w:r w:rsidRPr="00124372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124372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работу</w:t>
      </w:r>
      <w:r w:rsidRPr="00124372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Натальи</w:t>
      </w:r>
      <w:r w:rsidRPr="00124372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124372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должность</w:t>
      </w:r>
      <w:r w:rsidRPr="00124372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заведующей</w:t>
      </w:r>
      <w:r w:rsidRPr="00124372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складом,</w:t>
      </w:r>
      <w:r w:rsidRPr="00124372">
        <w:rPr>
          <w:rFonts w:ascii="Times New Roman" w:eastAsiaTheme="minorEastAsia" w:hAnsi="Times New Roman" w:cs="Times New Roman"/>
          <w:spacing w:val="25"/>
          <w:w w:val="99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работодатель:</w:t>
      </w:r>
    </w:p>
    <w:p w:rsidR="00374449" w:rsidRPr="00124372" w:rsidRDefault="00374449" w:rsidP="00B6134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а)</w:t>
      </w:r>
      <w:r w:rsidRPr="00124372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обязан</w:t>
      </w:r>
      <w:r w:rsidRPr="00124372">
        <w:rPr>
          <w:rFonts w:ascii="Times New Roman" w:eastAsiaTheme="minorEastAsia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был</w:t>
      </w:r>
      <w:r w:rsidRPr="00124372">
        <w:rPr>
          <w:rFonts w:ascii="Times New Roman" w:eastAsiaTheme="minorEastAsia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заключить</w:t>
      </w:r>
      <w:r w:rsidRPr="00124372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124372">
        <w:rPr>
          <w:rFonts w:ascii="Times New Roman" w:eastAsiaTheme="minorEastAsia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ней</w:t>
      </w:r>
      <w:r w:rsidRPr="00124372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</w:t>
      </w:r>
      <w:r w:rsidRPr="00124372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124372">
        <w:rPr>
          <w:rFonts w:ascii="Times New Roman" w:eastAsiaTheme="minorEastAsia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полной</w:t>
      </w:r>
      <w:r w:rsidRPr="00124372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материальной</w:t>
      </w:r>
      <w:r w:rsidRPr="00124372">
        <w:rPr>
          <w:rFonts w:ascii="Times New Roman" w:eastAsiaTheme="minorEastAsia" w:hAnsi="Times New Roman" w:cs="Times New Roman"/>
          <w:spacing w:val="17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ответ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ственности;</w:t>
      </w:r>
    </w:p>
    <w:p w:rsidR="00374449" w:rsidRPr="00124372" w:rsidRDefault="00374449" w:rsidP="00B6134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4372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6D43FAEF" wp14:editId="63FE8C65">
                <wp:simplePos x="0" y="0"/>
                <wp:positionH relativeFrom="page">
                  <wp:posOffset>2907665</wp:posOffset>
                </wp:positionH>
                <wp:positionV relativeFrom="paragraph">
                  <wp:posOffset>205740</wp:posOffset>
                </wp:positionV>
                <wp:extent cx="12700" cy="207645"/>
                <wp:effectExtent l="31115" t="25400" r="13335" b="24130"/>
                <wp:wrapNone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07645"/>
                        </a:xfrm>
                        <a:custGeom>
                          <a:avLst/>
                          <a:gdLst>
                            <a:gd name="T0" fmla="*/ 0 w 20"/>
                            <a:gd name="T1" fmla="*/ 0 h 327"/>
                            <a:gd name="T2" fmla="*/ 0 w 20"/>
                            <a:gd name="T3" fmla="*/ 326 h 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27">
                              <a:moveTo>
                                <a:pt x="0" y="0"/>
                              </a:moveTo>
                              <a:lnTo>
                                <a:pt x="0" y="326"/>
                              </a:lnTo>
                            </a:path>
                          </a:pathLst>
                        </a:custGeom>
                        <a:noFill/>
                        <a:ln w="45465">
                          <a:solidFill>
                            <a:srgbClr val="FBFC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6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28.95pt,16.2pt,228.95pt,32.5pt" coordsize="20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" o:allowincell="f" filled="f" strokecolor="#fbfce3" strokeweight="1.2629mm">
                <v:path arrowok="t" o:connecttype="custom" o:connectlocs="0,0;0,207010" o:connectangles="0,0"/>
                <w10:wrap anchorx="page"/>
              </v:polyline>
            </w:pict>
          </mc:Fallback>
        </mc:AlternateConten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</w:t>
      </w:r>
      <w:r w:rsidRPr="00124372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обязан</w:t>
      </w:r>
      <w:r w:rsidRPr="00124372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был</w:t>
      </w:r>
      <w:r w:rsidRPr="00124372">
        <w:rPr>
          <w:rFonts w:ascii="Times New Roman" w:eastAsiaTheme="minorEastAsia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заключить</w:t>
      </w:r>
      <w:r w:rsidRPr="00124372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124372">
        <w:rPr>
          <w:rFonts w:ascii="Times New Roman" w:eastAsiaTheme="minorEastAsia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ней</w:t>
      </w:r>
      <w:r w:rsidRPr="00124372">
        <w:rPr>
          <w:rFonts w:ascii="Times New Roman" w:eastAsiaTheme="minorEastAsia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письменный</w:t>
      </w:r>
      <w:r w:rsidRPr="00124372">
        <w:rPr>
          <w:rFonts w:ascii="Times New Roman" w:eastAsiaTheme="minorEastAsia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</w:t>
      </w:r>
      <w:r w:rsidRPr="00124372">
        <w:rPr>
          <w:rFonts w:ascii="Times New Roman" w:eastAsiaTheme="minorEastAsia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124372">
        <w:rPr>
          <w:rFonts w:ascii="Times New Roman" w:eastAsiaTheme="minorEastAsia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полной</w:t>
      </w:r>
      <w:r w:rsidRPr="00124372">
        <w:rPr>
          <w:rFonts w:ascii="Times New Roman" w:eastAsiaTheme="minorEastAsia" w:hAnsi="Times New Roman" w:cs="Times New Roman"/>
          <w:spacing w:val="15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матери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альной</w:t>
      </w:r>
      <w:r w:rsidRPr="00124372">
        <w:rPr>
          <w:rFonts w:ascii="Times New Roman" w:eastAsiaTheme="minorEastAsia" w:hAnsi="Times New Roman" w:cs="Times New Roman"/>
          <w:spacing w:val="-30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ответственности;</w:t>
      </w:r>
    </w:p>
    <w:p w:rsidR="00374449" w:rsidRPr="00124372" w:rsidRDefault="00374449" w:rsidP="00B6134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</w:t>
      </w:r>
      <w:r w:rsidRPr="00124372">
        <w:rPr>
          <w:rFonts w:ascii="Times New Roman" w:eastAsiaTheme="minorEastAsia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имел</w:t>
      </w:r>
      <w:r w:rsidRPr="00124372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право</w:t>
      </w:r>
      <w:r w:rsidRPr="00124372">
        <w:rPr>
          <w:rFonts w:ascii="Times New Roman" w:eastAsiaTheme="minorEastAsia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заключить</w:t>
      </w:r>
      <w:r w:rsidRPr="00124372">
        <w:rPr>
          <w:rFonts w:ascii="Times New Roman" w:eastAsiaTheme="minorEastAsia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124372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ней</w:t>
      </w:r>
      <w:r w:rsidRPr="00124372">
        <w:rPr>
          <w:rFonts w:ascii="Times New Roman" w:eastAsiaTheme="minorEastAsia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</w:t>
      </w:r>
      <w:r w:rsidRPr="00124372">
        <w:rPr>
          <w:rFonts w:ascii="Times New Roman" w:eastAsiaTheme="minorEastAsia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124372">
        <w:rPr>
          <w:rFonts w:ascii="Times New Roman" w:eastAsiaTheme="minorEastAsia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полной</w:t>
      </w:r>
      <w:r w:rsidRPr="00124372">
        <w:rPr>
          <w:rFonts w:ascii="Times New Roman" w:eastAsiaTheme="minorEastAsia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материальной</w:t>
      </w:r>
      <w:r w:rsidRPr="00124372">
        <w:rPr>
          <w:rFonts w:ascii="Times New Roman" w:eastAsiaTheme="minorEastAsia" w:hAnsi="Times New Roman" w:cs="Times New Roman"/>
          <w:spacing w:val="17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ответ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ственности;</w:t>
      </w:r>
    </w:p>
    <w:p w:rsidR="00374449" w:rsidRPr="00124372" w:rsidRDefault="00374449" w:rsidP="00561A8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5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г)</w:t>
      </w:r>
      <w:r w:rsidRPr="00124372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</w:t>
      </w:r>
      <w:r w:rsidRPr="00124372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имел</w:t>
      </w:r>
      <w:r w:rsidRPr="00124372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права</w:t>
      </w:r>
      <w:r w:rsidRPr="00124372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заключать</w:t>
      </w:r>
      <w:r w:rsidRPr="00124372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124372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ней</w:t>
      </w:r>
      <w:r w:rsidRPr="00124372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</w:t>
      </w:r>
      <w:r w:rsidRPr="00124372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124372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полной</w:t>
      </w:r>
      <w:r w:rsidRPr="00124372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материальной</w:t>
      </w:r>
      <w:r w:rsidRPr="00124372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ветственности.</w:t>
      </w:r>
    </w:p>
    <w:p w:rsidR="00374449" w:rsidRPr="00124372" w:rsidRDefault="00374449" w:rsidP="00374449">
      <w:pPr>
        <w:widowControl w:val="0"/>
        <w:numPr>
          <w:ilvl w:val="0"/>
          <w:numId w:val="25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51" w:firstLine="45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124372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каких</w:t>
      </w:r>
      <w:r w:rsidRPr="00124372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случаях</w:t>
      </w:r>
      <w:r w:rsidRPr="00124372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возможно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перезаключение</w:t>
      </w:r>
      <w:r w:rsidRPr="00124372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трудового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договора</w:t>
      </w:r>
      <w:r w:rsidRPr="00124372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124372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ра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ботником?</w:t>
      </w:r>
    </w:p>
    <w:p w:rsidR="00374449" w:rsidRPr="00124372" w:rsidRDefault="00374449" w:rsidP="00561A8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4372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375CFC59" wp14:editId="0549AD44">
                <wp:simplePos x="0" y="0"/>
                <wp:positionH relativeFrom="page">
                  <wp:posOffset>1681480</wp:posOffset>
                </wp:positionH>
                <wp:positionV relativeFrom="paragraph">
                  <wp:posOffset>413385</wp:posOffset>
                </wp:positionV>
                <wp:extent cx="12700" cy="207645"/>
                <wp:effectExtent l="24130" t="31750" r="10795" b="27305"/>
                <wp:wrapNone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207645"/>
                        </a:xfrm>
                        <a:custGeom>
                          <a:avLst/>
                          <a:gdLst>
                            <a:gd name="T0" fmla="*/ 0 w 20"/>
                            <a:gd name="T1" fmla="*/ 0 h 327"/>
                            <a:gd name="T2" fmla="*/ 0 w 20"/>
                            <a:gd name="T3" fmla="*/ 326 h 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27">
                              <a:moveTo>
                                <a:pt x="0" y="0"/>
                              </a:moveTo>
                              <a:lnTo>
                                <a:pt x="0" y="326"/>
                              </a:lnTo>
                            </a:path>
                          </a:pathLst>
                        </a:custGeom>
                        <a:noFill/>
                        <a:ln w="45465">
                          <a:solidFill>
                            <a:srgbClr val="FBFCE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Полилиния 5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32.4pt,32.55pt,132.4pt,48.85pt" coordsize="20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" o:allowincell="f" filled="f" strokecolor="#fbfce3" strokeweight="1.2629mm">
                <v:path arrowok="t" o:connecttype="custom" o:connectlocs="0,0;0,207010" o:connectangles="0,0"/>
                <w10:wrap anchorx="page"/>
              </v:polyline>
            </w:pict>
          </mc:Fallback>
        </mc:AlternateConten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а)</w:t>
      </w:r>
      <w:r w:rsidRPr="00124372">
        <w:rPr>
          <w:rFonts w:ascii="Times New Roman" w:eastAsiaTheme="minorEastAsia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124372">
        <w:rPr>
          <w:rFonts w:ascii="Times New Roman" w:eastAsiaTheme="minorEastAsia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окончании</w:t>
      </w:r>
      <w:r w:rsidRPr="00124372">
        <w:rPr>
          <w:rFonts w:ascii="Times New Roman" w:eastAsiaTheme="minorEastAsia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срока</w:t>
      </w:r>
      <w:r w:rsidRPr="00124372">
        <w:rPr>
          <w:rFonts w:ascii="Times New Roman" w:eastAsiaTheme="minorEastAsia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трудового</w:t>
      </w:r>
      <w:r w:rsidRPr="00124372">
        <w:rPr>
          <w:rFonts w:ascii="Times New Roman" w:eastAsiaTheme="minorEastAsia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договора,</w:t>
      </w:r>
      <w:r w:rsidRPr="00124372">
        <w:rPr>
          <w:rFonts w:ascii="Times New Roman" w:eastAsiaTheme="minorEastAsia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заключенного</w:t>
      </w:r>
      <w:r w:rsidRPr="00124372">
        <w:rPr>
          <w:rFonts w:ascii="Times New Roman" w:eastAsiaTheme="minorEastAsia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124372">
        <w:rPr>
          <w:rFonts w:ascii="Times New Roman" w:eastAsiaTheme="minorEastAsia" w:hAnsi="Times New Roman" w:cs="Times New Roman"/>
          <w:spacing w:val="39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работни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ком,</w:t>
      </w:r>
      <w:r w:rsidRPr="00124372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направленным</w:t>
      </w:r>
      <w:r w:rsidRPr="00124372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124372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работу</w:t>
      </w:r>
      <w:r w:rsidRPr="00124372">
        <w:rPr>
          <w:rFonts w:ascii="Times New Roman" w:eastAsiaTheme="minorEastAsia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124372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представительство</w:t>
      </w:r>
      <w:r w:rsidRPr="00124372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РФ</w:t>
      </w:r>
      <w:r w:rsidRPr="00124372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</w:t>
      </w:r>
      <w:r w:rsidRPr="00124372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границей</w:t>
      </w:r>
      <w:r w:rsidRPr="00124372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124372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</w:t>
      </w:r>
      <w:r w:rsidRPr="00124372">
        <w:rPr>
          <w:rFonts w:ascii="Times New Roman" w:eastAsiaTheme="minorEastAsia" w:hAnsi="Times New Roman" w:cs="Times New Roman"/>
          <w:spacing w:val="26"/>
          <w:w w:val="99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</w:t>
      </w:r>
      <w:r w:rsidRPr="00124372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124372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лет;</w:t>
      </w:r>
    </w:p>
    <w:p w:rsidR="00561A8A" w:rsidRDefault="00374449" w:rsidP="00561A8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962"/>
        <w:rPr>
          <w:rFonts w:ascii="Times New Roman" w:eastAsiaTheme="minorEastAsia" w:hAnsi="Times New Roman" w:cs="Times New Roman"/>
          <w:w w:val="99"/>
          <w:sz w:val="24"/>
          <w:szCs w:val="24"/>
          <w:lang w:eastAsia="ru-RU"/>
        </w:rPr>
      </w:pP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</w:t>
      </w:r>
      <w:r w:rsidRPr="00124372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</w:t>
      </w:r>
      <w:r w:rsidRPr="00124372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изменении</w:t>
      </w:r>
      <w:r w:rsidRPr="00124372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наименования</w:t>
      </w:r>
      <w:r w:rsidRPr="00124372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работодателя;</w:t>
      </w:r>
      <w:r w:rsidRPr="00124372">
        <w:rPr>
          <w:rFonts w:ascii="Times New Roman" w:eastAsiaTheme="minorEastAsia" w:hAnsi="Times New Roman" w:cs="Times New Roman"/>
          <w:w w:val="99"/>
          <w:sz w:val="24"/>
          <w:szCs w:val="24"/>
          <w:lang w:eastAsia="ru-RU"/>
        </w:rPr>
        <w:t xml:space="preserve"> </w:t>
      </w:r>
    </w:p>
    <w:p w:rsidR="00374449" w:rsidRPr="00124372" w:rsidRDefault="00374449" w:rsidP="00561A8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962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</w:t>
      </w:r>
      <w:r w:rsidRPr="00124372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</w:t>
      </w:r>
      <w:r w:rsidRPr="00124372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изменении</w:t>
      </w:r>
      <w:r w:rsidR="00561A8A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реквизитов</w:t>
      </w:r>
      <w:r w:rsidRPr="00124372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работодателя;</w:t>
      </w:r>
    </w:p>
    <w:p w:rsidR="001D1777" w:rsidRDefault="00374449" w:rsidP="001D1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5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г)</w:t>
      </w:r>
      <w:r w:rsidRPr="00124372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</w:t>
      </w:r>
      <w:r w:rsidRPr="00124372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изменении</w:t>
      </w:r>
      <w:r w:rsidRPr="00124372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сведений</w:t>
      </w:r>
      <w:r w:rsidRPr="00124372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124372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лице,</w:t>
      </w:r>
      <w:r w:rsidRPr="00124372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выступающем</w:t>
      </w:r>
      <w:r w:rsidRPr="00124372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124372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качестве</w:t>
      </w:r>
      <w:r w:rsidRPr="00124372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предста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вителя</w:t>
      </w:r>
      <w:r w:rsidRPr="00124372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работодателя</w:t>
      </w:r>
      <w:r w:rsidRPr="00124372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</w:t>
      </w:r>
      <w:r w:rsidRPr="00124372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заключении</w:t>
      </w:r>
      <w:r w:rsidRPr="00124372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трудового</w:t>
      </w:r>
      <w:r w:rsidRPr="00124372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договора.</w:t>
      </w:r>
    </w:p>
    <w:p w:rsidR="00374449" w:rsidRPr="00124372" w:rsidRDefault="001D1777" w:rsidP="001D17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5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5.</w:t>
      </w:r>
      <w:r w:rsidR="00374449"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Имеет</w:t>
      </w:r>
      <w:r w:rsidR="00374449" w:rsidRPr="00124372">
        <w:rPr>
          <w:rFonts w:ascii="Times New Roman" w:eastAsiaTheme="minorEastAsia" w:hAnsi="Times New Roman" w:cs="Times New Roman"/>
          <w:spacing w:val="42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ли</w:t>
      </w:r>
      <w:r w:rsidR="00374449" w:rsidRPr="00124372">
        <w:rPr>
          <w:rFonts w:ascii="Times New Roman" w:eastAsiaTheme="minorEastAsia" w:hAnsi="Times New Roman" w:cs="Times New Roman"/>
          <w:spacing w:val="43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право</w:t>
      </w:r>
      <w:r w:rsidR="00374449" w:rsidRPr="00124372">
        <w:rPr>
          <w:rFonts w:ascii="Times New Roman" w:eastAsiaTheme="minorEastAsia" w:hAnsi="Times New Roman" w:cs="Times New Roman"/>
          <w:spacing w:val="44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работодатель</w:t>
      </w:r>
      <w:r w:rsidR="00374449" w:rsidRPr="00124372">
        <w:rPr>
          <w:rFonts w:ascii="Times New Roman" w:eastAsiaTheme="minorEastAsia" w:hAnsi="Times New Roman" w:cs="Times New Roman"/>
          <w:spacing w:val="42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сократить</w:t>
      </w:r>
      <w:r w:rsidR="00374449" w:rsidRPr="00124372">
        <w:rPr>
          <w:rFonts w:ascii="Times New Roman" w:eastAsiaTheme="minorEastAsia" w:hAnsi="Times New Roman" w:cs="Times New Roman"/>
          <w:spacing w:val="42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</w:t>
      </w:r>
      <w:r w:rsidR="00374449" w:rsidRPr="00124372">
        <w:rPr>
          <w:rFonts w:ascii="Times New Roman" w:eastAsiaTheme="minorEastAsia" w:hAnsi="Times New Roman" w:cs="Times New Roman"/>
          <w:spacing w:val="43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испытания,</w:t>
      </w:r>
      <w:r w:rsidR="00374449" w:rsidRPr="00124372">
        <w:rPr>
          <w:rFonts w:ascii="Times New Roman" w:eastAsiaTheme="minorEastAsia" w:hAnsi="Times New Roman" w:cs="Times New Roman"/>
          <w:spacing w:val="42"/>
          <w:sz w:val="24"/>
          <w:szCs w:val="24"/>
          <w:lang w:eastAsia="ru-RU"/>
        </w:rPr>
        <w:t xml:space="preserve"> </w:t>
      </w:r>
      <w:r w:rsidR="0037444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установ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ленный</w:t>
      </w:r>
      <w:r w:rsidR="00374449" w:rsidRPr="00124372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работнику</w:t>
      </w:r>
      <w:r w:rsidR="00374449" w:rsidRPr="00124372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</w:t>
      </w:r>
      <w:r w:rsidR="00374449" w:rsidRPr="00124372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приеме</w:t>
      </w:r>
      <w:r w:rsidR="00374449" w:rsidRPr="00124372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="00374449" w:rsidRPr="00124372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работу?</w:t>
      </w:r>
    </w:p>
    <w:p w:rsidR="00561A8A" w:rsidRDefault="00374449" w:rsidP="00561A8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770"/>
        <w:rPr>
          <w:rFonts w:ascii="Times New Roman" w:eastAsiaTheme="minorEastAsia" w:hAnsi="Times New Roman" w:cs="Times New Roman"/>
          <w:spacing w:val="25"/>
          <w:w w:val="99"/>
          <w:sz w:val="24"/>
          <w:szCs w:val="24"/>
          <w:lang w:eastAsia="ru-RU"/>
        </w:rPr>
      </w:pP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а)</w:t>
      </w:r>
      <w:r w:rsidRPr="00124372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нет,</w:t>
      </w:r>
      <w:r w:rsidRPr="00124372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</w:t>
      </w:r>
      <w:r w:rsidRPr="00124372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испытания</w:t>
      </w:r>
      <w:r w:rsidRPr="00124372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</w:t>
      </w:r>
      <w:r w:rsidRPr="00124372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подлежит</w:t>
      </w:r>
      <w:r w:rsidRPr="00124372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изменению;</w:t>
      </w:r>
      <w:r w:rsidRPr="00124372">
        <w:rPr>
          <w:rFonts w:ascii="Times New Roman" w:eastAsiaTheme="minorEastAsia" w:hAnsi="Times New Roman" w:cs="Times New Roman"/>
          <w:spacing w:val="25"/>
          <w:w w:val="99"/>
          <w:sz w:val="24"/>
          <w:szCs w:val="24"/>
          <w:lang w:eastAsia="ru-RU"/>
        </w:rPr>
        <w:t xml:space="preserve"> </w:t>
      </w:r>
    </w:p>
    <w:p w:rsidR="00374449" w:rsidRPr="00124372" w:rsidRDefault="00374449" w:rsidP="00561A8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27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</w:t>
      </w:r>
      <w:r w:rsidRPr="00124372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да,</w:t>
      </w:r>
      <w:r w:rsidRPr="00124372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124372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письменному</w:t>
      </w:r>
      <w:r w:rsidRPr="00124372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соглашению</w:t>
      </w:r>
      <w:r w:rsidRPr="00124372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124372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работником;</w:t>
      </w:r>
    </w:p>
    <w:p w:rsidR="00374449" w:rsidRPr="00124372" w:rsidRDefault="00374449" w:rsidP="00561A8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5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</w:t>
      </w:r>
      <w:r w:rsidRPr="00124372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да,</w:t>
      </w:r>
      <w:r w:rsidRPr="00124372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</w:t>
      </w:r>
      <w:r w:rsidRPr="00124372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только</w:t>
      </w:r>
      <w:r w:rsidRPr="00124372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124372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случаях,</w:t>
      </w:r>
      <w:r w:rsidRPr="00124372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предусмотренных</w:t>
      </w:r>
      <w:r w:rsidRPr="00124372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специальными</w:t>
      </w:r>
      <w:r w:rsidRPr="00124372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федераль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ными</w:t>
      </w:r>
      <w:r w:rsidRPr="00124372">
        <w:rPr>
          <w:rFonts w:ascii="Times New Roman" w:eastAsiaTheme="minorEastAsia" w:hAnsi="Times New Roman" w:cs="Times New Roman"/>
          <w:spacing w:val="-19"/>
          <w:sz w:val="24"/>
          <w:szCs w:val="24"/>
          <w:lang w:eastAsia="ru-RU"/>
        </w:rPr>
        <w:t xml:space="preserve"> </w:t>
      </w:r>
      <w:r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законами.</w:t>
      </w:r>
    </w:p>
    <w:p w:rsidR="00374449" w:rsidRDefault="00374449" w:rsidP="00812B7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374449" w:rsidRPr="00762F4E" w:rsidRDefault="00374449" w:rsidP="00812B7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2F4E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Ситуация</w:t>
      </w:r>
      <w:r w:rsidRPr="00762F4E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</w:t>
      </w:r>
    </w:p>
    <w:p w:rsidR="00374449" w:rsidRPr="00762F4E" w:rsidRDefault="00374449" w:rsidP="00812B7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762F4E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целях</w:t>
      </w:r>
      <w:r w:rsidRPr="00762F4E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выполнения</w:t>
      </w:r>
      <w:r w:rsidRPr="00762F4E">
        <w:rPr>
          <w:rFonts w:ascii="Times New Roman" w:eastAsiaTheme="minorEastAsia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производственных</w:t>
      </w:r>
      <w:r w:rsidRPr="00762F4E">
        <w:rPr>
          <w:rFonts w:ascii="Times New Roman" w:eastAsiaTheme="minorEastAsia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задач</w:t>
      </w:r>
      <w:r w:rsidRPr="00762F4E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заведующий</w:t>
      </w:r>
      <w:r w:rsidRPr="00762F4E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складом</w:t>
      </w:r>
      <w:r w:rsidRPr="00762F4E">
        <w:rPr>
          <w:rFonts w:ascii="Times New Roman" w:eastAsiaTheme="minorEastAsia" w:hAnsi="Times New Roman" w:cs="Times New Roman"/>
          <w:spacing w:val="22"/>
          <w:w w:val="99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ОАО</w:t>
      </w:r>
      <w:r w:rsidRPr="00762F4E">
        <w:rPr>
          <w:rFonts w:ascii="Times New Roman" w:eastAsiaTheme="minorEastAsia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«Империал»</w:t>
      </w:r>
      <w:r w:rsidRPr="00762F4E">
        <w:rPr>
          <w:rFonts w:ascii="Times New Roman" w:eastAsiaTheme="minorEastAsia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Титов</w:t>
      </w:r>
      <w:r w:rsidRPr="00762F4E">
        <w:rPr>
          <w:rFonts w:ascii="Times New Roman" w:eastAsiaTheme="minorEastAsia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А.Н.</w:t>
      </w:r>
      <w:r w:rsidRPr="00762F4E">
        <w:rPr>
          <w:rFonts w:ascii="Times New Roman" w:eastAsiaTheme="minorEastAsia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должен</w:t>
      </w:r>
      <w:r w:rsidRPr="00762F4E">
        <w:rPr>
          <w:rFonts w:ascii="Times New Roman" w:eastAsiaTheme="minorEastAsia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получить</w:t>
      </w:r>
      <w:r w:rsidRPr="00762F4E">
        <w:rPr>
          <w:rFonts w:ascii="Times New Roman" w:eastAsiaTheme="minorEastAsia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новое</w:t>
      </w:r>
      <w:r w:rsidRPr="00762F4E">
        <w:rPr>
          <w:rFonts w:ascii="Times New Roman" w:eastAsiaTheme="minorEastAsia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оборудование.</w:t>
      </w:r>
      <w:r w:rsidRPr="00762F4E">
        <w:rPr>
          <w:rFonts w:ascii="Times New Roman" w:eastAsiaTheme="minorEastAsia" w:hAnsi="Times New Roman" w:cs="Times New Roman"/>
          <w:spacing w:val="35"/>
          <w:sz w:val="24"/>
          <w:szCs w:val="24"/>
          <w:lang w:eastAsia="ru-RU"/>
        </w:rPr>
        <w:t xml:space="preserve"> </w:t>
      </w:r>
      <w:r w:rsidR="00812B7A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Ре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шение</w:t>
      </w:r>
      <w:r w:rsidRPr="00762F4E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этого</w:t>
      </w:r>
      <w:r w:rsidRPr="00762F4E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вопроса</w:t>
      </w:r>
      <w:r w:rsidRPr="00762F4E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Титов</w:t>
      </w:r>
      <w:r w:rsidRPr="00762F4E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А.Н.</w:t>
      </w:r>
      <w:r w:rsidRPr="00762F4E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>поручил</w:t>
      </w:r>
      <w:r w:rsidRPr="00762F4E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>кладовщику</w:t>
      </w:r>
      <w:r w:rsidRPr="00762F4E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>Звереву</w:t>
      </w:r>
      <w:r w:rsidRPr="00762F4E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И.П.</w:t>
      </w:r>
    </w:p>
    <w:p w:rsidR="00374449" w:rsidRPr="00762F4E" w:rsidRDefault="00374449" w:rsidP="00812B7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Составить</w:t>
      </w:r>
      <w:r w:rsidRPr="00762F4E">
        <w:rPr>
          <w:rFonts w:ascii="Times New Roman" w:eastAsiaTheme="minorEastAsia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доверенность</w:t>
      </w:r>
      <w:r w:rsidRPr="00762F4E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762F4E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получение</w:t>
      </w:r>
      <w:r w:rsidRPr="00762F4E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материальных</w:t>
      </w:r>
      <w:r w:rsidRPr="00762F4E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ценностей</w:t>
      </w:r>
      <w:r w:rsidRPr="00762F4E">
        <w:rPr>
          <w:rFonts w:ascii="Times New Roman" w:eastAsiaTheme="minorEastAsia" w:hAnsi="Times New Roman" w:cs="Times New Roman"/>
          <w:spacing w:val="17"/>
          <w:sz w:val="24"/>
          <w:szCs w:val="24"/>
          <w:lang w:eastAsia="ru-RU"/>
        </w:rPr>
        <w:t xml:space="preserve"> </w:t>
      </w:r>
      <w:r w:rsidR="00812B7A" w:rsidRPr="002D67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Звере</w:t>
      </w:r>
      <w:r w:rsidRPr="002D67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вым И.П.</w:t>
      </w:r>
    </w:p>
    <w:p w:rsidR="00374449" w:rsidRPr="00762F4E" w:rsidRDefault="00374449" w:rsidP="00812B7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2F4E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Ситуация</w:t>
      </w:r>
      <w:r w:rsidRPr="00762F4E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</w:t>
      </w:r>
    </w:p>
    <w:p w:rsidR="00374449" w:rsidRPr="00762F4E" w:rsidRDefault="00374449" w:rsidP="00812B7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Работник</w:t>
      </w:r>
      <w:r w:rsidRPr="00762F4E">
        <w:rPr>
          <w:rFonts w:ascii="Times New Roman" w:eastAsiaTheme="minorEastAsia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ОАО</w:t>
      </w:r>
      <w:r w:rsidRPr="00762F4E">
        <w:rPr>
          <w:rFonts w:ascii="Times New Roman" w:eastAsiaTheme="minorEastAsia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«Фотон»</w:t>
      </w:r>
      <w:r w:rsidRPr="00762F4E">
        <w:rPr>
          <w:rFonts w:ascii="Times New Roman" w:eastAsiaTheme="minorEastAsia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Петров</w:t>
      </w:r>
      <w:r w:rsidRPr="00762F4E">
        <w:rPr>
          <w:rFonts w:ascii="Times New Roman" w:eastAsiaTheme="minorEastAsia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И.А.,</w:t>
      </w:r>
      <w:r w:rsidRPr="00762F4E">
        <w:rPr>
          <w:rFonts w:ascii="Times New Roman" w:eastAsiaTheme="minorEastAsia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проработав</w:t>
      </w:r>
      <w:r w:rsidRPr="00762F4E">
        <w:rPr>
          <w:rFonts w:ascii="Times New Roman" w:eastAsiaTheme="minorEastAsia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762F4E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предприятии</w:t>
      </w:r>
      <w:r w:rsidRPr="00762F4E">
        <w:rPr>
          <w:rFonts w:ascii="Times New Roman" w:eastAsiaTheme="minorEastAsia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три</w:t>
      </w:r>
      <w:r w:rsidRPr="00762F4E">
        <w:rPr>
          <w:rFonts w:ascii="Times New Roman" w:eastAsiaTheme="minorEastAsia" w:hAnsi="Times New Roman" w:cs="Times New Roman"/>
          <w:spacing w:val="23"/>
          <w:w w:val="99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года</w:t>
      </w:r>
      <w:r w:rsidRPr="00762F4E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762F4E">
        <w:rPr>
          <w:rFonts w:ascii="Times New Roman" w:eastAsiaTheme="minorEastAsia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отделе</w:t>
      </w:r>
      <w:r w:rsidRPr="00762F4E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главного</w:t>
      </w:r>
      <w:r w:rsidRPr="00762F4E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технолога</w:t>
      </w:r>
      <w:r w:rsidRPr="00762F4E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инженером,</w:t>
      </w:r>
      <w:r w:rsidRPr="00762F4E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отправляется</w:t>
      </w:r>
      <w:r w:rsidRPr="00762F4E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на</w:t>
      </w:r>
      <w:r w:rsidRPr="00762F4E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курсы</w:t>
      </w:r>
      <w:r w:rsidRPr="00762F4E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="00812B7A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повы</w:t>
      </w:r>
      <w:r w:rsidRPr="00762F4E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шения</w:t>
      </w:r>
      <w:r w:rsidRPr="00762F4E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 xml:space="preserve">квалификации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762F4E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>г.</w:t>
      </w:r>
      <w:r w:rsidRPr="00762F4E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 xml:space="preserve"> Москву.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762F4E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>списке</w:t>
      </w:r>
      <w:r w:rsidRPr="00762F4E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>необходимых документов</w:t>
      </w:r>
      <w:r w:rsidRPr="00762F4E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для</w:t>
      </w:r>
      <w:r w:rsidRPr="00762F4E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812B7A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за</w:t>
      </w:r>
      <w:r w:rsidRPr="00762F4E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>числения</w:t>
      </w:r>
      <w:r w:rsidRPr="00762F4E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</w:t>
      </w:r>
      <w:r w:rsidR="002D67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762F4E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>курсы</w:t>
      </w:r>
      <w:r w:rsidRPr="00762F4E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>числится</w:t>
      </w:r>
      <w:r w:rsidRPr="00762F4E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>характеристика.</w:t>
      </w:r>
    </w:p>
    <w:p w:rsidR="00374449" w:rsidRPr="002D67E4" w:rsidRDefault="00374449" w:rsidP="00812B7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67E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Составить характеристику на Петрова И. А. от директора ОАО «Фотон».</w:t>
      </w:r>
    </w:p>
    <w:p w:rsidR="00374449" w:rsidRPr="00762F4E" w:rsidRDefault="00374449" w:rsidP="00812B7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2F4E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Ситуация</w:t>
      </w:r>
      <w:r w:rsidRPr="00762F4E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</w:t>
      </w:r>
    </w:p>
    <w:p w:rsidR="00374449" w:rsidRPr="00762F4E" w:rsidRDefault="00374449" w:rsidP="00812B7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Вы</w:t>
      </w:r>
      <w:r w:rsidRPr="00762F4E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Pr="00762F4E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выпускник</w:t>
      </w:r>
      <w:r w:rsidRPr="00762F4E">
        <w:rPr>
          <w:rFonts w:ascii="Times New Roman" w:eastAsiaTheme="minorEastAsia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вуза.</w:t>
      </w:r>
      <w:r w:rsidRPr="00762F4E">
        <w:rPr>
          <w:rFonts w:ascii="Times New Roman" w:eastAsiaTheme="minorEastAsia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Для</w:t>
      </w:r>
      <w:r w:rsidRPr="00762F4E">
        <w:rPr>
          <w:rFonts w:ascii="Times New Roman" w:eastAsiaTheme="minorEastAsia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оформления</w:t>
      </w:r>
      <w:r w:rsidRPr="00762F4E">
        <w:rPr>
          <w:rFonts w:ascii="Times New Roman" w:eastAsiaTheme="minorEastAsia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документов</w:t>
      </w:r>
      <w:r w:rsidRPr="00762F4E">
        <w:rPr>
          <w:rFonts w:ascii="Times New Roman" w:eastAsiaTheme="minorEastAsia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</w:t>
      </w:r>
      <w:r w:rsidRPr="00762F4E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принятии</w:t>
      </w:r>
      <w:r w:rsidRPr="00762F4E">
        <w:rPr>
          <w:rFonts w:ascii="Times New Roman" w:eastAsiaTheme="minorEastAsia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Вас</w:t>
      </w:r>
      <w:r w:rsidRPr="00762F4E">
        <w:rPr>
          <w:rFonts w:ascii="Times New Roman" w:eastAsiaTheme="minorEastAsia" w:hAnsi="Times New Roman" w:cs="Times New Roman"/>
          <w:spacing w:val="26"/>
          <w:w w:val="99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762F4E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работу</w:t>
      </w:r>
      <w:r w:rsidRPr="00762F4E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762F4E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</w:t>
      </w:r>
      <w:r w:rsidRPr="00762F4E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>кадров</w:t>
      </w:r>
      <w:r w:rsidRPr="00762F4E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>необходимо</w:t>
      </w:r>
      <w:r w:rsidRPr="00762F4E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>предоставить</w:t>
      </w:r>
      <w:r w:rsidRPr="00762F4E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>автобиографию.</w:t>
      </w:r>
    </w:p>
    <w:p w:rsidR="00374449" w:rsidRPr="00762F4E" w:rsidRDefault="00374449" w:rsidP="002D67E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2F4E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Составьте</w:t>
      </w:r>
      <w:r w:rsidRPr="00762F4E">
        <w:rPr>
          <w:rFonts w:ascii="Times New Roman" w:eastAsiaTheme="minorEastAsia" w:hAnsi="Times New Roman" w:cs="Times New Roman"/>
          <w:spacing w:val="-38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автобиографию.</w:t>
      </w:r>
    </w:p>
    <w:p w:rsidR="00374449" w:rsidRPr="00762F4E" w:rsidRDefault="00374449" w:rsidP="00812B7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2F4E">
        <w:rPr>
          <w:rFonts w:ascii="Times New Roman" w:eastAsiaTheme="minorEastAsia" w:hAnsi="Times New Roman" w:cs="Times New Roman"/>
          <w:b/>
          <w:bCs/>
          <w:spacing w:val="-3"/>
          <w:sz w:val="24"/>
          <w:szCs w:val="24"/>
          <w:lang w:eastAsia="ru-RU"/>
        </w:rPr>
        <w:t>Ситуация</w:t>
      </w:r>
      <w:r w:rsidRPr="00762F4E">
        <w:rPr>
          <w:rFonts w:ascii="Times New Roman" w:eastAsiaTheme="minorEastAsia" w:hAnsi="Times New Roman" w:cs="Times New Roman"/>
          <w:b/>
          <w:bCs/>
          <w:spacing w:val="-17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4</w:t>
      </w:r>
    </w:p>
    <w:p w:rsidR="00374449" w:rsidRPr="00762F4E" w:rsidRDefault="00374449" w:rsidP="00812B7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Вы</w:t>
      </w:r>
      <w:r w:rsidRPr="00762F4E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являетесь</w:t>
      </w:r>
      <w:r w:rsidRPr="00762F4E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выпускником</w:t>
      </w:r>
      <w:r w:rsidRPr="00762F4E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2D67E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ФГБОУ ВО </w:t>
      </w:r>
      <w:proofErr w:type="spellStart"/>
      <w:r w:rsidR="002D67E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СтГАУ</w:t>
      </w:r>
      <w:proofErr w:type="spellEnd"/>
      <w:r w:rsidR="002D67E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.</w:t>
      </w:r>
    </w:p>
    <w:p w:rsidR="00374449" w:rsidRPr="00762F4E" w:rsidRDefault="00374449" w:rsidP="00812B7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Составьте</w:t>
      </w:r>
      <w:r w:rsidRPr="00762F4E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проект</w:t>
      </w:r>
      <w:r w:rsidRPr="00762F4E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характеристики-рекомендации</w:t>
      </w:r>
      <w:r w:rsidRPr="00762F4E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762F4E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себя</w:t>
      </w:r>
      <w:r w:rsidRPr="00762F4E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r w:rsidRPr="00762F4E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имени</w:t>
      </w:r>
      <w:r w:rsidRPr="00762F4E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="002D67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декана</w:t>
      </w:r>
      <w:r w:rsidRPr="00762F4E">
        <w:rPr>
          <w:rFonts w:ascii="Times New Roman" w:eastAsiaTheme="minorEastAsia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Вашего</w:t>
      </w:r>
      <w:r w:rsidRPr="00762F4E">
        <w:rPr>
          <w:rFonts w:ascii="Times New Roman" w:eastAsiaTheme="minorEastAsia" w:hAnsi="Times New Roman" w:cs="Times New Roman"/>
          <w:spacing w:val="55"/>
          <w:sz w:val="24"/>
          <w:szCs w:val="24"/>
          <w:lang w:eastAsia="ru-RU"/>
        </w:rPr>
        <w:t xml:space="preserve"> </w:t>
      </w:r>
      <w:r w:rsidR="002D67E4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факультета</w:t>
      </w:r>
      <w:r w:rsidRPr="00762F4E">
        <w:rPr>
          <w:rFonts w:ascii="Times New Roman" w:eastAsiaTheme="minorEastAsia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</w:t>
      </w:r>
      <w:r w:rsidRPr="00762F4E">
        <w:rPr>
          <w:rFonts w:ascii="Times New Roman" w:eastAsiaTheme="minorEastAsia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поступления</w:t>
      </w:r>
      <w:r w:rsidRPr="00762F4E">
        <w:rPr>
          <w:rFonts w:ascii="Times New Roman" w:eastAsiaTheme="minorEastAsia" w:hAnsi="Times New Roman" w:cs="Times New Roman"/>
          <w:spacing w:val="53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762F4E">
        <w:rPr>
          <w:rFonts w:ascii="Times New Roman" w:eastAsiaTheme="minorEastAsia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аспирантуру</w:t>
      </w:r>
      <w:r w:rsidRPr="00762F4E">
        <w:rPr>
          <w:rFonts w:ascii="Times New Roman" w:eastAsiaTheme="minorEastAsia" w:hAnsi="Times New Roman" w:cs="Times New Roman"/>
          <w:spacing w:val="24"/>
          <w:w w:val="99"/>
          <w:sz w:val="24"/>
          <w:szCs w:val="24"/>
          <w:lang w:eastAsia="ru-RU"/>
        </w:rPr>
        <w:t xml:space="preserve"> </w:t>
      </w:r>
      <w:r w:rsidR="002D67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Северо-Кавказский Федеральный университет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.</w:t>
      </w:r>
    </w:p>
    <w:p w:rsidR="00374449" w:rsidRPr="00762F4E" w:rsidRDefault="00374449" w:rsidP="00812B7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74449" w:rsidRPr="00762F4E" w:rsidRDefault="00374449" w:rsidP="00812B7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2F4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Задание</w:t>
      </w:r>
      <w:r w:rsidRPr="00762F4E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="002D67E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</w:t>
      </w:r>
      <w:r w:rsidRPr="00762F4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.</w:t>
      </w:r>
    </w:p>
    <w:p w:rsidR="00374449" w:rsidRPr="00762F4E" w:rsidRDefault="00374449" w:rsidP="00812B7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Составьте</w:t>
      </w:r>
      <w:r w:rsidRPr="00762F4E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характеристику</w:t>
      </w:r>
      <w:r w:rsidRPr="00762F4E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762F4E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своего</w:t>
      </w:r>
      <w:r w:rsidRPr="00762F4E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товарища</w:t>
      </w:r>
      <w:r w:rsidRPr="00762F4E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762F4E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работе</w:t>
      </w:r>
      <w:r w:rsidRPr="00762F4E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или</w:t>
      </w:r>
      <w:r w:rsidRPr="00762F4E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учебе.</w:t>
      </w:r>
      <w:r w:rsidRPr="00762F4E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Ос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тальные</w:t>
      </w:r>
      <w:r>
        <w:rPr>
          <w:rFonts w:ascii="Times New Roman" w:eastAsiaTheme="minorEastAsia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данные</w:t>
      </w:r>
      <w:r w:rsidRPr="00762F4E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укажите</w:t>
      </w:r>
      <w:r w:rsidRPr="00762F4E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самостоятельно.</w:t>
      </w:r>
    </w:p>
    <w:p w:rsidR="00374449" w:rsidRPr="00762F4E" w:rsidRDefault="00374449" w:rsidP="00812B7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2F4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Задание</w:t>
      </w:r>
      <w:r w:rsidRPr="00762F4E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="002D67E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</w:t>
      </w:r>
      <w:r w:rsidRPr="00762F4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.</w:t>
      </w:r>
    </w:p>
    <w:p w:rsidR="00374449" w:rsidRPr="00762F4E" w:rsidRDefault="00374449" w:rsidP="00812B7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lastRenderedPageBreak/>
        <w:t>Составьте</w:t>
      </w:r>
      <w:r w:rsidRPr="00762F4E">
        <w:rPr>
          <w:rFonts w:ascii="Times New Roman" w:eastAsiaTheme="minorEastAsia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характеристику</w:t>
      </w:r>
      <w:r w:rsidRPr="00762F4E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762F4E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увольняемого</w:t>
      </w:r>
      <w:r w:rsidRPr="00762F4E">
        <w:rPr>
          <w:rFonts w:ascii="Times New Roman" w:eastAsiaTheme="minorEastAsia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заместителя</w:t>
      </w:r>
      <w:r w:rsidRPr="00762F4E">
        <w:rPr>
          <w:rFonts w:ascii="Times New Roman" w:eastAsiaTheme="minorEastAsia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главного</w:t>
      </w:r>
      <w:r w:rsidRPr="00762F4E">
        <w:rPr>
          <w:rFonts w:ascii="Times New Roman" w:eastAsiaTheme="minorEastAsia" w:hAnsi="Times New Roman" w:cs="Times New Roman"/>
          <w:spacing w:val="17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бух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галтер</w:t>
      </w:r>
      <w:proofErr w:type="gramStart"/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762F4E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ООО</w:t>
      </w:r>
      <w:proofErr w:type="gramEnd"/>
      <w:r w:rsidRPr="00762F4E">
        <w:rPr>
          <w:rFonts w:ascii="Times New Roman" w:eastAsiaTheme="minorEastAsia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«Имидж»</w:t>
      </w:r>
      <w:r w:rsidRPr="00762F4E">
        <w:rPr>
          <w:rFonts w:ascii="Times New Roman" w:eastAsiaTheme="minorEastAsia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</w:t>
      </w:r>
      <w:r w:rsidRPr="00762F4E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предоставления</w:t>
      </w:r>
      <w:r w:rsidRPr="00762F4E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762F4E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другому</w:t>
      </w:r>
      <w:r w:rsidRPr="00762F4E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месту</w:t>
      </w:r>
      <w:r w:rsidRPr="00762F4E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работы.</w:t>
      </w:r>
      <w:r w:rsidRPr="00762F4E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Ос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тальные</w:t>
      </w:r>
      <w:r w:rsidRPr="00762F4E">
        <w:rPr>
          <w:rFonts w:ascii="Times New Roman" w:eastAsiaTheme="minorEastAsia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данные</w:t>
      </w:r>
      <w:r w:rsidRPr="00762F4E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укажите</w:t>
      </w:r>
      <w:r w:rsidRPr="00762F4E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самостоятельно.</w:t>
      </w:r>
    </w:p>
    <w:p w:rsidR="00374449" w:rsidRPr="00762F4E" w:rsidRDefault="00374449" w:rsidP="0037444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561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2F4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Задание</w:t>
      </w:r>
      <w:r w:rsidRPr="00762F4E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="002D67E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</w:t>
      </w:r>
      <w:r w:rsidRPr="00762F4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.</w:t>
      </w:r>
    </w:p>
    <w:p w:rsidR="00374449" w:rsidRPr="00762F4E" w:rsidRDefault="00374449" w:rsidP="00812B7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Составьте</w:t>
      </w:r>
      <w:r w:rsidRPr="00762F4E">
        <w:rPr>
          <w:rFonts w:ascii="Times New Roman" w:eastAsiaTheme="minorEastAsia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характеристику</w:t>
      </w:r>
      <w:r w:rsidRPr="00762F4E">
        <w:rPr>
          <w:rFonts w:ascii="Times New Roman" w:eastAsiaTheme="minorEastAsia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762F4E">
        <w:rPr>
          <w:rFonts w:ascii="Times New Roman" w:eastAsiaTheme="minorEastAsia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главного</w:t>
      </w:r>
      <w:r w:rsidRPr="00762F4E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инженера</w:t>
      </w:r>
      <w:r w:rsidRPr="00762F4E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ПО</w:t>
      </w:r>
      <w:r w:rsidRPr="00762F4E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«</w:t>
      </w:r>
      <w:proofErr w:type="spellStart"/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Ремстрой</w:t>
      </w:r>
      <w:proofErr w:type="spellEnd"/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»,</w:t>
      </w:r>
      <w:r w:rsidRPr="00762F4E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работавшего</w:t>
      </w:r>
      <w:r w:rsidRPr="00762F4E">
        <w:rPr>
          <w:rFonts w:ascii="Times New Roman" w:eastAsiaTheme="minorEastAsia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10</w:t>
      </w:r>
      <w:r w:rsidRPr="00762F4E">
        <w:rPr>
          <w:rFonts w:ascii="Times New Roman" w:eastAsiaTheme="minorEastAsia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лет.</w:t>
      </w:r>
      <w:r w:rsidRPr="00762F4E">
        <w:rPr>
          <w:rFonts w:ascii="Times New Roman" w:eastAsiaTheme="minorEastAsia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</w:t>
      </w:r>
      <w:r w:rsidRPr="00762F4E">
        <w:rPr>
          <w:rFonts w:ascii="Times New Roman" w:eastAsiaTheme="minorEastAsia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это</w:t>
      </w:r>
      <w:r w:rsidRPr="00762F4E">
        <w:rPr>
          <w:rFonts w:ascii="Times New Roman" w:eastAsiaTheme="minorEastAsia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время</w:t>
      </w:r>
      <w:r w:rsidRPr="00762F4E">
        <w:rPr>
          <w:rFonts w:ascii="Times New Roman" w:eastAsiaTheme="minorEastAsia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он</w:t>
      </w:r>
      <w:r w:rsidRPr="00762F4E">
        <w:rPr>
          <w:rFonts w:ascii="Times New Roman" w:eastAsiaTheme="minorEastAsia" w:hAnsi="Times New Roman" w:cs="Times New Roman"/>
          <w:spacing w:val="60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окончил</w:t>
      </w:r>
      <w:r w:rsidRPr="00762F4E">
        <w:rPr>
          <w:rFonts w:ascii="Times New Roman" w:eastAsiaTheme="minorEastAsia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заочное</w:t>
      </w:r>
      <w:r w:rsidRPr="00762F4E">
        <w:rPr>
          <w:rFonts w:ascii="Times New Roman" w:eastAsiaTheme="minorEastAsia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отделение</w:t>
      </w:r>
      <w:r w:rsidRPr="00762F4E">
        <w:rPr>
          <w:rFonts w:ascii="Times New Roman" w:eastAsiaTheme="minorEastAsia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АМФ</w:t>
      </w:r>
      <w:r w:rsidRPr="00762F4E">
        <w:rPr>
          <w:rFonts w:ascii="Times New Roman" w:eastAsiaTheme="minorEastAsia" w:hAnsi="Times New Roman" w:cs="Times New Roman"/>
          <w:spacing w:val="23"/>
          <w:w w:val="99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БГАТУ,</w:t>
      </w:r>
      <w:r w:rsidRPr="00762F4E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проявил</w:t>
      </w:r>
      <w:r w:rsidRPr="00762F4E">
        <w:rPr>
          <w:rFonts w:ascii="Times New Roman" w:eastAsiaTheme="minorEastAsia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себя</w:t>
      </w:r>
      <w:r w:rsidRPr="00762F4E">
        <w:rPr>
          <w:rFonts w:ascii="Times New Roman" w:eastAsiaTheme="minorEastAsia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инициативным</w:t>
      </w:r>
      <w:r w:rsidRPr="00762F4E">
        <w:rPr>
          <w:rFonts w:ascii="Times New Roman" w:eastAsiaTheme="minorEastAsia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работником.</w:t>
      </w:r>
      <w:r w:rsidRPr="00762F4E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Остальные</w:t>
      </w:r>
      <w:r w:rsidRPr="00762F4E">
        <w:rPr>
          <w:rFonts w:ascii="Times New Roman" w:eastAsiaTheme="minorEastAsia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данные</w:t>
      </w:r>
      <w:r w:rsidRPr="00762F4E">
        <w:rPr>
          <w:rFonts w:ascii="Times New Roman" w:eastAsiaTheme="minorEastAsia" w:hAnsi="Times New Roman" w:cs="Times New Roman"/>
          <w:spacing w:val="13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ука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жите</w:t>
      </w:r>
      <w:r w:rsidRPr="00762F4E">
        <w:rPr>
          <w:rFonts w:ascii="Times New Roman" w:eastAsiaTheme="minorEastAsia" w:hAnsi="Times New Roman" w:cs="Times New Roman"/>
          <w:spacing w:val="-27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самостоятельно.</w:t>
      </w:r>
    </w:p>
    <w:p w:rsidR="00374449" w:rsidRPr="00762F4E" w:rsidRDefault="00374449" w:rsidP="00812B7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2F4E">
        <w:rPr>
          <w:rFonts w:ascii="Times New Roman" w:eastAsiaTheme="minorEastAsia" w:hAnsi="Times New Roman" w:cs="Times New Roman"/>
          <w:b/>
          <w:bCs/>
          <w:spacing w:val="-3"/>
          <w:sz w:val="24"/>
          <w:szCs w:val="24"/>
          <w:lang w:eastAsia="ru-RU"/>
        </w:rPr>
        <w:t>Задание</w:t>
      </w:r>
      <w:r w:rsidRPr="00762F4E">
        <w:rPr>
          <w:rFonts w:ascii="Times New Roman" w:eastAsiaTheme="minorEastAsia" w:hAnsi="Times New Roman" w:cs="Times New Roman"/>
          <w:b/>
          <w:bCs/>
          <w:spacing w:val="-19"/>
          <w:sz w:val="24"/>
          <w:szCs w:val="24"/>
          <w:lang w:eastAsia="ru-RU"/>
        </w:rPr>
        <w:t xml:space="preserve"> </w:t>
      </w:r>
      <w:r w:rsidR="002D67E4">
        <w:rPr>
          <w:rFonts w:ascii="Times New Roman" w:eastAsiaTheme="minorEastAsia" w:hAnsi="Times New Roman" w:cs="Times New Roman"/>
          <w:b/>
          <w:bCs/>
          <w:spacing w:val="-3"/>
          <w:sz w:val="24"/>
          <w:szCs w:val="24"/>
          <w:lang w:eastAsia="ru-RU"/>
        </w:rPr>
        <w:t>4</w:t>
      </w:r>
      <w:r w:rsidRPr="00762F4E">
        <w:rPr>
          <w:rFonts w:ascii="Times New Roman" w:eastAsiaTheme="minorEastAsia" w:hAnsi="Times New Roman" w:cs="Times New Roman"/>
          <w:b/>
          <w:bCs/>
          <w:spacing w:val="-3"/>
          <w:sz w:val="24"/>
          <w:szCs w:val="24"/>
          <w:lang w:eastAsia="ru-RU"/>
        </w:rPr>
        <w:t>.</w:t>
      </w:r>
    </w:p>
    <w:p w:rsidR="00374449" w:rsidRPr="00762F4E" w:rsidRDefault="00374449" w:rsidP="00812B7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762F4E">
        <w:rPr>
          <w:rFonts w:ascii="Times New Roman" w:eastAsiaTheme="minorEastAsia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связи</w:t>
      </w:r>
      <w:r w:rsidRPr="00762F4E">
        <w:rPr>
          <w:rFonts w:ascii="Times New Roman" w:eastAsiaTheme="minorEastAsia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762F4E">
        <w:rPr>
          <w:rFonts w:ascii="Times New Roman" w:eastAsiaTheme="minorEastAsia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утерей</w:t>
      </w:r>
      <w:r w:rsidRPr="00762F4E">
        <w:rPr>
          <w:rFonts w:ascii="Times New Roman" w:eastAsiaTheme="minorEastAsia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паспорта</w:t>
      </w:r>
      <w:r w:rsidRPr="00762F4E">
        <w:rPr>
          <w:rFonts w:ascii="Times New Roman" w:eastAsiaTheme="minorEastAsia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составьте</w:t>
      </w:r>
      <w:r w:rsidRPr="00762F4E">
        <w:rPr>
          <w:rFonts w:ascii="Times New Roman" w:eastAsiaTheme="minorEastAsia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доверенность</w:t>
      </w:r>
      <w:r w:rsidRPr="00762F4E">
        <w:rPr>
          <w:rFonts w:ascii="Times New Roman" w:eastAsiaTheme="minorEastAsia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762F4E">
        <w:rPr>
          <w:rFonts w:ascii="Times New Roman" w:eastAsiaTheme="minorEastAsia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получение</w:t>
      </w:r>
      <w:r w:rsidRPr="00762F4E">
        <w:rPr>
          <w:rFonts w:ascii="Times New Roman" w:eastAsiaTheme="minorEastAsia" w:hAnsi="Times New Roman" w:cs="Times New Roman"/>
          <w:spacing w:val="32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сти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пендии</w:t>
      </w:r>
      <w:r w:rsidRPr="00762F4E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</w:t>
      </w:r>
      <w:r w:rsidRPr="00762F4E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своего</w:t>
      </w:r>
      <w:r w:rsidRPr="00762F4E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однокурсника.</w:t>
      </w:r>
    </w:p>
    <w:p w:rsidR="00374449" w:rsidRPr="00762F4E" w:rsidRDefault="00374449" w:rsidP="00812B7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2F4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Задание</w:t>
      </w:r>
      <w:r w:rsidRPr="00762F4E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="002D67E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</w:t>
      </w:r>
      <w:r w:rsidRPr="00762F4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.</w:t>
      </w:r>
    </w:p>
    <w:p w:rsidR="00374449" w:rsidRPr="00762F4E" w:rsidRDefault="00374449" w:rsidP="00812B7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Составьте</w:t>
      </w:r>
      <w:r w:rsidRPr="00762F4E">
        <w:rPr>
          <w:rFonts w:ascii="Times New Roman" w:eastAsiaTheme="minorEastAsia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доверенность</w:t>
      </w:r>
      <w:r w:rsidRPr="00762F4E">
        <w:rPr>
          <w:rFonts w:ascii="Times New Roman" w:eastAsiaTheme="minorEastAsia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экономиста</w:t>
      </w:r>
      <w:r w:rsidRPr="00762F4E">
        <w:rPr>
          <w:rFonts w:ascii="Times New Roman" w:eastAsiaTheme="minorEastAsia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отдела</w:t>
      </w:r>
      <w:r w:rsidRPr="00762F4E">
        <w:rPr>
          <w:rFonts w:ascii="Times New Roman" w:eastAsiaTheme="minorEastAsia" w:hAnsi="Times New Roman" w:cs="Times New Roman"/>
          <w:spacing w:val="43"/>
          <w:sz w:val="24"/>
          <w:szCs w:val="24"/>
          <w:lang w:eastAsia="ru-RU"/>
        </w:rPr>
        <w:t xml:space="preserve"> 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зар</w:t>
      </w:r>
      <w:r w:rsidR="002D67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аботной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платы</w:t>
      </w:r>
      <w:r w:rsidRPr="00762F4E">
        <w:rPr>
          <w:rFonts w:ascii="Times New Roman" w:eastAsiaTheme="minorEastAsia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762F4E">
        <w:rPr>
          <w:rFonts w:ascii="Times New Roman" w:eastAsiaTheme="minorEastAsia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имя</w:t>
      </w:r>
      <w:r w:rsidRPr="00762F4E">
        <w:rPr>
          <w:rFonts w:ascii="Times New Roman" w:eastAsiaTheme="minorEastAsia" w:hAnsi="Times New Roman" w:cs="Times New Roman"/>
          <w:spacing w:val="21"/>
          <w:w w:val="99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бухгалтера</w:t>
      </w:r>
      <w:r w:rsidRPr="00762F4E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этого</w:t>
      </w:r>
      <w:r w:rsidRPr="00762F4E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же</w:t>
      </w:r>
      <w:r w:rsidRPr="00762F4E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отдела</w:t>
      </w:r>
      <w:r w:rsidRPr="00762F4E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</w:t>
      </w:r>
      <w:r w:rsidRPr="00762F4E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получения</w:t>
      </w:r>
      <w:r w:rsidRPr="00762F4E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причитающейся</w:t>
      </w:r>
      <w:r w:rsidRPr="00762F4E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ему</w:t>
      </w:r>
      <w:r w:rsidRPr="00762F4E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зарплаты</w:t>
      </w:r>
      <w:r w:rsidRPr="00762F4E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</w:t>
      </w:r>
      <w:r w:rsidRPr="00762F4E">
        <w:rPr>
          <w:rFonts w:ascii="Times New Roman" w:eastAsiaTheme="minorEastAsia" w:hAnsi="Times New Roman" w:cs="Times New Roman"/>
          <w:spacing w:val="22"/>
          <w:w w:val="99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сентябрь.</w:t>
      </w:r>
      <w:r w:rsidRPr="00762F4E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Доверенность</w:t>
      </w:r>
      <w:r w:rsidRPr="00762F4E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заверена</w:t>
      </w:r>
      <w:r w:rsidRPr="00762F4E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отделом</w:t>
      </w:r>
      <w:r w:rsidRPr="00762F4E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кадров</w:t>
      </w:r>
      <w:r w:rsidRPr="00762F4E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предприятия.</w:t>
      </w:r>
      <w:r w:rsidRPr="00762F4E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Остальные</w:t>
      </w:r>
      <w:r w:rsidRPr="00762F4E">
        <w:rPr>
          <w:rFonts w:ascii="Times New Roman" w:eastAsiaTheme="minorEastAsia" w:hAnsi="Times New Roman" w:cs="Times New Roman"/>
          <w:spacing w:val="40"/>
          <w:w w:val="99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данные</w:t>
      </w:r>
      <w:r w:rsidRPr="00762F4E">
        <w:rPr>
          <w:rFonts w:ascii="Times New Roman" w:eastAsiaTheme="minorEastAsia" w:hAnsi="Times New Roman" w:cs="Times New Roman"/>
          <w:spacing w:val="-21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укажите</w:t>
      </w:r>
      <w:r w:rsidRPr="00762F4E">
        <w:rPr>
          <w:rFonts w:ascii="Times New Roman" w:eastAsiaTheme="minorEastAsia" w:hAnsi="Times New Roman" w:cs="Times New Roman"/>
          <w:spacing w:val="-21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самостоятельно.</w:t>
      </w:r>
    </w:p>
    <w:p w:rsidR="00374449" w:rsidRPr="00762F4E" w:rsidRDefault="00374449" w:rsidP="00812B7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2F4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Задание</w:t>
      </w:r>
      <w:r w:rsidRPr="00762F4E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="002D67E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</w:t>
      </w:r>
      <w:r w:rsidRPr="00762F4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.</w:t>
      </w:r>
    </w:p>
    <w:p w:rsidR="00374449" w:rsidRPr="00762F4E" w:rsidRDefault="00374449" w:rsidP="00812B7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Составьте</w:t>
      </w:r>
      <w:r w:rsidRPr="00762F4E">
        <w:rPr>
          <w:rFonts w:ascii="Times New Roman" w:eastAsiaTheme="minorEastAsia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расписку</w:t>
      </w:r>
      <w:r w:rsidRPr="00762F4E">
        <w:rPr>
          <w:rFonts w:ascii="Times New Roman" w:eastAsiaTheme="minorEastAsia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зав.</w:t>
      </w:r>
      <w:r w:rsidRPr="00762F4E">
        <w:rPr>
          <w:rFonts w:ascii="Times New Roman" w:eastAsiaTheme="minorEastAsia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складам</w:t>
      </w:r>
      <w:r w:rsidRPr="00762F4E">
        <w:rPr>
          <w:rFonts w:ascii="Times New Roman" w:eastAsiaTheme="minorEastAsia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ПО</w:t>
      </w:r>
      <w:r w:rsidRPr="00762F4E">
        <w:rPr>
          <w:rFonts w:ascii="Times New Roman" w:eastAsiaTheme="minorEastAsia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«Гарант»</w:t>
      </w:r>
      <w:r w:rsidRPr="00762F4E">
        <w:rPr>
          <w:rFonts w:ascii="Times New Roman" w:eastAsiaTheme="minorEastAsia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762F4E">
        <w:rPr>
          <w:rFonts w:ascii="Times New Roman" w:eastAsiaTheme="minorEastAsia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получении</w:t>
      </w:r>
      <w:r w:rsidRPr="00762F4E">
        <w:rPr>
          <w:rFonts w:ascii="Times New Roman" w:eastAsiaTheme="minorEastAsia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762F4E">
        <w:rPr>
          <w:rFonts w:ascii="Times New Roman" w:eastAsiaTheme="minorEastAsia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базе</w:t>
      </w:r>
      <w:r w:rsidR="00812B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5000</w:t>
      </w:r>
      <w:r w:rsidRPr="00762F4E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штук</w:t>
      </w:r>
      <w:r w:rsidRPr="00762F4E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конденсаторов.</w:t>
      </w:r>
      <w:r w:rsidRPr="00762F4E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Остальные</w:t>
      </w:r>
      <w:r w:rsidRPr="00762F4E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данные</w:t>
      </w:r>
      <w:r w:rsidRPr="00762F4E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укажите</w:t>
      </w:r>
      <w:r w:rsidRPr="00762F4E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самостоятельно.</w:t>
      </w:r>
    </w:p>
    <w:p w:rsidR="00374449" w:rsidRPr="00762F4E" w:rsidRDefault="00374449" w:rsidP="00812B7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74449" w:rsidRPr="00762F4E" w:rsidRDefault="00374449" w:rsidP="00812B7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2F4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Контрольные</w:t>
      </w:r>
      <w:r w:rsidRPr="00762F4E">
        <w:rPr>
          <w:rFonts w:ascii="Times New Roman" w:eastAsiaTheme="minorEastAsia" w:hAnsi="Times New Roman" w:cs="Times New Roman"/>
          <w:b/>
          <w:bCs/>
          <w:spacing w:val="-30"/>
          <w:sz w:val="24"/>
          <w:szCs w:val="24"/>
          <w:lang w:eastAsia="ru-RU"/>
        </w:rPr>
        <w:t xml:space="preserve"> </w:t>
      </w:r>
      <w:r w:rsidRPr="00762F4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вопросы</w:t>
      </w:r>
    </w:p>
    <w:p w:rsidR="00812B7A" w:rsidRDefault="00812B7A" w:rsidP="00812B7A">
      <w:pPr>
        <w:widowControl w:val="0"/>
        <w:tabs>
          <w:tab w:val="left" w:pos="8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1.</w:t>
      </w:r>
      <w:r w:rsidR="00374449"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Назовите</w:t>
      </w:r>
      <w:r w:rsidR="00374449" w:rsidRPr="00762F4E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="00374449"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</w:t>
      </w:r>
      <w:r w:rsidR="00374449" w:rsidRPr="00762F4E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="00374449"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личные</w:t>
      </w:r>
      <w:r w:rsidR="00374449" w:rsidRPr="00762F4E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документы.</w:t>
      </w:r>
    </w:p>
    <w:p w:rsidR="00812B7A" w:rsidRDefault="00812B7A" w:rsidP="00812B7A">
      <w:pPr>
        <w:widowControl w:val="0"/>
        <w:tabs>
          <w:tab w:val="left" w:pos="8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</w:t>
      </w:r>
      <w:r w:rsidR="00374449"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Для</w:t>
      </w:r>
      <w:r w:rsidR="00374449" w:rsidRPr="00762F4E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="00374449"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чего</w:t>
      </w:r>
      <w:r w:rsidR="00374449" w:rsidRPr="00762F4E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="00374449"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составляется</w:t>
      </w:r>
      <w:r w:rsidR="00374449" w:rsidRPr="00762F4E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="00374449"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справка</w:t>
      </w:r>
      <w:r w:rsidR="00374449" w:rsidRPr="00762F4E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="00374449"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374449" w:rsidRPr="00762F4E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="00374449"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места</w:t>
      </w:r>
      <w:r w:rsidR="00374449" w:rsidRPr="00762F4E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работы?</w:t>
      </w:r>
    </w:p>
    <w:p w:rsidR="00812B7A" w:rsidRDefault="00812B7A" w:rsidP="00812B7A">
      <w:pPr>
        <w:widowControl w:val="0"/>
        <w:tabs>
          <w:tab w:val="left" w:pos="8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374449"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Что</w:t>
      </w:r>
      <w:r w:rsidR="00374449" w:rsidRPr="00762F4E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proofErr w:type="gramStart"/>
      <w:r w:rsidR="00374449"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</w:t>
      </w:r>
      <w:r w:rsidR="00374449" w:rsidRPr="00762F4E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="00374449"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себя</w:t>
      </w:r>
      <w:r w:rsidR="00374449" w:rsidRPr="00762F4E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="00374449"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представляет</w:t>
      </w:r>
      <w:proofErr w:type="gramEnd"/>
      <w:r w:rsidR="00374449" w:rsidRPr="00762F4E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="00374449"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доверенность?</w:t>
      </w:r>
    </w:p>
    <w:p w:rsidR="00812B7A" w:rsidRDefault="00812B7A" w:rsidP="00812B7A">
      <w:pPr>
        <w:widowControl w:val="0"/>
        <w:tabs>
          <w:tab w:val="left" w:pos="8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 w:rsidR="00374449"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374449" w:rsidRPr="00762F4E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="00374449"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какой</w:t>
      </w:r>
      <w:r w:rsidR="00374449" w:rsidRPr="00762F4E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="00374449"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целью</w:t>
      </w:r>
      <w:r w:rsidR="00374449" w:rsidRPr="00762F4E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="00374449"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составляется</w:t>
      </w:r>
      <w:r w:rsidR="00374449" w:rsidRPr="00762F4E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="00374449"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доверенность?</w:t>
      </w:r>
    </w:p>
    <w:p w:rsidR="00812B7A" w:rsidRDefault="00812B7A" w:rsidP="00812B7A">
      <w:pPr>
        <w:widowControl w:val="0"/>
        <w:tabs>
          <w:tab w:val="left" w:pos="8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5.</w:t>
      </w:r>
      <w:r w:rsidR="00374449"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Что</w:t>
      </w:r>
      <w:r w:rsidR="00374449" w:rsidRPr="00762F4E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="00374449"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представляет</w:t>
      </w:r>
      <w:r w:rsidR="00374449" w:rsidRPr="00762F4E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="00374449"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собой</w:t>
      </w:r>
      <w:r w:rsidR="00374449" w:rsidRPr="00762F4E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="00374449"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характеристика?</w:t>
      </w:r>
    </w:p>
    <w:p w:rsidR="00812B7A" w:rsidRDefault="00812B7A" w:rsidP="00812B7A">
      <w:pPr>
        <w:widowControl w:val="0"/>
        <w:tabs>
          <w:tab w:val="left" w:pos="8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6.</w:t>
      </w:r>
      <w:r w:rsidR="00374449"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Кем</w:t>
      </w:r>
      <w:r w:rsidR="00374449" w:rsidRPr="00762F4E">
        <w:rPr>
          <w:rFonts w:ascii="Times New Roman" w:eastAsiaTheme="minorEastAsia" w:hAnsi="Times New Roman" w:cs="Times New Roman"/>
          <w:spacing w:val="-22"/>
          <w:sz w:val="24"/>
          <w:szCs w:val="24"/>
          <w:lang w:eastAsia="ru-RU"/>
        </w:rPr>
        <w:t xml:space="preserve"> </w:t>
      </w:r>
      <w:r w:rsidR="00374449"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составляется</w:t>
      </w:r>
      <w:r w:rsidR="00374449" w:rsidRPr="00762F4E">
        <w:rPr>
          <w:rFonts w:ascii="Times New Roman" w:eastAsiaTheme="minorEastAsia" w:hAnsi="Times New Roman" w:cs="Times New Roman"/>
          <w:spacing w:val="-21"/>
          <w:sz w:val="24"/>
          <w:szCs w:val="24"/>
          <w:lang w:eastAsia="ru-RU"/>
        </w:rPr>
        <w:t xml:space="preserve"> </w:t>
      </w:r>
      <w:r w:rsidR="00374449"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автобиография?</w:t>
      </w:r>
    </w:p>
    <w:p w:rsidR="00812B7A" w:rsidRDefault="00812B7A" w:rsidP="00812B7A">
      <w:pPr>
        <w:widowControl w:val="0"/>
        <w:tabs>
          <w:tab w:val="left" w:pos="8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7.</w:t>
      </w:r>
      <w:r w:rsidR="00374449"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Для</w:t>
      </w:r>
      <w:r w:rsidR="00374449" w:rsidRPr="00762F4E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="00374449"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чего</w:t>
      </w:r>
      <w:r w:rsidR="00374449" w:rsidRPr="00762F4E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="00374449"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составляется</w:t>
      </w:r>
      <w:r w:rsidR="00374449" w:rsidRPr="00762F4E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="00374449"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автобиография?</w:t>
      </w:r>
    </w:p>
    <w:p w:rsidR="004D5D38" w:rsidRDefault="00812B7A" w:rsidP="004D5D38">
      <w:pPr>
        <w:widowControl w:val="0"/>
        <w:tabs>
          <w:tab w:val="left" w:pos="8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8.</w:t>
      </w:r>
      <w:r w:rsidR="00374449"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Назовите</w:t>
      </w:r>
      <w:r w:rsidR="00374449" w:rsidRPr="00762F4E">
        <w:rPr>
          <w:rFonts w:ascii="Times New Roman" w:eastAsiaTheme="minorEastAsia" w:hAnsi="Times New Roman" w:cs="Times New Roman"/>
          <w:spacing w:val="-19"/>
          <w:sz w:val="24"/>
          <w:szCs w:val="24"/>
          <w:lang w:eastAsia="ru-RU"/>
        </w:rPr>
        <w:t xml:space="preserve"> </w:t>
      </w:r>
      <w:r w:rsidR="00374449"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</w:t>
      </w:r>
      <w:r w:rsidR="00374449" w:rsidRPr="00762F4E">
        <w:rPr>
          <w:rFonts w:ascii="Times New Roman" w:eastAsiaTheme="minorEastAsia" w:hAnsi="Times New Roman" w:cs="Times New Roman"/>
          <w:spacing w:val="-18"/>
          <w:sz w:val="24"/>
          <w:szCs w:val="24"/>
          <w:lang w:eastAsia="ru-RU"/>
        </w:rPr>
        <w:t xml:space="preserve"> </w:t>
      </w:r>
      <w:r w:rsidR="00374449"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реквизиты</w:t>
      </w:r>
      <w:r w:rsidR="00374449" w:rsidRPr="00762F4E">
        <w:rPr>
          <w:rFonts w:ascii="Times New Roman" w:eastAsiaTheme="minorEastAsia" w:hAnsi="Times New Roman" w:cs="Times New Roman"/>
          <w:spacing w:val="-18"/>
          <w:sz w:val="24"/>
          <w:szCs w:val="24"/>
          <w:lang w:eastAsia="ru-RU"/>
        </w:rPr>
        <w:t xml:space="preserve"> </w:t>
      </w:r>
      <w:r w:rsidR="004D5D3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доверенности.</w:t>
      </w:r>
    </w:p>
    <w:p w:rsidR="004D5D38" w:rsidRDefault="004D5D38" w:rsidP="004D5D38">
      <w:pPr>
        <w:widowControl w:val="0"/>
        <w:tabs>
          <w:tab w:val="left" w:pos="8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9.</w:t>
      </w:r>
      <w:r w:rsidR="00374449"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Кем</w:t>
      </w:r>
      <w:r w:rsidR="00374449" w:rsidRPr="00762F4E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="00374449"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заверяется</w:t>
      </w:r>
      <w:r w:rsidR="00374449" w:rsidRPr="00762F4E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="00374449"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доверенность</w:t>
      </w:r>
      <w:r w:rsidR="00374449" w:rsidRPr="00762F4E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="00374449"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="00374449" w:rsidRPr="00762F4E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="00374449"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право</w:t>
      </w:r>
      <w:r w:rsidR="00374449" w:rsidRPr="00762F4E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="00374449"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представлять</w:t>
      </w:r>
      <w:r w:rsidR="00374449" w:rsidRPr="00762F4E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="00374449" w:rsidRPr="00762F4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интересы</w:t>
      </w:r>
      <w:r w:rsidR="00374449" w:rsidRPr="00762F4E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="00374449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ком</w:t>
      </w:r>
      <w:r w:rsidR="00374449" w:rsidRPr="00762F4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пании?</w:t>
      </w:r>
    </w:p>
    <w:p w:rsidR="004D5D38" w:rsidRDefault="004D5D38" w:rsidP="004D5D38">
      <w:pPr>
        <w:widowControl w:val="0"/>
        <w:tabs>
          <w:tab w:val="left" w:pos="8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10.</w:t>
      </w:r>
      <w:r w:rsidR="00374449"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Какие</w:t>
      </w:r>
      <w:r w:rsidR="00374449" w:rsidRPr="00124372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</w:t>
      </w:r>
      <w:r w:rsidR="00374449" w:rsidRPr="00124372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документы</w:t>
      </w:r>
      <w:r w:rsidR="00374449" w:rsidRPr="00124372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регулируют</w:t>
      </w:r>
      <w:r w:rsidR="00374449" w:rsidRPr="00124372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трудовые</w:t>
      </w:r>
      <w:r w:rsidR="00374449" w:rsidRPr="00124372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отношения?</w:t>
      </w:r>
    </w:p>
    <w:p w:rsidR="004D5D38" w:rsidRDefault="004D5D38" w:rsidP="004D5D38">
      <w:pPr>
        <w:widowControl w:val="0"/>
        <w:tabs>
          <w:tab w:val="left" w:pos="8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11.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374449" w:rsidRPr="00124372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какой</w:t>
      </w:r>
      <w:r w:rsidR="00374449" w:rsidRPr="00124372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целью</w:t>
      </w:r>
      <w:r w:rsidR="00374449" w:rsidRPr="00124372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составляется</w:t>
      </w:r>
      <w:r w:rsidR="00374449" w:rsidRPr="00124372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трудовой</w:t>
      </w:r>
      <w:r w:rsidR="00374449" w:rsidRPr="00124372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договор?</w:t>
      </w:r>
    </w:p>
    <w:p w:rsidR="004D5D38" w:rsidRDefault="004D5D38" w:rsidP="004D5D38">
      <w:pPr>
        <w:widowControl w:val="0"/>
        <w:tabs>
          <w:tab w:val="left" w:pos="8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12.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Назовите</w:t>
      </w:r>
      <w:r w:rsidR="00374449" w:rsidRPr="00124372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</w:t>
      </w:r>
      <w:r w:rsidR="00374449" w:rsidRPr="00124372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разделы</w:t>
      </w:r>
      <w:r w:rsidR="00374449" w:rsidRPr="00124372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трудового</w:t>
      </w:r>
      <w:r w:rsidR="00374449" w:rsidRPr="00124372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договора.</w:t>
      </w:r>
    </w:p>
    <w:p w:rsidR="004D5D38" w:rsidRDefault="004D5D38" w:rsidP="004D5D38">
      <w:pPr>
        <w:widowControl w:val="0"/>
        <w:tabs>
          <w:tab w:val="left" w:pos="8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13.</w:t>
      </w:r>
      <w:r w:rsidR="00374449"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Что</w:t>
      </w:r>
      <w:r w:rsidR="00374449" w:rsidRPr="00124372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такое</w:t>
      </w:r>
      <w:r w:rsidR="00374449" w:rsidRPr="00124372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должностные</w:t>
      </w:r>
      <w:r w:rsidR="00374449" w:rsidRPr="00124372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инструкции?</w:t>
      </w:r>
    </w:p>
    <w:p w:rsidR="004D5D38" w:rsidRDefault="004D5D38" w:rsidP="004D5D38">
      <w:pPr>
        <w:widowControl w:val="0"/>
        <w:tabs>
          <w:tab w:val="left" w:pos="8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14.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Назовите</w:t>
      </w:r>
      <w:r w:rsidR="00374449" w:rsidRPr="00124372">
        <w:rPr>
          <w:rFonts w:ascii="Times New Roman" w:eastAsiaTheme="minorEastAsia" w:hAnsi="Times New Roman" w:cs="Times New Roman"/>
          <w:spacing w:val="-18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</w:t>
      </w:r>
      <w:r w:rsidR="00374449" w:rsidRPr="00124372">
        <w:rPr>
          <w:rFonts w:ascii="Times New Roman" w:eastAsiaTheme="minorEastAsia" w:hAnsi="Times New Roman" w:cs="Times New Roman"/>
          <w:spacing w:val="-18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реквизиты</w:t>
      </w:r>
      <w:r w:rsidR="00374449" w:rsidRPr="00124372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должностных</w:t>
      </w:r>
      <w:r w:rsidR="00374449" w:rsidRPr="00124372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инструкций.</w:t>
      </w:r>
    </w:p>
    <w:p w:rsidR="004D5D38" w:rsidRDefault="004D5D38" w:rsidP="004D5D38">
      <w:pPr>
        <w:widowControl w:val="0"/>
        <w:tabs>
          <w:tab w:val="left" w:pos="8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15.</w:t>
      </w:r>
      <w:r w:rsidR="00374449"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Какие</w:t>
      </w:r>
      <w:r w:rsidR="00374449" w:rsidRPr="00124372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сведения</w:t>
      </w:r>
      <w:r w:rsidR="00374449" w:rsidRPr="00124372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содержатся</w:t>
      </w:r>
      <w:r w:rsidR="00374449" w:rsidRPr="00124372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374449" w:rsidRPr="00124372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личной</w:t>
      </w:r>
      <w:r w:rsidR="00374449" w:rsidRPr="00124372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карточке</w:t>
      </w:r>
      <w:r w:rsidR="00374449" w:rsidRPr="00124372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сотрудника?</w:t>
      </w:r>
    </w:p>
    <w:p w:rsidR="004D5D38" w:rsidRDefault="004D5D38" w:rsidP="004D5D38">
      <w:pPr>
        <w:widowControl w:val="0"/>
        <w:tabs>
          <w:tab w:val="left" w:pos="8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16.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Назовите</w:t>
      </w:r>
      <w:r w:rsidR="00374449" w:rsidRPr="00124372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</w:t>
      </w:r>
      <w:r w:rsidR="00374449" w:rsidRPr="00124372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реквизиты</w:t>
      </w:r>
      <w:r w:rsidR="00374449" w:rsidRPr="00124372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заявления</w:t>
      </w:r>
      <w:r w:rsidR="00374449" w:rsidRPr="00124372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374449" w:rsidRPr="00124372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приёме</w:t>
      </w:r>
      <w:r w:rsidR="00374449" w:rsidRPr="00124372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="00374449" w:rsidRPr="00124372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работу.</w:t>
      </w:r>
    </w:p>
    <w:p w:rsidR="004D5D38" w:rsidRDefault="004D5D38" w:rsidP="004D5D38">
      <w:pPr>
        <w:widowControl w:val="0"/>
        <w:tabs>
          <w:tab w:val="left" w:pos="8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17.</w:t>
      </w:r>
      <w:r w:rsidR="00374449"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Какая</w:t>
      </w:r>
      <w:r w:rsidR="00374449" w:rsidRPr="00124372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информация</w:t>
      </w:r>
      <w:r w:rsidR="00374449" w:rsidRPr="00124372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содержится</w:t>
      </w:r>
      <w:r w:rsidR="00374449" w:rsidRPr="00124372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374449" w:rsidRPr="00124372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записи</w:t>
      </w:r>
      <w:r w:rsidR="00374449" w:rsidRPr="00124372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374449" w:rsidRPr="00124372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трудовой</w:t>
      </w:r>
      <w:r w:rsidR="00374449" w:rsidRPr="00124372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книжке?</w:t>
      </w:r>
    </w:p>
    <w:p w:rsidR="004D5D38" w:rsidRDefault="004D5D38" w:rsidP="004D5D38">
      <w:pPr>
        <w:widowControl w:val="0"/>
        <w:tabs>
          <w:tab w:val="left" w:pos="8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18.</w:t>
      </w:r>
      <w:r w:rsidR="00374449"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Какие</w:t>
      </w:r>
      <w:r w:rsidR="00374449" w:rsidRPr="00124372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документы</w:t>
      </w:r>
      <w:r w:rsidR="00374449" w:rsidRPr="00124372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входят</w:t>
      </w:r>
      <w:r w:rsidR="00374449" w:rsidRPr="00124372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374449" w:rsidRPr="00124372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</w:t>
      </w:r>
      <w:r w:rsidR="00374449" w:rsidRPr="00124372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личного</w:t>
      </w:r>
      <w:r w:rsidR="00374449" w:rsidRPr="00124372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дела?</w:t>
      </w:r>
    </w:p>
    <w:p w:rsidR="00374449" w:rsidRPr="00124372" w:rsidRDefault="004D5D38" w:rsidP="004D5D38">
      <w:pPr>
        <w:widowControl w:val="0"/>
        <w:tabs>
          <w:tab w:val="left" w:pos="8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19.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Назовите</w:t>
      </w:r>
      <w:r w:rsidR="00374449" w:rsidRPr="00124372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реквизиты</w:t>
      </w:r>
      <w:r w:rsidR="00374449" w:rsidRPr="00124372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приказов</w:t>
      </w:r>
      <w:r w:rsidR="00374449" w:rsidRPr="00124372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374449" w:rsidRPr="00124372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приёме</w:t>
      </w:r>
      <w:r w:rsidR="00374449" w:rsidRPr="00124372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374449" w:rsidRPr="00124372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увольнении</w:t>
      </w:r>
      <w:r w:rsidR="00374449" w:rsidRPr="00124372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="00374449" w:rsidRPr="0012437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работника.</w:t>
      </w:r>
    </w:p>
    <w:p w:rsidR="00374449" w:rsidRPr="00124372" w:rsidRDefault="00374449" w:rsidP="00812B7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63D32" w:rsidRPr="00E63D32" w:rsidRDefault="00DA1C79" w:rsidP="00B0601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outlineLvl w:val="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  <w:t>3.</w:t>
      </w:r>
      <w:r w:rsidR="004C2179"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  <w:t>5</w:t>
      </w:r>
      <w:r w:rsidR="00E63D32" w:rsidRPr="00E63D32"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  <w:t>.</w:t>
      </w:r>
      <w:r w:rsidR="00E63D32" w:rsidRPr="00E63D32">
        <w:rPr>
          <w:rFonts w:ascii="Times New Roman" w:eastAsiaTheme="minorEastAsia" w:hAnsi="Times New Roman" w:cs="Times New Roman"/>
          <w:b/>
          <w:spacing w:val="16"/>
          <w:sz w:val="24"/>
          <w:szCs w:val="24"/>
          <w:lang w:eastAsia="ru-RU"/>
        </w:rPr>
        <w:t xml:space="preserve"> </w:t>
      </w:r>
      <w:r w:rsidR="00E63D32" w:rsidRPr="00E63D32"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  <w:t>Служебная переписка</w:t>
      </w:r>
    </w:p>
    <w:p w:rsidR="00E63D32" w:rsidRPr="00E63D32" w:rsidRDefault="00E63D32" w:rsidP="006654ED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63D32" w:rsidRPr="00E63D32" w:rsidRDefault="00E63D32" w:rsidP="006654E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50515"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  <w:t>Цель</w:t>
      </w:r>
      <w:r w:rsidRPr="00B50515">
        <w:rPr>
          <w:rFonts w:ascii="Times New Roman" w:eastAsiaTheme="minorEastAsia" w:hAnsi="Times New Roman" w:cs="Times New Roman"/>
          <w:b/>
          <w:spacing w:val="9"/>
          <w:sz w:val="24"/>
          <w:szCs w:val="24"/>
          <w:lang w:eastAsia="ru-RU"/>
        </w:rPr>
        <w:t xml:space="preserve"> </w:t>
      </w:r>
      <w:r w:rsidRPr="00B5051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занятия</w:t>
      </w:r>
      <w:r w:rsidRPr="00E63D32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Pr="00E63D32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ознакомиться</w:t>
      </w:r>
      <w:r w:rsidRPr="00E63D32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Pr="00E63D32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языком</w:t>
      </w:r>
      <w:r w:rsidRPr="00E63D32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служебных</w:t>
      </w:r>
      <w:r w:rsidRPr="00E63D32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писем,</w:t>
      </w:r>
      <w:r w:rsidRPr="00E63D32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изучить</w:t>
      </w:r>
      <w:r w:rsidRPr="00E63D32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требования,</w:t>
      </w:r>
      <w:r w:rsidRPr="00E63D32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предъявляемые</w:t>
      </w:r>
      <w:r w:rsidRPr="00E63D32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E63D32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тексту</w:t>
      </w:r>
      <w:r w:rsidRPr="00E63D32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служебного</w:t>
      </w:r>
      <w:r w:rsidRPr="00E63D32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письма,</w:t>
      </w:r>
      <w:r w:rsidRPr="00E63D32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рассмотреть</w:t>
      </w:r>
      <w:r w:rsidRPr="00E63D32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признаки,</w:t>
      </w:r>
      <w:r w:rsidRPr="00E63D32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E63D32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которым</w:t>
      </w:r>
      <w:r w:rsidRPr="00E63D32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классифицируются</w:t>
      </w:r>
      <w:r w:rsidRPr="00E63D32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письма.</w:t>
      </w:r>
    </w:p>
    <w:p w:rsidR="00B50515" w:rsidRDefault="00E63D32" w:rsidP="00B5051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50515"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  <w:t>После</w:t>
      </w:r>
      <w:r w:rsidRPr="00B50515">
        <w:rPr>
          <w:rFonts w:ascii="Times New Roman" w:eastAsiaTheme="minorEastAsia" w:hAnsi="Times New Roman" w:cs="Times New Roman"/>
          <w:b/>
          <w:spacing w:val="-13"/>
          <w:sz w:val="24"/>
          <w:szCs w:val="24"/>
          <w:lang w:eastAsia="ru-RU"/>
        </w:rPr>
        <w:t xml:space="preserve"> </w:t>
      </w:r>
      <w:r w:rsidRPr="00B5051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проведения</w:t>
      </w:r>
      <w:r w:rsidRPr="00B50515">
        <w:rPr>
          <w:rFonts w:ascii="Times New Roman" w:eastAsiaTheme="minorEastAsia" w:hAnsi="Times New Roman" w:cs="Times New Roman"/>
          <w:b/>
          <w:spacing w:val="-12"/>
          <w:sz w:val="24"/>
          <w:szCs w:val="24"/>
          <w:lang w:eastAsia="ru-RU"/>
        </w:rPr>
        <w:t xml:space="preserve"> </w:t>
      </w:r>
      <w:r w:rsidRPr="00B5051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занятия</w:t>
      </w:r>
      <w:r w:rsidRPr="00B50515">
        <w:rPr>
          <w:rFonts w:ascii="Times New Roman" w:eastAsiaTheme="minorEastAsia" w:hAnsi="Times New Roman" w:cs="Times New Roman"/>
          <w:b/>
          <w:spacing w:val="-12"/>
          <w:sz w:val="24"/>
          <w:szCs w:val="24"/>
          <w:lang w:eastAsia="ru-RU"/>
        </w:rPr>
        <w:t xml:space="preserve"> </w:t>
      </w:r>
      <w:r w:rsidRPr="00B5051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студент</w:t>
      </w:r>
      <w:r w:rsidRPr="00B50515">
        <w:rPr>
          <w:rFonts w:ascii="Times New Roman" w:eastAsiaTheme="minorEastAsia" w:hAnsi="Times New Roman" w:cs="Times New Roman"/>
          <w:b/>
          <w:spacing w:val="-12"/>
          <w:sz w:val="24"/>
          <w:szCs w:val="24"/>
          <w:lang w:eastAsia="ru-RU"/>
        </w:rPr>
        <w:t xml:space="preserve"> </w:t>
      </w:r>
      <w:r w:rsidRPr="00B50515"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  <w:t>должен</w:t>
      </w:r>
      <w:r w:rsidRPr="00B50515">
        <w:rPr>
          <w:rFonts w:ascii="Times New Roman" w:eastAsiaTheme="minorEastAsia" w:hAnsi="Times New Roman" w:cs="Times New Roman"/>
          <w:b/>
          <w:spacing w:val="-11"/>
          <w:sz w:val="24"/>
          <w:szCs w:val="24"/>
          <w:lang w:eastAsia="ru-RU"/>
        </w:rPr>
        <w:t xml:space="preserve"> </w:t>
      </w:r>
      <w:r w:rsidRPr="00B50515"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  <w:t>знать:</w:t>
      </w:r>
    </w:p>
    <w:p w:rsidR="00B50515" w:rsidRDefault="00B50515" w:rsidP="00B5051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</w:t>
      </w:r>
      <w:r w:rsidR="00E63D32"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что</w:t>
      </w:r>
      <w:r w:rsidR="00E63D32" w:rsidRPr="00E63D32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="00E63D32"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такое</w:t>
      </w:r>
      <w:r w:rsidR="00E63D32" w:rsidRPr="00E63D32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="00E63D32"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письмо</w:t>
      </w:r>
      <w:r w:rsidR="00E63D32" w:rsidRPr="00E63D32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E63D32"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E63D32" w:rsidRPr="00E63D32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="00E63D32"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правила</w:t>
      </w:r>
      <w:r w:rsidR="00E63D32" w:rsidRPr="00E63D32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="00E63D32"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="00E63D32" w:rsidRPr="00E63D32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E63D32"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оформления;</w:t>
      </w:r>
    </w:p>
    <w:p w:rsidR="00B50515" w:rsidRDefault="00B50515" w:rsidP="00B5051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</w:t>
      </w:r>
      <w:r w:rsidR="00E63D32"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разновидности</w:t>
      </w:r>
      <w:r w:rsidR="00E63D32" w:rsidRPr="00E63D32">
        <w:rPr>
          <w:rFonts w:ascii="Times New Roman" w:eastAsiaTheme="minorEastAsia" w:hAnsi="Times New Roman" w:cs="Times New Roman"/>
          <w:spacing w:val="-21"/>
          <w:sz w:val="24"/>
          <w:szCs w:val="24"/>
          <w:lang w:eastAsia="ru-RU"/>
        </w:rPr>
        <w:t xml:space="preserve"> </w:t>
      </w:r>
      <w:r w:rsidR="00E63D32"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служебных</w:t>
      </w:r>
      <w:r w:rsidR="00E63D32" w:rsidRPr="00E63D32">
        <w:rPr>
          <w:rFonts w:ascii="Times New Roman" w:eastAsiaTheme="minorEastAsia" w:hAnsi="Times New Roman" w:cs="Times New Roman"/>
          <w:spacing w:val="-20"/>
          <w:sz w:val="24"/>
          <w:szCs w:val="24"/>
          <w:lang w:eastAsia="ru-RU"/>
        </w:rPr>
        <w:t xml:space="preserve"> </w:t>
      </w:r>
      <w:r w:rsidR="00E63D32"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писем;</w:t>
      </w:r>
    </w:p>
    <w:p w:rsidR="00B50515" w:rsidRDefault="00B50515" w:rsidP="00B5051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</w:t>
      </w:r>
      <w:r w:rsidR="00E63D32"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классификацию</w:t>
      </w:r>
      <w:r w:rsidR="00E63D32" w:rsidRPr="00E63D32">
        <w:rPr>
          <w:rFonts w:ascii="Times New Roman" w:eastAsiaTheme="minorEastAsia" w:hAnsi="Times New Roman" w:cs="Times New Roman"/>
          <w:spacing w:val="-29"/>
          <w:sz w:val="24"/>
          <w:szCs w:val="24"/>
          <w:lang w:eastAsia="ru-RU"/>
        </w:rPr>
        <w:t xml:space="preserve"> </w:t>
      </w:r>
      <w:r w:rsidR="00E63D32"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писем;</w:t>
      </w:r>
    </w:p>
    <w:p w:rsidR="00E63D32" w:rsidRPr="00B50515" w:rsidRDefault="00B50515" w:rsidP="00B5051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</w:t>
      </w:r>
      <w:r w:rsidR="00E63D32"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понятие</w:t>
      </w:r>
      <w:r w:rsidR="00E63D32" w:rsidRPr="00E63D32">
        <w:rPr>
          <w:rFonts w:ascii="Times New Roman" w:eastAsiaTheme="minorEastAsia" w:hAnsi="Times New Roman" w:cs="Times New Roman"/>
          <w:spacing w:val="-25"/>
          <w:sz w:val="24"/>
          <w:szCs w:val="24"/>
          <w:lang w:eastAsia="ru-RU"/>
        </w:rPr>
        <w:t xml:space="preserve"> </w:t>
      </w:r>
      <w:r w:rsidR="00E63D32"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«циркуляр»</w:t>
      </w:r>
    </w:p>
    <w:p w:rsidR="00E63D32" w:rsidRPr="00E63D32" w:rsidRDefault="00E63D32" w:rsidP="00B50515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</w:p>
    <w:p w:rsidR="00E63D32" w:rsidRPr="00E63D32" w:rsidRDefault="00E63D32" w:rsidP="00B5051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3D32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Ситуация</w:t>
      </w:r>
      <w:r w:rsidRPr="00E63D32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</w:t>
      </w:r>
    </w:p>
    <w:p w:rsidR="00E63D32" w:rsidRPr="00E63D32" w:rsidRDefault="00E63D32" w:rsidP="006654E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Компания</w:t>
      </w:r>
      <w:r w:rsidRPr="00E63D32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ОАО</w:t>
      </w:r>
      <w:r w:rsidRPr="00E63D32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«Ирис»</w:t>
      </w:r>
      <w:r w:rsidRPr="00E63D32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должна</w:t>
      </w:r>
      <w:r w:rsidRPr="00E63D32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была</w:t>
      </w:r>
      <w:r w:rsidRPr="00E63D32">
        <w:rPr>
          <w:rFonts w:ascii="Times New Roman" w:eastAsiaTheme="minorEastAsia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поставить</w:t>
      </w:r>
      <w:r w:rsidRPr="00E63D32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ОАО</w:t>
      </w:r>
      <w:r w:rsidRPr="00E63D32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«Квадрат»</w:t>
      </w:r>
      <w:r w:rsidRPr="00E63D32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офис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ную</w:t>
      </w:r>
      <w:r w:rsidRPr="00E63D32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мебель</w:t>
      </w:r>
      <w:r w:rsidRPr="00E63D32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E63D32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lastRenderedPageBreak/>
        <w:t>сумму</w:t>
      </w:r>
      <w:r w:rsidRPr="00E63D32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250</w:t>
      </w:r>
      <w:r w:rsidRPr="00E63D32">
        <w:rPr>
          <w:rFonts w:ascii="Times New Roman" w:eastAsiaTheme="minorEastAsia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тыс.</w:t>
      </w:r>
      <w:r w:rsidRPr="00E63D32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руб.</w:t>
      </w:r>
      <w:r w:rsidRPr="00E63D32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во</w:t>
      </w:r>
      <w:r w:rsidRPr="00E63D32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II</w:t>
      </w:r>
      <w:r w:rsidRPr="00E63D32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квартале</w:t>
      </w:r>
      <w:r w:rsidRPr="00E63D32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="00E52170">
        <w:rPr>
          <w:rFonts w:ascii="Times New Roman" w:eastAsiaTheme="minorEastAsia" w:hAnsi="Times New Roman" w:cs="Times New Roman"/>
          <w:sz w:val="24"/>
          <w:szCs w:val="24"/>
          <w:lang w:eastAsia="ru-RU"/>
        </w:rPr>
        <w:t>20__</w:t>
      </w:r>
      <w:r w:rsidRPr="00E63D32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года,</w:t>
      </w:r>
      <w:r w:rsidRPr="00E63D32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</w:t>
      </w:r>
      <w:r w:rsidRPr="00E63D32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E63D32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</w:t>
      </w:r>
      <w:r w:rsidRPr="00E63D32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="00B5051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ступила</w:t>
      </w:r>
      <w:r w:rsidRPr="00E63D32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продукция</w:t>
      </w:r>
      <w:r w:rsidRPr="00E63D32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E63D32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сумму</w:t>
      </w:r>
      <w:r w:rsidRPr="00E63D32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180</w:t>
      </w:r>
      <w:r w:rsidRPr="00E63D32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тыс.</w:t>
      </w:r>
      <w:r w:rsidRPr="00E63D32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руб.</w:t>
      </w:r>
      <w:r w:rsidRPr="00E63D32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Согласно</w:t>
      </w:r>
      <w:r w:rsidRPr="00E63D32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п.</w:t>
      </w:r>
      <w:r w:rsidRPr="00E63D32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E63D32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договора</w:t>
      </w:r>
      <w:r w:rsidRPr="00E63D32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</w:t>
      </w:r>
      <w:r w:rsidRPr="00E63D32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недо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поставку</w:t>
      </w:r>
      <w:r w:rsidRPr="00E63D32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продукции</w:t>
      </w:r>
      <w:r w:rsidRPr="00E63D32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E63D32">
        <w:rPr>
          <w:rFonts w:ascii="Times New Roman" w:eastAsiaTheme="minorEastAsia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</w:t>
      </w:r>
      <w:r w:rsidRPr="00E63D32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уплачивается</w:t>
      </w:r>
      <w:r w:rsidRPr="00E63D32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неустойка</w:t>
      </w:r>
      <w:r w:rsidRPr="00E63D32">
        <w:rPr>
          <w:rFonts w:ascii="Times New Roman" w:eastAsiaTheme="minorEastAsia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E63D32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размере</w:t>
      </w:r>
      <w:r w:rsidRPr="00E63D32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E63D32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%</w:t>
      </w:r>
      <w:r w:rsidRPr="00E63D32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суммы</w:t>
      </w:r>
      <w:r w:rsidRPr="00E63D32">
        <w:rPr>
          <w:rFonts w:ascii="Times New Roman" w:eastAsiaTheme="minorEastAsia" w:hAnsi="Times New Roman" w:cs="Times New Roman"/>
          <w:spacing w:val="23"/>
          <w:w w:val="99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недопоставки.</w:t>
      </w:r>
    </w:p>
    <w:p w:rsidR="00E63D32" w:rsidRPr="00E63D32" w:rsidRDefault="00E63D32" w:rsidP="006654E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Составьте</w:t>
      </w:r>
      <w:r w:rsidRPr="00E63D32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E63D32">
        <w:rPr>
          <w:rFonts w:ascii="Times New Roman" w:eastAsiaTheme="minorEastAsia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оформите</w:t>
      </w:r>
      <w:r w:rsidRPr="00E63D32">
        <w:rPr>
          <w:rFonts w:ascii="Times New Roman" w:eastAsiaTheme="minorEastAsia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деловое</w:t>
      </w:r>
      <w:r w:rsidRPr="00E63D32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письмо</w:t>
      </w:r>
      <w:r w:rsidRPr="00E63D32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E63D32">
        <w:rPr>
          <w:rFonts w:ascii="Times New Roman" w:eastAsiaTheme="minorEastAsia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соответствии</w:t>
      </w:r>
      <w:r w:rsidRPr="00E63D32">
        <w:rPr>
          <w:rFonts w:ascii="Times New Roman" w:eastAsiaTheme="minorEastAsia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E63D32">
        <w:rPr>
          <w:rFonts w:ascii="Times New Roman" w:eastAsiaTheme="minorEastAsia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образцом</w:t>
      </w:r>
      <w:r w:rsidRPr="00E63D32">
        <w:rPr>
          <w:rFonts w:ascii="Times New Roman" w:eastAsiaTheme="minorEastAsia" w:hAnsi="Times New Roman" w:cs="Times New Roman"/>
          <w:spacing w:val="23"/>
          <w:w w:val="99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оформления</w:t>
      </w:r>
      <w:r w:rsidRPr="00E63D32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служебных</w:t>
      </w:r>
      <w:r w:rsidRPr="00E63D32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писем.</w:t>
      </w:r>
      <w:r w:rsidRPr="00E63D32">
        <w:rPr>
          <w:rFonts w:ascii="Times New Roman" w:eastAsiaTheme="minorEastAsia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Самостоятельно</w:t>
      </w:r>
      <w:r w:rsidRPr="00E63D32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сформулируйте</w:t>
      </w:r>
      <w:r w:rsidRPr="00E63D32">
        <w:rPr>
          <w:rFonts w:ascii="Times New Roman" w:eastAsiaTheme="minorEastAsia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текст</w:t>
      </w:r>
      <w:r w:rsidRPr="00E63D32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="00B5051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рек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визита,</w:t>
      </w:r>
      <w:r w:rsidRPr="00E63D32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заголовок</w:t>
      </w:r>
      <w:r w:rsidRPr="00E63D32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E63D32">
        <w:rPr>
          <w:rFonts w:ascii="Times New Roman" w:eastAsiaTheme="minorEastAsia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тексту</w:t>
      </w:r>
      <w:r w:rsidRPr="00E63D32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E63D32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оформите</w:t>
      </w:r>
      <w:r w:rsidRPr="00E63D32">
        <w:rPr>
          <w:rFonts w:ascii="Times New Roman" w:eastAsiaTheme="minorEastAsia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этот</w:t>
      </w:r>
      <w:r w:rsidRPr="00E63D32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реквизит.</w:t>
      </w:r>
      <w:r w:rsidRPr="00E63D32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Затем</w:t>
      </w:r>
      <w:r w:rsidRPr="00E63D32">
        <w:rPr>
          <w:rFonts w:ascii="Times New Roman" w:eastAsiaTheme="minorEastAsia" w:hAnsi="Times New Roman" w:cs="Times New Roman"/>
          <w:spacing w:val="6"/>
          <w:sz w:val="24"/>
          <w:szCs w:val="24"/>
          <w:lang w:eastAsia="ru-RU"/>
        </w:rPr>
        <w:t xml:space="preserve"> </w:t>
      </w:r>
      <w:r w:rsidR="00B5051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сформулируй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</w:t>
      </w:r>
      <w:r w:rsidRPr="00E63D32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E63D32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оформите</w:t>
      </w:r>
      <w:r w:rsidRPr="00E63D32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текст</w:t>
      </w:r>
      <w:r w:rsidRPr="00E63D32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письма.</w:t>
      </w:r>
    </w:p>
    <w:p w:rsidR="00E63D32" w:rsidRPr="00E63D32" w:rsidRDefault="00E63D32" w:rsidP="006654E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63D32" w:rsidRPr="00E63D32" w:rsidRDefault="00E63D32" w:rsidP="00B5051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3D3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Задание</w:t>
      </w:r>
      <w:r w:rsidRPr="00E63D32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1.</w:t>
      </w:r>
    </w:p>
    <w:p w:rsidR="00E63D32" w:rsidRPr="00E63D32" w:rsidRDefault="00E63D32" w:rsidP="00B5051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Составить</w:t>
      </w:r>
      <w:r w:rsidRPr="00E63D32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письмо-запрос</w:t>
      </w:r>
      <w:r w:rsidRPr="00E63D32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E63D32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</w:t>
      </w:r>
      <w:r w:rsidRPr="00E63D32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фирмы</w:t>
      </w:r>
      <w:r w:rsidRPr="00E63D32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«Бриз»</w:t>
      </w:r>
      <w:r w:rsidRPr="00E63D32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E63D32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просьбой</w:t>
      </w:r>
      <w:r w:rsidRPr="00E63D32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сообщить,</w:t>
      </w:r>
      <w:r w:rsidRPr="00E63D32">
        <w:rPr>
          <w:rFonts w:ascii="Times New Roman" w:eastAsiaTheme="minorEastAsia" w:hAnsi="Times New Roman" w:cs="Times New Roman"/>
          <w:spacing w:val="35"/>
          <w:w w:val="99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E63D32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какой</w:t>
      </w:r>
      <w:r w:rsidRPr="00E63D32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цене</w:t>
      </w:r>
      <w:r w:rsidRPr="00E63D32">
        <w:rPr>
          <w:rFonts w:ascii="Times New Roman" w:eastAsiaTheme="minorEastAsia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E63D32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E63D32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каких</w:t>
      </w:r>
      <w:r w:rsidRPr="00E63D32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условиях</w:t>
      </w:r>
      <w:r w:rsidRPr="00E63D32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они</w:t>
      </w:r>
      <w:r w:rsidRPr="00E63D32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могли</w:t>
      </w:r>
      <w:r w:rsidRPr="00E63D32">
        <w:rPr>
          <w:rFonts w:ascii="Times New Roman" w:eastAsiaTheme="minorEastAsia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бы</w:t>
      </w:r>
      <w:r w:rsidRPr="00E63D32">
        <w:rPr>
          <w:rFonts w:ascii="Times New Roman" w:eastAsiaTheme="minorEastAsia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поставить</w:t>
      </w:r>
      <w:r w:rsidRPr="00E63D32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электронную</w:t>
      </w:r>
      <w:r w:rsidRPr="00E63D32">
        <w:rPr>
          <w:rFonts w:ascii="Times New Roman" w:eastAsiaTheme="minorEastAsia" w:hAnsi="Times New Roman" w:cs="Times New Roman"/>
          <w:spacing w:val="23"/>
          <w:w w:val="99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систему</w:t>
      </w:r>
      <w:r w:rsidRPr="00E63D32">
        <w:rPr>
          <w:rFonts w:ascii="Times New Roman" w:eastAsiaTheme="minorEastAsia" w:hAnsi="Times New Roman" w:cs="Times New Roman"/>
          <w:spacing w:val="56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управления.</w:t>
      </w:r>
      <w:r w:rsidRPr="00E63D32">
        <w:rPr>
          <w:rFonts w:ascii="Times New Roman" w:eastAsiaTheme="minorEastAsia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Электронная</w:t>
      </w:r>
      <w:r w:rsidRPr="00E63D32">
        <w:rPr>
          <w:rFonts w:ascii="Times New Roman" w:eastAsiaTheme="minorEastAsia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система</w:t>
      </w:r>
      <w:r w:rsidRPr="00E63D32">
        <w:rPr>
          <w:rFonts w:ascii="Times New Roman" w:eastAsiaTheme="minorEastAsia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управления</w:t>
      </w:r>
      <w:r w:rsidRPr="00E63D32">
        <w:rPr>
          <w:rFonts w:ascii="Times New Roman" w:eastAsiaTheme="minorEastAsia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должна</w:t>
      </w:r>
      <w:r w:rsidRPr="00E63D32">
        <w:rPr>
          <w:rFonts w:ascii="Times New Roman" w:eastAsiaTheme="minorEastAsia" w:hAnsi="Times New Roman" w:cs="Times New Roman"/>
          <w:spacing w:val="55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быть</w:t>
      </w:r>
      <w:r w:rsidRPr="00E63D32">
        <w:rPr>
          <w:rFonts w:ascii="Times New Roman" w:eastAsiaTheme="minorEastAsia" w:hAnsi="Times New Roman" w:cs="Times New Roman"/>
          <w:spacing w:val="54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ставлена</w:t>
      </w:r>
      <w:r w:rsidRPr="00E63D32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комплектно</w:t>
      </w:r>
      <w:r w:rsidRPr="00E63D32">
        <w:rPr>
          <w:rFonts w:ascii="Times New Roman" w:eastAsiaTheme="minorEastAsia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</w:t>
      </w:r>
      <w:r w:rsidRPr="00E63D32">
        <w:rPr>
          <w:rFonts w:ascii="Times New Roman" w:eastAsiaTheme="minorEastAsia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всеми</w:t>
      </w:r>
      <w:r w:rsidRPr="00E63D32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принадлежностями.</w:t>
      </w:r>
      <w:r w:rsidRPr="00E63D32">
        <w:rPr>
          <w:rFonts w:ascii="Times New Roman" w:eastAsiaTheme="minorEastAsia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Остальные</w:t>
      </w:r>
      <w:r w:rsidRPr="00E63D32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данные</w:t>
      </w:r>
      <w:r w:rsidRPr="00E63D32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ука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жите</w:t>
      </w:r>
      <w:r w:rsidRPr="00E63D32">
        <w:rPr>
          <w:rFonts w:ascii="Times New Roman" w:eastAsiaTheme="minorEastAsia" w:hAnsi="Times New Roman" w:cs="Times New Roman"/>
          <w:spacing w:val="-27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самостоятельно.</w:t>
      </w:r>
    </w:p>
    <w:p w:rsidR="00E63D32" w:rsidRPr="00E63D32" w:rsidRDefault="00E63D32" w:rsidP="00B5051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3D3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Задание</w:t>
      </w:r>
      <w:r w:rsidRPr="00E63D32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2.</w:t>
      </w:r>
    </w:p>
    <w:p w:rsidR="00E63D32" w:rsidRPr="00E63D32" w:rsidRDefault="00E63D32" w:rsidP="00B5051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Составьте</w:t>
      </w:r>
      <w:r w:rsidRPr="00E63D32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информационное</w:t>
      </w:r>
      <w:r w:rsidRPr="00E63D32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письмо</w:t>
      </w:r>
      <w:r w:rsidRPr="00E63D32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ПГУАС</w:t>
      </w:r>
      <w:r w:rsidRPr="00E63D32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E63D32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проведении</w:t>
      </w:r>
      <w:r w:rsidRPr="00E63D32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научно-практического</w:t>
      </w:r>
      <w:r w:rsidRPr="00E63D32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семинара</w:t>
      </w:r>
      <w:r w:rsidRPr="00E63D32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E63D32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тему</w:t>
      </w:r>
      <w:proofErr w:type="gramStart"/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:</w:t>
      </w:r>
      <w:r w:rsidRPr="00E63D32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="005166D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».</w:t>
      </w:r>
      <w:r w:rsidRPr="00E63D32">
        <w:rPr>
          <w:rFonts w:ascii="Times New Roman" w:eastAsiaTheme="minorEastAsia" w:hAnsi="Times New Roman" w:cs="Times New Roman"/>
          <w:spacing w:val="41"/>
          <w:sz w:val="24"/>
          <w:szCs w:val="24"/>
          <w:lang w:eastAsia="ru-RU"/>
        </w:rPr>
        <w:t xml:space="preserve"> </w:t>
      </w:r>
      <w:proofErr w:type="gramEnd"/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Перечислить</w:t>
      </w:r>
      <w:r w:rsidRPr="00E63D32">
        <w:rPr>
          <w:rFonts w:ascii="Times New Roman" w:eastAsiaTheme="minorEastAsia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вопросы,</w:t>
      </w:r>
      <w:r w:rsidRPr="00E63D32">
        <w:rPr>
          <w:rFonts w:ascii="Times New Roman" w:eastAsiaTheme="minorEastAsia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которые</w:t>
      </w:r>
      <w:r w:rsidRPr="00E63D32">
        <w:rPr>
          <w:rFonts w:ascii="Times New Roman" w:eastAsiaTheme="minorEastAsia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будут</w:t>
      </w:r>
      <w:r w:rsidRPr="00E63D32">
        <w:rPr>
          <w:rFonts w:ascii="Times New Roman" w:eastAsiaTheme="minorEastAsia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рассмотрены</w:t>
      </w:r>
      <w:r w:rsidRPr="00E63D32">
        <w:rPr>
          <w:rFonts w:ascii="Times New Roman" w:eastAsiaTheme="minorEastAsia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E63D32">
        <w:rPr>
          <w:rFonts w:ascii="Times New Roman" w:eastAsiaTheme="minorEastAsia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семинаре,</w:t>
      </w:r>
      <w:r w:rsidRPr="00E63D32">
        <w:rPr>
          <w:rFonts w:ascii="Times New Roman" w:eastAsiaTheme="minorEastAsia" w:hAnsi="Times New Roman" w:cs="Times New Roman"/>
          <w:spacing w:val="22"/>
          <w:w w:val="99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требования</w:t>
      </w:r>
      <w:r w:rsidRPr="00E63D32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E63D32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докладам,</w:t>
      </w:r>
      <w:r w:rsidRPr="00E63D32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</w:t>
      </w:r>
      <w:r w:rsidRPr="00E63D32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оргкомитета.</w:t>
      </w:r>
      <w:r w:rsidRPr="00E63D32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Остальные</w:t>
      </w:r>
      <w:r w:rsidRPr="00E63D32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данные</w:t>
      </w:r>
      <w:r w:rsidRPr="00E63D32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дополните</w:t>
      </w:r>
      <w:r w:rsidRPr="00E63D32">
        <w:rPr>
          <w:rFonts w:ascii="Times New Roman" w:eastAsiaTheme="minorEastAsia" w:hAnsi="Times New Roman" w:cs="Times New Roman"/>
          <w:spacing w:val="27"/>
          <w:w w:val="99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самостоятельно.</w:t>
      </w:r>
    </w:p>
    <w:p w:rsidR="00E63D32" w:rsidRPr="00E63D32" w:rsidRDefault="00E63D32" w:rsidP="00B5051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3D3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Задание</w:t>
      </w:r>
      <w:r w:rsidRPr="00E63D32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3.</w:t>
      </w:r>
    </w:p>
    <w:p w:rsidR="00E63D32" w:rsidRPr="00E63D32" w:rsidRDefault="00E63D32" w:rsidP="00B5051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Составьте</w:t>
      </w:r>
      <w:r w:rsidRPr="00E63D32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письмо-напоминание</w:t>
      </w:r>
      <w:r w:rsidRPr="00E63D32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="005166D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АО</w:t>
      </w:r>
      <w:r w:rsidRPr="00E63D32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«Сбербанк»</w:t>
      </w:r>
      <w:r w:rsidRPr="00E63D32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ООО</w:t>
      </w:r>
      <w:r w:rsidRPr="00E63D32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«</w:t>
      </w:r>
      <w:proofErr w:type="spellStart"/>
      <w:proofErr w:type="gramStart"/>
      <w:r w:rsidR="005166D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Ст</w:t>
      </w:r>
      <w:proofErr w:type="spellEnd"/>
      <w:proofErr w:type="gramEnd"/>
      <w:r w:rsidR="005166D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Профит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»</w:t>
      </w:r>
      <w:r w:rsidRPr="00E63D32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E63D32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не</w:t>
      </w:r>
      <w:r w:rsidRPr="00E63D32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>обходимости</w:t>
      </w:r>
      <w:r w:rsidRPr="00E63D32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5166D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возврата кредита.</w:t>
      </w:r>
      <w:r w:rsidRPr="00E63D32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>Остальные</w:t>
      </w:r>
      <w:r w:rsidRPr="00E63D32">
        <w:rPr>
          <w:rFonts w:ascii="Times New Roman" w:eastAsiaTheme="minorEastAsia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>данные</w:t>
      </w:r>
      <w:r w:rsidRPr="00E63D32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>укажите</w:t>
      </w:r>
      <w:r w:rsidRPr="00E63D32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>самостоятельно.</w:t>
      </w:r>
    </w:p>
    <w:p w:rsidR="00E63D32" w:rsidRPr="00E63D32" w:rsidRDefault="00E63D32" w:rsidP="00B5051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63D3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Задание</w:t>
      </w:r>
      <w:r w:rsidRPr="00E63D32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Pr="00E63D32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4.</w:t>
      </w:r>
    </w:p>
    <w:p w:rsidR="00E63D32" w:rsidRPr="00CB18F0" w:rsidRDefault="00E63D32" w:rsidP="00B5051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lang w:eastAsia="ru-RU"/>
        </w:rPr>
      </w:pP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Ответьте</w:t>
      </w:r>
      <w:r w:rsidRPr="00CB18F0">
        <w:rPr>
          <w:rFonts w:ascii="Times New Roman" w:eastAsiaTheme="minorEastAsia" w:hAnsi="Times New Roman" w:cs="Times New Roman"/>
          <w:spacing w:val="-13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lang w:eastAsia="ru-RU"/>
        </w:rPr>
        <w:t>на</w:t>
      </w:r>
      <w:r w:rsidRPr="00CB18F0">
        <w:rPr>
          <w:rFonts w:ascii="Times New Roman" w:eastAsiaTheme="minorEastAsia" w:hAnsi="Times New Roman" w:cs="Times New Roman"/>
          <w:spacing w:val="-12"/>
          <w:lang w:eastAsia="ru-RU"/>
        </w:rPr>
        <w:t xml:space="preserve"> </w:t>
      </w:r>
      <w:r w:rsidR="00B50515" w:rsidRPr="00CB18F0">
        <w:rPr>
          <w:rFonts w:ascii="Times New Roman" w:eastAsiaTheme="minorEastAsia" w:hAnsi="Times New Roman" w:cs="Times New Roman"/>
          <w:lang w:eastAsia="ru-RU"/>
        </w:rPr>
        <w:t>тестовые задания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:</w:t>
      </w:r>
    </w:p>
    <w:p w:rsidR="00E63D32" w:rsidRPr="00CB18F0" w:rsidRDefault="00E63D32" w:rsidP="006654ED">
      <w:pPr>
        <w:widowControl w:val="0"/>
        <w:numPr>
          <w:ilvl w:val="0"/>
          <w:numId w:val="22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2" w:firstLine="454"/>
        <w:jc w:val="both"/>
        <w:rPr>
          <w:rFonts w:ascii="Times New Roman" w:eastAsiaTheme="minorEastAsia" w:hAnsi="Times New Roman" w:cs="Times New Roman"/>
          <w:lang w:eastAsia="ru-RU"/>
        </w:rPr>
      </w:pPr>
      <w:r w:rsidRPr="00CB18F0">
        <w:rPr>
          <w:rFonts w:ascii="Times New Roman" w:eastAsiaTheme="minorEastAsia" w:hAnsi="Times New Roman" w:cs="Times New Roman"/>
          <w:lang w:eastAsia="ru-RU"/>
        </w:rPr>
        <w:t>Автором</w:t>
      </w:r>
      <w:r w:rsidRPr="00CB18F0">
        <w:rPr>
          <w:rFonts w:ascii="Times New Roman" w:eastAsiaTheme="minorEastAsia" w:hAnsi="Times New Roman" w:cs="Times New Roman"/>
          <w:spacing w:val="-17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lang w:eastAsia="ru-RU"/>
        </w:rPr>
        <w:t>служебного</w:t>
      </w:r>
      <w:r w:rsidRPr="00CB18F0">
        <w:rPr>
          <w:rFonts w:ascii="Times New Roman" w:eastAsiaTheme="minorEastAsia" w:hAnsi="Times New Roman" w:cs="Times New Roman"/>
          <w:spacing w:val="-16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письма</w:t>
      </w:r>
      <w:r w:rsidRPr="00CB18F0">
        <w:rPr>
          <w:rFonts w:ascii="Times New Roman" w:eastAsiaTheme="minorEastAsia" w:hAnsi="Times New Roman" w:cs="Times New Roman"/>
          <w:spacing w:val="-16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является:</w:t>
      </w:r>
    </w:p>
    <w:p w:rsidR="00E63D32" w:rsidRPr="00CB18F0" w:rsidRDefault="00E63D32" w:rsidP="006654E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hanging="1"/>
        <w:jc w:val="both"/>
        <w:rPr>
          <w:rFonts w:ascii="Times New Roman" w:eastAsiaTheme="minorEastAsia" w:hAnsi="Times New Roman" w:cs="Times New Roman"/>
          <w:spacing w:val="21"/>
          <w:w w:val="99"/>
          <w:lang w:eastAsia="ru-RU"/>
        </w:rPr>
      </w:pP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а)</w:t>
      </w:r>
      <w:r w:rsidRPr="00CB18F0">
        <w:rPr>
          <w:rFonts w:ascii="Times New Roman" w:eastAsiaTheme="minorEastAsia" w:hAnsi="Times New Roman" w:cs="Times New Roman"/>
          <w:spacing w:val="-14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lang w:eastAsia="ru-RU"/>
        </w:rPr>
        <w:t>должностное</w:t>
      </w:r>
      <w:r w:rsidRPr="00CB18F0">
        <w:rPr>
          <w:rFonts w:ascii="Times New Roman" w:eastAsiaTheme="minorEastAsia" w:hAnsi="Times New Roman" w:cs="Times New Roman"/>
          <w:spacing w:val="-14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lang w:eastAsia="ru-RU"/>
        </w:rPr>
        <w:t>лицо,</w:t>
      </w:r>
      <w:r w:rsidRPr="00CB18F0">
        <w:rPr>
          <w:rFonts w:ascii="Times New Roman" w:eastAsiaTheme="minorEastAsia" w:hAnsi="Times New Roman" w:cs="Times New Roman"/>
          <w:spacing w:val="-14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подписавшее</w:t>
      </w:r>
      <w:r w:rsidRPr="00CB18F0">
        <w:rPr>
          <w:rFonts w:ascii="Times New Roman" w:eastAsiaTheme="minorEastAsia" w:hAnsi="Times New Roman" w:cs="Times New Roman"/>
          <w:spacing w:val="-14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документ;</w:t>
      </w:r>
      <w:r w:rsidRPr="00CB18F0">
        <w:rPr>
          <w:rFonts w:ascii="Times New Roman" w:eastAsiaTheme="minorEastAsia" w:hAnsi="Times New Roman" w:cs="Times New Roman"/>
          <w:spacing w:val="21"/>
          <w:w w:val="99"/>
          <w:lang w:eastAsia="ru-RU"/>
        </w:rPr>
        <w:t xml:space="preserve"> </w:t>
      </w:r>
    </w:p>
    <w:p w:rsidR="00E63D32" w:rsidRPr="00CB18F0" w:rsidRDefault="00E63D32" w:rsidP="006654E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hanging="1"/>
        <w:jc w:val="both"/>
        <w:rPr>
          <w:rFonts w:ascii="Times New Roman" w:eastAsiaTheme="minorEastAsia" w:hAnsi="Times New Roman" w:cs="Times New Roman"/>
          <w:lang w:eastAsia="ru-RU"/>
        </w:rPr>
      </w:pPr>
      <w:r w:rsidRPr="00CB18F0">
        <w:rPr>
          <w:rFonts w:ascii="Times New Roman" w:eastAsiaTheme="minorEastAsia" w:hAnsi="Times New Roman" w:cs="Times New Roman"/>
          <w:lang w:eastAsia="ru-RU"/>
        </w:rPr>
        <w:t>б)</w:t>
      </w:r>
      <w:r w:rsidRPr="00CB18F0">
        <w:rPr>
          <w:rFonts w:ascii="Times New Roman" w:eastAsiaTheme="minorEastAsia" w:hAnsi="Times New Roman" w:cs="Times New Roman"/>
          <w:spacing w:val="-16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исполнитель,</w:t>
      </w:r>
      <w:r w:rsidRPr="00CB18F0">
        <w:rPr>
          <w:rFonts w:ascii="Times New Roman" w:eastAsiaTheme="minorEastAsia" w:hAnsi="Times New Roman" w:cs="Times New Roman"/>
          <w:spacing w:val="-16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составивший</w:t>
      </w:r>
      <w:r w:rsidRPr="00CB18F0">
        <w:rPr>
          <w:rFonts w:ascii="Times New Roman" w:eastAsiaTheme="minorEastAsia" w:hAnsi="Times New Roman" w:cs="Times New Roman"/>
          <w:spacing w:val="-15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документ;</w:t>
      </w:r>
    </w:p>
    <w:p w:rsidR="00E63D32" w:rsidRPr="00CB18F0" w:rsidRDefault="00E63D32" w:rsidP="006654E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lang w:eastAsia="ru-RU"/>
        </w:rPr>
      </w:pPr>
      <w:r w:rsidRPr="00CB18F0">
        <w:rPr>
          <w:rFonts w:ascii="Times New Roman" w:eastAsiaTheme="minorEastAsia" w:hAnsi="Times New Roman" w:cs="Times New Roman"/>
          <w:lang w:eastAsia="ru-RU"/>
        </w:rPr>
        <w:t>в)</w:t>
      </w:r>
      <w:r w:rsidRPr="00CB18F0">
        <w:rPr>
          <w:rFonts w:ascii="Times New Roman" w:eastAsiaTheme="minorEastAsia" w:hAnsi="Times New Roman" w:cs="Times New Roman"/>
          <w:spacing w:val="-11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организация,</w:t>
      </w:r>
      <w:r w:rsidRPr="00CB18F0">
        <w:rPr>
          <w:rFonts w:ascii="Times New Roman" w:eastAsiaTheme="minorEastAsia" w:hAnsi="Times New Roman" w:cs="Times New Roman"/>
          <w:spacing w:val="-11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lang w:eastAsia="ru-RU"/>
        </w:rPr>
        <w:t>от</w:t>
      </w:r>
      <w:r w:rsidRPr="00CB18F0">
        <w:rPr>
          <w:rFonts w:ascii="Times New Roman" w:eastAsiaTheme="minorEastAsia" w:hAnsi="Times New Roman" w:cs="Times New Roman"/>
          <w:spacing w:val="-12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имени</w:t>
      </w:r>
      <w:r w:rsidRPr="00CB18F0">
        <w:rPr>
          <w:rFonts w:ascii="Times New Roman" w:eastAsiaTheme="minorEastAsia" w:hAnsi="Times New Roman" w:cs="Times New Roman"/>
          <w:spacing w:val="-10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lang w:eastAsia="ru-RU"/>
        </w:rPr>
        <w:t>которой</w:t>
      </w:r>
      <w:r w:rsidRPr="00CB18F0">
        <w:rPr>
          <w:rFonts w:ascii="Times New Roman" w:eastAsiaTheme="minorEastAsia" w:hAnsi="Times New Roman" w:cs="Times New Roman"/>
          <w:spacing w:val="-12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отправляется</w:t>
      </w:r>
      <w:r w:rsidRPr="00CB18F0">
        <w:rPr>
          <w:rFonts w:ascii="Times New Roman" w:eastAsiaTheme="minorEastAsia" w:hAnsi="Times New Roman" w:cs="Times New Roman"/>
          <w:spacing w:val="-11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письмо.</w:t>
      </w:r>
    </w:p>
    <w:p w:rsidR="00E63D32" w:rsidRPr="00CB18F0" w:rsidRDefault="00E63D32" w:rsidP="006654ED">
      <w:pPr>
        <w:widowControl w:val="0"/>
        <w:numPr>
          <w:ilvl w:val="0"/>
          <w:numId w:val="22"/>
        </w:num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2" w:firstLine="454"/>
        <w:jc w:val="both"/>
        <w:rPr>
          <w:rFonts w:ascii="Times New Roman" w:eastAsiaTheme="minorEastAsia" w:hAnsi="Times New Roman" w:cs="Times New Roman"/>
          <w:lang w:eastAsia="ru-RU"/>
        </w:rPr>
      </w:pPr>
      <w:r w:rsidRPr="00CB18F0">
        <w:rPr>
          <w:rFonts w:ascii="Times New Roman" w:eastAsiaTheme="minorEastAsia" w:hAnsi="Times New Roman" w:cs="Times New Roman"/>
          <w:lang w:eastAsia="ru-RU"/>
        </w:rPr>
        <w:t xml:space="preserve">Почтовый адрес в реквизите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«Адресат»</w:t>
      </w:r>
      <w:r w:rsidRPr="00CB18F0">
        <w:rPr>
          <w:rFonts w:ascii="Times New Roman" w:eastAsiaTheme="minorEastAsia" w:hAnsi="Times New Roman" w:cs="Times New Roman"/>
          <w:spacing w:val="1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lang w:eastAsia="ru-RU"/>
        </w:rPr>
        <w:t>на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lang w:eastAsia="ru-RU"/>
        </w:rPr>
        <w:t xml:space="preserve">служебном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письме</w:t>
      </w:r>
      <w:r w:rsidRPr="00CB18F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указывается:</w:t>
      </w:r>
    </w:p>
    <w:p w:rsidR="00E63D32" w:rsidRPr="00CB18F0" w:rsidRDefault="00E63D32" w:rsidP="006654E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lang w:eastAsia="ru-RU"/>
        </w:rPr>
      </w:pP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а)</w:t>
      </w:r>
      <w:r w:rsidRPr="00CB18F0">
        <w:rPr>
          <w:rFonts w:ascii="Times New Roman" w:eastAsiaTheme="minorEastAsia" w:hAnsi="Times New Roman" w:cs="Times New Roman"/>
          <w:spacing w:val="-11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всегда;</w:t>
      </w:r>
    </w:p>
    <w:p w:rsidR="00E63D32" w:rsidRPr="00CB18F0" w:rsidRDefault="00E63D32" w:rsidP="006654E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hanging="1"/>
        <w:jc w:val="both"/>
        <w:rPr>
          <w:rFonts w:ascii="Times New Roman" w:eastAsiaTheme="minorEastAsia" w:hAnsi="Times New Roman" w:cs="Times New Roman"/>
          <w:spacing w:val="23"/>
          <w:w w:val="99"/>
          <w:lang w:eastAsia="ru-RU"/>
        </w:rPr>
      </w:pPr>
      <w:r w:rsidRPr="00CB18F0">
        <w:rPr>
          <w:rFonts w:ascii="Times New Roman" w:eastAsiaTheme="minorEastAsia" w:hAnsi="Times New Roman" w:cs="Times New Roman"/>
          <w:lang w:eastAsia="ru-RU"/>
        </w:rPr>
        <w:t>б)</w:t>
      </w:r>
      <w:r w:rsidRPr="00CB18F0">
        <w:rPr>
          <w:rFonts w:ascii="Times New Roman" w:eastAsiaTheme="minorEastAsia" w:hAnsi="Times New Roman" w:cs="Times New Roman"/>
          <w:spacing w:val="-9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lang w:eastAsia="ru-RU"/>
        </w:rPr>
        <w:t>в</w:t>
      </w:r>
      <w:r w:rsidRPr="00CB18F0">
        <w:rPr>
          <w:rFonts w:ascii="Times New Roman" w:eastAsiaTheme="minorEastAsia" w:hAnsi="Times New Roman" w:cs="Times New Roman"/>
          <w:spacing w:val="-10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lang w:eastAsia="ru-RU"/>
        </w:rPr>
        <w:t>некоторых</w:t>
      </w:r>
      <w:r w:rsidRPr="00CB18F0">
        <w:rPr>
          <w:rFonts w:ascii="Times New Roman" w:eastAsiaTheme="minorEastAsia" w:hAnsi="Times New Roman" w:cs="Times New Roman"/>
          <w:spacing w:val="-9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случаях;</w:t>
      </w:r>
      <w:r w:rsidRPr="00CB18F0">
        <w:rPr>
          <w:rFonts w:ascii="Times New Roman" w:eastAsiaTheme="minorEastAsia" w:hAnsi="Times New Roman" w:cs="Times New Roman"/>
          <w:spacing w:val="23"/>
          <w:w w:val="99"/>
          <w:lang w:eastAsia="ru-RU"/>
        </w:rPr>
        <w:t xml:space="preserve"> </w:t>
      </w:r>
    </w:p>
    <w:p w:rsidR="00E63D32" w:rsidRPr="00CB18F0" w:rsidRDefault="00E63D32" w:rsidP="006654E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hanging="1"/>
        <w:jc w:val="both"/>
        <w:rPr>
          <w:rFonts w:ascii="Times New Roman" w:eastAsiaTheme="minorEastAsia" w:hAnsi="Times New Roman" w:cs="Times New Roman"/>
          <w:lang w:eastAsia="ru-RU"/>
        </w:rPr>
      </w:pPr>
      <w:r w:rsidRPr="00CB18F0">
        <w:rPr>
          <w:rFonts w:ascii="Times New Roman" w:eastAsiaTheme="minorEastAsia" w:hAnsi="Times New Roman" w:cs="Times New Roman"/>
          <w:lang w:eastAsia="ru-RU"/>
        </w:rPr>
        <w:t>в)</w:t>
      </w:r>
      <w:r w:rsidRPr="00CB18F0">
        <w:rPr>
          <w:rFonts w:ascii="Times New Roman" w:eastAsiaTheme="minorEastAsia" w:hAnsi="Times New Roman" w:cs="Times New Roman"/>
          <w:spacing w:val="-11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lang w:eastAsia="ru-RU"/>
        </w:rPr>
        <w:t>не</w:t>
      </w:r>
      <w:r w:rsidRPr="00CB18F0">
        <w:rPr>
          <w:rFonts w:ascii="Times New Roman" w:eastAsiaTheme="minorEastAsia" w:hAnsi="Times New Roman" w:cs="Times New Roman"/>
          <w:spacing w:val="-11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указывается.</w:t>
      </w:r>
    </w:p>
    <w:p w:rsidR="00E63D32" w:rsidRPr="00CB18F0" w:rsidRDefault="00E63D32" w:rsidP="006654ED">
      <w:pPr>
        <w:widowControl w:val="0"/>
        <w:numPr>
          <w:ilvl w:val="0"/>
          <w:numId w:val="22"/>
        </w:numPr>
        <w:tabs>
          <w:tab w:val="left" w:pos="86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-2" w:firstLine="454"/>
        <w:jc w:val="both"/>
        <w:rPr>
          <w:rFonts w:ascii="Times New Roman" w:eastAsiaTheme="minorEastAsia" w:hAnsi="Times New Roman" w:cs="Times New Roman"/>
          <w:lang w:eastAsia="ru-RU"/>
        </w:rPr>
      </w:pP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На</w:t>
      </w:r>
      <w:r w:rsidRPr="00CB18F0">
        <w:rPr>
          <w:rFonts w:ascii="Times New Roman" w:eastAsiaTheme="minorEastAsia" w:hAnsi="Times New Roman" w:cs="Times New Roman"/>
          <w:spacing w:val="19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каком</w:t>
      </w:r>
      <w:r w:rsidRPr="00CB18F0">
        <w:rPr>
          <w:rFonts w:ascii="Times New Roman" w:eastAsiaTheme="minorEastAsia" w:hAnsi="Times New Roman" w:cs="Times New Roman"/>
          <w:spacing w:val="20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lang w:eastAsia="ru-RU"/>
        </w:rPr>
        <w:t>служебном</w:t>
      </w:r>
      <w:r w:rsidRPr="00CB18F0">
        <w:rPr>
          <w:rFonts w:ascii="Times New Roman" w:eastAsiaTheme="minorEastAsia" w:hAnsi="Times New Roman" w:cs="Times New Roman"/>
          <w:spacing w:val="18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письме</w:t>
      </w:r>
      <w:r w:rsidRPr="00CB18F0">
        <w:rPr>
          <w:rFonts w:ascii="Times New Roman" w:eastAsiaTheme="minorEastAsia" w:hAnsi="Times New Roman" w:cs="Times New Roman"/>
          <w:spacing w:val="19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проставляется</w:t>
      </w:r>
      <w:r w:rsidRPr="00CB18F0">
        <w:rPr>
          <w:rFonts w:ascii="Times New Roman" w:eastAsiaTheme="minorEastAsia" w:hAnsi="Times New Roman" w:cs="Times New Roman"/>
          <w:spacing w:val="20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ссылка</w:t>
      </w:r>
      <w:r w:rsidRPr="00CB18F0">
        <w:rPr>
          <w:rFonts w:ascii="Times New Roman" w:eastAsiaTheme="minorEastAsia" w:hAnsi="Times New Roman" w:cs="Times New Roman"/>
          <w:spacing w:val="18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lang w:eastAsia="ru-RU"/>
        </w:rPr>
        <w:t>на</w:t>
      </w:r>
      <w:r w:rsidRPr="00CB18F0">
        <w:rPr>
          <w:rFonts w:ascii="Times New Roman" w:eastAsiaTheme="minorEastAsia" w:hAnsi="Times New Roman" w:cs="Times New Roman"/>
          <w:spacing w:val="19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номер</w:t>
      </w:r>
      <w:r w:rsidRPr="00CB18F0">
        <w:rPr>
          <w:rFonts w:ascii="Times New Roman" w:eastAsiaTheme="minorEastAsia" w:hAnsi="Times New Roman" w:cs="Times New Roman"/>
          <w:spacing w:val="20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lang w:eastAsia="ru-RU"/>
        </w:rPr>
        <w:t>и</w:t>
      </w:r>
      <w:r w:rsidRPr="00CB18F0">
        <w:rPr>
          <w:rFonts w:ascii="Times New Roman" w:eastAsiaTheme="minorEastAsia" w:hAnsi="Times New Roman" w:cs="Times New Roman"/>
          <w:spacing w:val="19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lang w:eastAsia="ru-RU"/>
        </w:rPr>
        <w:t>дату</w:t>
      </w:r>
      <w:r w:rsidRPr="00CB18F0">
        <w:rPr>
          <w:rFonts w:ascii="Times New Roman" w:eastAsiaTheme="minorEastAsia" w:hAnsi="Times New Roman" w:cs="Times New Roman"/>
          <w:spacing w:val="27"/>
          <w:w w:val="99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документа:</w:t>
      </w:r>
    </w:p>
    <w:p w:rsidR="00E63D32" w:rsidRPr="00CB18F0" w:rsidRDefault="00E63D32" w:rsidP="006654E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lang w:eastAsia="ru-RU"/>
        </w:rPr>
      </w:pP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а)</w:t>
      </w:r>
      <w:r w:rsidRPr="00CB18F0">
        <w:rPr>
          <w:rFonts w:ascii="Times New Roman" w:eastAsiaTheme="minorEastAsia" w:hAnsi="Times New Roman" w:cs="Times New Roman"/>
          <w:spacing w:val="-19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гарантийном;</w:t>
      </w:r>
    </w:p>
    <w:p w:rsidR="00E63D32" w:rsidRPr="00CB18F0" w:rsidRDefault="00E63D32" w:rsidP="006654E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pacing w:val="32"/>
          <w:w w:val="99"/>
          <w:lang w:eastAsia="ru-RU"/>
        </w:rPr>
      </w:pPr>
      <w:r w:rsidRPr="00CB18F0">
        <w:rPr>
          <w:rFonts w:ascii="Times New Roman" w:eastAsiaTheme="minorEastAsia" w:hAnsi="Times New Roman" w:cs="Times New Roman"/>
          <w:lang w:eastAsia="ru-RU"/>
        </w:rPr>
        <w:t>б)</w:t>
      </w:r>
      <w:r w:rsidRPr="00CB18F0">
        <w:rPr>
          <w:rFonts w:ascii="Times New Roman" w:eastAsiaTheme="minorEastAsia" w:hAnsi="Times New Roman" w:cs="Times New Roman"/>
          <w:spacing w:val="-26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сопроводительном;</w:t>
      </w:r>
      <w:r w:rsidRPr="00CB18F0">
        <w:rPr>
          <w:rFonts w:ascii="Times New Roman" w:eastAsiaTheme="minorEastAsia" w:hAnsi="Times New Roman" w:cs="Times New Roman"/>
          <w:spacing w:val="32"/>
          <w:w w:val="99"/>
          <w:lang w:eastAsia="ru-RU"/>
        </w:rPr>
        <w:t xml:space="preserve"> </w:t>
      </w:r>
    </w:p>
    <w:p w:rsidR="00E63D32" w:rsidRPr="00CB18F0" w:rsidRDefault="00E63D32" w:rsidP="006654E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lang w:eastAsia="ru-RU"/>
        </w:rPr>
      </w:pPr>
      <w:r w:rsidRPr="00CB18F0">
        <w:rPr>
          <w:rFonts w:ascii="Times New Roman" w:eastAsiaTheme="minorEastAsia" w:hAnsi="Times New Roman" w:cs="Times New Roman"/>
          <w:lang w:eastAsia="ru-RU"/>
        </w:rPr>
        <w:t>в)</w:t>
      </w:r>
      <w:r w:rsidRPr="00CB18F0">
        <w:rPr>
          <w:rFonts w:ascii="Times New Roman" w:eastAsiaTheme="minorEastAsia" w:hAnsi="Times New Roman" w:cs="Times New Roman"/>
          <w:spacing w:val="-15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ответном;</w:t>
      </w:r>
    </w:p>
    <w:p w:rsidR="00E63D32" w:rsidRPr="00CB18F0" w:rsidRDefault="00E63D32" w:rsidP="006654E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lang w:eastAsia="ru-RU"/>
        </w:rPr>
      </w:pPr>
      <w:r w:rsidRPr="00CB18F0">
        <w:rPr>
          <w:rFonts w:ascii="Times New Roman" w:eastAsiaTheme="minorEastAsia" w:hAnsi="Times New Roman" w:cs="Times New Roman"/>
          <w:lang w:eastAsia="ru-RU"/>
        </w:rPr>
        <w:t>г)</w:t>
      </w:r>
      <w:r w:rsidRPr="00CB18F0">
        <w:rPr>
          <w:rFonts w:ascii="Times New Roman" w:eastAsiaTheme="minorEastAsia" w:hAnsi="Times New Roman" w:cs="Times New Roman"/>
          <w:spacing w:val="-19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циркулярном;</w:t>
      </w:r>
    </w:p>
    <w:p w:rsidR="00B50515" w:rsidRPr="00CB18F0" w:rsidRDefault="00E63D32" w:rsidP="00B5051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lang w:eastAsia="ru-RU"/>
        </w:rPr>
      </w:pPr>
      <w:r w:rsidRPr="00CB18F0">
        <w:rPr>
          <w:rFonts w:ascii="Times New Roman" w:eastAsiaTheme="minorEastAsia" w:hAnsi="Times New Roman" w:cs="Times New Roman"/>
          <w:lang w:eastAsia="ru-RU"/>
        </w:rPr>
        <w:t>д)</w:t>
      </w:r>
      <w:r w:rsidRPr="00CB18F0">
        <w:rPr>
          <w:rFonts w:ascii="Times New Roman" w:eastAsiaTheme="minorEastAsia" w:hAnsi="Times New Roman" w:cs="Times New Roman"/>
          <w:spacing w:val="-7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lang w:eastAsia="ru-RU"/>
        </w:rPr>
        <w:t>на</w:t>
      </w:r>
      <w:r w:rsidRPr="00CB18F0">
        <w:rPr>
          <w:rFonts w:ascii="Times New Roman" w:eastAsiaTheme="minorEastAsia" w:hAnsi="Times New Roman" w:cs="Times New Roman"/>
          <w:spacing w:val="-8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всех</w:t>
      </w:r>
      <w:r w:rsidRPr="00CB18F0">
        <w:rPr>
          <w:rFonts w:ascii="Times New Roman" w:eastAsiaTheme="minorEastAsia" w:hAnsi="Times New Roman" w:cs="Times New Roman"/>
          <w:spacing w:val="-7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письмах.</w:t>
      </w:r>
    </w:p>
    <w:p w:rsidR="00E63D32" w:rsidRPr="00CB18F0" w:rsidRDefault="00B50515" w:rsidP="00B5051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lang w:eastAsia="ru-RU"/>
        </w:rPr>
      </w:pPr>
      <w:r w:rsidRPr="00CB18F0">
        <w:rPr>
          <w:rFonts w:ascii="Times New Roman" w:eastAsiaTheme="minorEastAsia" w:hAnsi="Times New Roman" w:cs="Times New Roman"/>
          <w:lang w:eastAsia="ru-RU"/>
        </w:rPr>
        <w:t xml:space="preserve">        4.</w:t>
      </w:r>
      <w:r w:rsidR="00E63D32" w:rsidRPr="00CB18F0">
        <w:rPr>
          <w:rFonts w:ascii="Times New Roman" w:eastAsiaTheme="minorEastAsia" w:hAnsi="Times New Roman" w:cs="Times New Roman"/>
          <w:spacing w:val="-1"/>
          <w:lang w:eastAsia="ru-RU"/>
        </w:rPr>
        <w:t>Отметку</w:t>
      </w:r>
      <w:r w:rsidR="00E63D32" w:rsidRPr="00CB18F0">
        <w:rPr>
          <w:rFonts w:ascii="Times New Roman" w:eastAsiaTheme="minorEastAsia" w:hAnsi="Times New Roman" w:cs="Times New Roman"/>
          <w:spacing w:val="-12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lang w:eastAsia="ru-RU"/>
        </w:rPr>
        <w:t>о</w:t>
      </w:r>
      <w:r w:rsidR="00E63D32" w:rsidRPr="00CB18F0">
        <w:rPr>
          <w:rFonts w:ascii="Times New Roman" w:eastAsiaTheme="minorEastAsia" w:hAnsi="Times New Roman" w:cs="Times New Roman"/>
          <w:spacing w:val="-12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lang w:eastAsia="ru-RU"/>
        </w:rPr>
        <w:t>наличии</w:t>
      </w:r>
      <w:r w:rsidR="00E63D32" w:rsidRPr="00CB18F0">
        <w:rPr>
          <w:rFonts w:ascii="Times New Roman" w:eastAsiaTheme="minorEastAsia" w:hAnsi="Times New Roman" w:cs="Times New Roman"/>
          <w:spacing w:val="-12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lang w:eastAsia="ru-RU"/>
        </w:rPr>
        <w:t>приложения</w:t>
      </w:r>
      <w:r w:rsidR="00E63D32" w:rsidRPr="00CB18F0">
        <w:rPr>
          <w:rFonts w:ascii="Times New Roman" w:eastAsiaTheme="minorEastAsia" w:hAnsi="Times New Roman" w:cs="Times New Roman"/>
          <w:spacing w:val="-12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spacing w:val="-1"/>
          <w:lang w:eastAsia="ru-RU"/>
        </w:rPr>
        <w:t>обязательно</w:t>
      </w:r>
      <w:r w:rsidR="00E63D32" w:rsidRPr="00CB18F0">
        <w:rPr>
          <w:rFonts w:ascii="Times New Roman" w:eastAsiaTheme="minorEastAsia" w:hAnsi="Times New Roman" w:cs="Times New Roman"/>
          <w:spacing w:val="-12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spacing w:val="-1"/>
          <w:lang w:eastAsia="ru-RU"/>
        </w:rPr>
        <w:t>имеет:</w:t>
      </w:r>
      <w:r w:rsidR="00E63D32" w:rsidRPr="00CB18F0">
        <w:rPr>
          <w:rFonts w:ascii="Times New Roman" w:eastAsiaTheme="minorEastAsia" w:hAnsi="Times New Roman" w:cs="Times New Roman"/>
          <w:spacing w:val="25"/>
          <w:w w:val="99"/>
          <w:lang w:eastAsia="ru-RU"/>
        </w:rPr>
        <w:t xml:space="preserve"> </w:t>
      </w:r>
    </w:p>
    <w:p w:rsidR="00E63D32" w:rsidRPr="00CB18F0" w:rsidRDefault="00E63D32" w:rsidP="00B50515">
      <w:pPr>
        <w:widowControl w:val="0"/>
        <w:tabs>
          <w:tab w:val="left" w:pos="84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lang w:eastAsia="ru-RU"/>
        </w:rPr>
      </w:pP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а)</w:t>
      </w:r>
      <w:r w:rsidRPr="00CB18F0">
        <w:rPr>
          <w:rFonts w:ascii="Times New Roman" w:eastAsiaTheme="minorEastAsia" w:hAnsi="Times New Roman" w:cs="Times New Roman"/>
          <w:spacing w:val="-11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запрос;</w:t>
      </w:r>
    </w:p>
    <w:p w:rsidR="00E63D32" w:rsidRPr="00CB18F0" w:rsidRDefault="00E63D32" w:rsidP="006654E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pacing w:val="-1"/>
          <w:lang w:eastAsia="ru-RU"/>
        </w:rPr>
      </w:pPr>
      <w:r w:rsidRPr="00CB18F0">
        <w:rPr>
          <w:rFonts w:ascii="Times New Roman" w:eastAsiaTheme="minorEastAsia" w:hAnsi="Times New Roman" w:cs="Times New Roman"/>
          <w:lang w:eastAsia="ru-RU"/>
        </w:rPr>
        <w:t>б)</w:t>
      </w:r>
      <w:r w:rsidRPr="00CB18F0">
        <w:rPr>
          <w:rFonts w:ascii="Times New Roman" w:eastAsiaTheme="minorEastAsia" w:hAnsi="Times New Roman" w:cs="Times New Roman"/>
          <w:spacing w:val="-17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lang w:eastAsia="ru-RU"/>
        </w:rPr>
        <w:t>информационное</w:t>
      </w:r>
      <w:r w:rsidRPr="00CB18F0">
        <w:rPr>
          <w:rFonts w:ascii="Times New Roman" w:eastAsiaTheme="minorEastAsia" w:hAnsi="Times New Roman" w:cs="Times New Roman"/>
          <w:spacing w:val="-17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письмо;</w:t>
      </w:r>
    </w:p>
    <w:p w:rsidR="00E63D32" w:rsidRPr="00CB18F0" w:rsidRDefault="00E63D32" w:rsidP="006654E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pacing w:val="22"/>
          <w:w w:val="99"/>
          <w:lang w:eastAsia="ru-RU"/>
        </w:rPr>
      </w:pPr>
      <w:r w:rsidRPr="00CB18F0">
        <w:rPr>
          <w:rFonts w:ascii="Times New Roman" w:eastAsiaTheme="minorEastAsia" w:hAnsi="Times New Roman" w:cs="Times New Roman"/>
          <w:lang w:eastAsia="ru-RU"/>
        </w:rPr>
        <w:t>в)</w:t>
      </w:r>
      <w:r w:rsidRPr="00CB18F0">
        <w:rPr>
          <w:rFonts w:ascii="Times New Roman" w:eastAsiaTheme="minorEastAsia" w:hAnsi="Times New Roman" w:cs="Times New Roman"/>
          <w:spacing w:val="-18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lang w:eastAsia="ru-RU"/>
        </w:rPr>
        <w:t>сопроводительное</w:t>
      </w:r>
      <w:r w:rsidRPr="00CB18F0">
        <w:rPr>
          <w:rFonts w:ascii="Times New Roman" w:eastAsiaTheme="minorEastAsia" w:hAnsi="Times New Roman" w:cs="Times New Roman"/>
          <w:spacing w:val="-18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письмо;</w:t>
      </w:r>
      <w:r w:rsidRPr="00CB18F0">
        <w:rPr>
          <w:rFonts w:ascii="Times New Roman" w:eastAsiaTheme="minorEastAsia" w:hAnsi="Times New Roman" w:cs="Times New Roman"/>
          <w:spacing w:val="22"/>
          <w:w w:val="99"/>
          <w:lang w:eastAsia="ru-RU"/>
        </w:rPr>
        <w:t xml:space="preserve"> </w:t>
      </w:r>
    </w:p>
    <w:p w:rsidR="00B50515" w:rsidRPr="00CB18F0" w:rsidRDefault="00E63D32" w:rsidP="00B5051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lang w:eastAsia="ru-RU"/>
        </w:rPr>
      </w:pPr>
      <w:r w:rsidRPr="00CB18F0">
        <w:rPr>
          <w:rFonts w:ascii="Times New Roman" w:eastAsiaTheme="minorEastAsia" w:hAnsi="Times New Roman" w:cs="Times New Roman"/>
          <w:lang w:eastAsia="ru-RU"/>
        </w:rPr>
        <w:t>г)</w:t>
      </w:r>
      <w:r w:rsidRPr="00CB18F0">
        <w:rPr>
          <w:rFonts w:ascii="Times New Roman" w:eastAsiaTheme="minorEastAsia" w:hAnsi="Times New Roman" w:cs="Times New Roman"/>
          <w:spacing w:val="-12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все</w:t>
      </w:r>
      <w:r w:rsidRPr="00CB18F0">
        <w:rPr>
          <w:rFonts w:ascii="Times New Roman" w:eastAsiaTheme="minorEastAsia" w:hAnsi="Times New Roman" w:cs="Times New Roman"/>
          <w:spacing w:val="-12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lang w:eastAsia="ru-RU"/>
        </w:rPr>
        <w:t>служебные</w:t>
      </w:r>
      <w:r w:rsidRPr="00CB18F0">
        <w:rPr>
          <w:rFonts w:ascii="Times New Roman" w:eastAsiaTheme="minorEastAsia" w:hAnsi="Times New Roman" w:cs="Times New Roman"/>
          <w:spacing w:val="-13"/>
          <w:lang w:eastAsia="ru-RU"/>
        </w:rPr>
        <w:t xml:space="preserve"> </w:t>
      </w:r>
      <w:r w:rsidR="00B50515" w:rsidRPr="00CB18F0">
        <w:rPr>
          <w:rFonts w:ascii="Times New Roman" w:eastAsiaTheme="minorEastAsia" w:hAnsi="Times New Roman" w:cs="Times New Roman"/>
          <w:lang w:eastAsia="ru-RU"/>
        </w:rPr>
        <w:t>документы.</w:t>
      </w:r>
    </w:p>
    <w:p w:rsidR="00E63D32" w:rsidRPr="00CB18F0" w:rsidRDefault="00B50515" w:rsidP="00B5051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lang w:eastAsia="ru-RU"/>
        </w:rPr>
      </w:pPr>
      <w:r w:rsidRPr="00CB18F0">
        <w:rPr>
          <w:rFonts w:ascii="Times New Roman" w:eastAsiaTheme="minorEastAsia" w:hAnsi="Times New Roman" w:cs="Times New Roman"/>
          <w:lang w:eastAsia="ru-RU"/>
        </w:rPr>
        <w:t xml:space="preserve">        5.</w:t>
      </w:r>
      <w:r w:rsidR="00E63D32" w:rsidRPr="00CB18F0">
        <w:rPr>
          <w:rFonts w:ascii="Times New Roman" w:eastAsiaTheme="minorEastAsia" w:hAnsi="Times New Roman" w:cs="Times New Roman"/>
          <w:lang w:eastAsia="ru-RU"/>
        </w:rPr>
        <w:t>При</w:t>
      </w:r>
      <w:r w:rsidR="00E63D32" w:rsidRPr="00CB18F0">
        <w:rPr>
          <w:rFonts w:ascii="Times New Roman" w:eastAsiaTheme="minorEastAsia" w:hAnsi="Times New Roman" w:cs="Times New Roman"/>
          <w:spacing w:val="-4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spacing w:val="-1"/>
          <w:lang w:eastAsia="ru-RU"/>
        </w:rPr>
        <w:t>составлении</w:t>
      </w:r>
      <w:r w:rsidR="00E63D32" w:rsidRPr="00CB18F0">
        <w:rPr>
          <w:rFonts w:ascii="Times New Roman" w:eastAsiaTheme="minorEastAsia" w:hAnsi="Times New Roman" w:cs="Times New Roman"/>
          <w:spacing w:val="-5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spacing w:val="-1"/>
          <w:lang w:eastAsia="ru-RU"/>
        </w:rPr>
        <w:t>отметки</w:t>
      </w:r>
      <w:r w:rsidR="00E63D32" w:rsidRPr="00CB18F0">
        <w:rPr>
          <w:rFonts w:ascii="Times New Roman" w:eastAsiaTheme="minorEastAsia" w:hAnsi="Times New Roman" w:cs="Times New Roman"/>
          <w:spacing w:val="-5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lang w:eastAsia="ru-RU"/>
        </w:rPr>
        <w:t>о</w:t>
      </w:r>
      <w:r w:rsidR="00E63D32" w:rsidRPr="00CB18F0">
        <w:rPr>
          <w:rFonts w:ascii="Times New Roman" w:eastAsiaTheme="minorEastAsia" w:hAnsi="Times New Roman" w:cs="Times New Roman"/>
          <w:spacing w:val="-3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lang w:eastAsia="ru-RU"/>
        </w:rPr>
        <w:t>приложении</w:t>
      </w:r>
      <w:r w:rsidR="00E63D32" w:rsidRPr="00CB18F0">
        <w:rPr>
          <w:rFonts w:ascii="Times New Roman" w:eastAsiaTheme="minorEastAsia" w:hAnsi="Times New Roman" w:cs="Times New Roman"/>
          <w:spacing w:val="-4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lang w:eastAsia="ru-RU"/>
        </w:rPr>
        <w:t>к</w:t>
      </w:r>
      <w:r w:rsidR="00E63D32" w:rsidRPr="00CB18F0">
        <w:rPr>
          <w:rFonts w:ascii="Times New Roman" w:eastAsiaTheme="minorEastAsia" w:hAnsi="Times New Roman" w:cs="Times New Roman"/>
          <w:spacing w:val="-6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spacing w:val="-1"/>
          <w:lang w:eastAsia="ru-RU"/>
        </w:rPr>
        <w:t>тексту</w:t>
      </w:r>
      <w:r w:rsidR="00E63D32" w:rsidRPr="00CB18F0">
        <w:rPr>
          <w:rFonts w:ascii="Times New Roman" w:eastAsiaTheme="minorEastAsia" w:hAnsi="Times New Roman" w:cs="Times New Roman"/>
          <w:spacing w:val="-5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lang w:eastAsia="ru-RU"/>
        </w:rPr>
        <w:t>служебного</w:t>
      </w:r>
      <w:r w:rsidR="00E63D32" w:rsidRPr="00CB18F0">
        <w:rPr>
          <w:rFonts w:ascii="Times New Roman" w:eastAsiaTheme="minorEastAsia" w:hAnsi="Times New Roman" w:cs="Times New Roman"/>
          <w:spacing w:val="-6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spacing w:val="-1"/>
          <w:lang w:eastAsia="ru-RU"/>
        </w:rPr>
        <w:t>письма</w:t>
      </w:r>
      <w:r w:rsidR="00E63D32" w:rsidRPr="00CB18F0">
        <w:rPr>
          <w:rFonts w:ascii="Times New Roman" w:eastAsiaTheme="minorEastAsia" w:hAnsi="Times New Roman" w:cs="Times New Roman"/>
          <w:spacing w:val="23"/>
          <w:w w:val="99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lang w:eastAsia="ru-RU"/>
        </w:rPr>
        <w:t>не</w:t>
      </w:r>
      <w:r w:rsidR="00E63D32" w:rsidRPr="00CB18F0">
        <w:rPr>
          <w:rFonts w:ascii="Times New Roman" w:eastAsiaTheme="minorEastAsia" w:hAnsi="Times New Roman" w:cs="Times New Roman"/>
          <w:spacing w:val="-14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spacing w:val="-1"/>
          <w:lang w:eastAsia="ru-RU"/>
        </w:rPr>
        <w:t>указывается</w:t>
      </w:r>
      <w:r w:rsidR="00E63D32" w:rsidRPr="00CB18F0">
        <w:rPr>
          <w:rFonts w:ascii="Times New Roman" w:eastAsiaTheme="minorEastAsia" w:hAnsi="Times New Roman" w:cs="Times New Roman"/>
          <w:spacing w:val="-13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spacing w:val="-1"/>
          <w:lang w:eastAsia="ru-RU"/>
        </w:rPr>
        <w:t>количество</w:t>
      </w:r>
      <w:r w:rsidR="00E63D32" w:rsidRPr="00CB18F0">
        <w:rPr>
          <w:rFonts w:ascii="Times New Roman" w:eastAsiaTheme="minorEastAsia" w:hAnsi="Times New Roman" w:cs="Times New Roman"/>
          <w:spacing w:val="-12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spacing w:val="-1"/>
          <w:lang w:eastAsia="ru-RU"/>
        </w:rPr>
        <w:t>листов,</w:t>
      </w:r>
      <w:r w:rsidR="00E63D32" w:rsidRPr="00CB18F0">
        <w:rPr>
          <w:rFonts w:ascii="Times New Roman" w:eastAsiaTheme="minorEastAsia" w:hAnsi="Times New Roman" w:cs="Times New Roman"/>
          <w:spacing w:val="-13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spacing w:val="-1"/>
          <w:lang w:eastAsia="ru-RU"/>
        </w:rPr>
        <w:t>если</w:t>
      </w:r>
      <w:r w:rsidR="00E63D32" w:rsidRPr="00CB18F0">
        <w:rPr>
          <w:rFonts w:ascii="Times New Roman" w:eastAsiaTheme="minorEastAsia" w:hAnsi="Times New Roman" w:cs="Times New Roman"/>
          <w:spacing w:val="-13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lang w:eastAsia="ru-RU"/>
        </w:rPr>
        <w:t>прилагаемый</w:t>
      </w:r>
      <w:r w:rsidR="00E63D32" w:rsidRPr="00CB18F0">
        <w:rPr>
          <w:rFonts w:ascii="Times New Roman" w:eastAsiaTheme="minorEastAsia" w:hAnsi="Times New Roman" w:cs="Times New Roman"/>
          <w:spacing w:val="-13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spacing w:val="-1"/>
          <w:lang w:eastAsia="ru-RU"/>
        </w:rPr>
        <w:t>документ:</w:t>
      </w:r>
    </w:p>
    <w:p w:rsidR="00E63D32" w:rsidRPr="00CB18F0" w:rsidRDefault="00E63D32" w:rsidP="006654E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lang w:eastAsia="ru-RU"/>
        </w:rPr>
      </w:pP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а)</w:t>
      </w:r>
      <w:r w:rsidRPr="00CB18F0">
        <w:rPr>
          <w:rFonts w:ascii="Times New Roman" w:eastAsiaTheme="minorEastAsia" w:hAnsi="Times New Roman" w:cs="Times New Roman"/>
          <w:spacing w:val="-7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lang w:eastAsia="ru-RU"/>
        </w:rPr>
        <w:t>на</w:t>
      </w:r>
      <w:r w:rsidRPr="00CB18F0">
        <w:rPr>
          <w:rFonts w:ascii="Times New Roman" w:eastAsiaTheme="minorEastAsia" w:hAnsi="Times New Roman" w:cs="Times New Roman"/>
          <w:spacing w:val="-8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lang w:eastAsia="ru-RU"/>
        </w:rPr>
        <w:t>одном</w:t>
      </w:r>
      <w:r w:rsidRPr="00CB18F0">
        <w:rPr>
          <w:rFonts w:ascii="Times New Roman" w:eastAsiaTheme="minorEastAsia" w:hAnsi="Times New Roman" w:cs="Times New Roman"/>
          <w:spacing w:val="-8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листе;</w:t>
      </w:r>
    </w:p>
    <w:p w:rsidR="00E63D32" w:rsidRPr="00CB18F0" w:rsidRDefault="00E63D32" w:rsidP="006654E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lang w:eastAsia="ru-RU"/>
        </w:rPr>
      </w:pPr>
      <w:r w:rsidRPr="00CB18F0">
        <w:rPr>
          <w:rFonts w:ascii="Times New Roman" w:eastAsiaTheme="minorEastAsia" w:hAnsi="Times New Roman" w:cs="Times New Roman"/>
          <w:lang w:eastAsia="ru-RU"/>
        </w:rPr>
        <w:t>б)</w:t>
      </w:r>
      <w:r w:rsidRPr="00CB18F0">
        <w:rPr>
          <w:rFonts w:ascii="Times New Roman" w:eastAsiaTheme="minorEastAsia" w:hAnsi="Times New Roman" w:cs="Times New Roman"/>
          <w:spacing w:val="-14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слишком</w:t>
      </w:r>
      <w:r w:rsidRPr="00CB18F0">
        <w:rPr>
          <w:rFonts w:ascii="Times New Roman" w:eastAsiaTheme="minorEastAsia" w:hAnsi="Times New Roman" w:cs="Times New Roman"/>
          <w:spacing w:val="-14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объемный;</w:t>
      </w:r>
    </w:p>
    <w:p w:rsidR="00E63D32" w:rsidRPr="00CB18F0" w:rsidRDefault="00E63D32" w:rsidP="006654E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hanging="1"/>
        <w:jc w:val="both"/>
        <w:rPr>
          <w:rFonts w:ascii="Times New Roman" w:eastAsiaTheme="minorEastAsia" w:hAnsi="Times New Roman" w:cs="Times New Roman"/>
          <w:spacing w:val="29"/>
          <w:w w:val="99"/>
          <w:lang w:eastAsia="ru-RU"/>
        </w:rPr>
      </w:pPr>
      <w:r w:rsidRPr="00CB18F0">
        <w:rPr>
          <w:rFonts w:ascii="Times New Roman" w:eastAsiaTheme="minorEastAsia" w:hAnsi="Times New Roman" w:cs="Times New Roman"/>
          <w:lang w:eastAsia="ru-RU"/>
        </w:rPr>
        <w:t>в)</w:t>
      </w:r>
      <w:r w:rsidRPr="00CB18F0">
        <w:rPr>
          <w:rFonts w:ascii="Times New Roman" w:eastAsiaTheme="minorEastAsia" w:hAnsi="Times New Roman" w:cs="Times New Roman"/>
          <w:spacing w:val="-7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lang w:eastAsia="ru-RU"/>
        </w:rPr>
        <w:t>на</w:t>
      </w:r>
      <w:r w:rsidRPr="00CB18F0">
        <w:rPr>
          <w:rFonts w:ascii="Times New Roman" w:eastAsiaTheme="minorEastAsia" w:hAnsi="Times New Roman" w:cs="Times New Roman"/>
          <w:spacing w:val="-8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lang w:eastAsia="ru-RU"/>
        </w:rPr>
        <w:t>одном</w:t>
      </w:r>
      <w:r w:rsidRPr="00CB18F0">
        <w:rPr>
          <w:rFonts w:ascii="Times New Roman" w:eastAsiaTheme="minorEastAsia" w:hAnsi="Times New Roman" w:cs="Times New Roman"/>
          <w:spacing w:val="-8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листе</w:t>
      </w:r>
      <w:r w:rsidRPr="00CB18F0">
        <w:rPr>
          <w:rFonts w:ascii="Times New Roman" w:eastAsiaTheme="minorEastAsia" w:hAnsi="Times New Roman" w:cs="Times New Roman"/>
          <w:spacing w:val="-8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lang w:eastAsia="ru-RU"/>
        </w:rPr>
        <w:t>с</w:t>
      </w:r>
      <w:r w:rsidRPr="00CB18F0">
        <w:rPr>
          <w:rFonts w:ascii="Times New Roman" w:eastAsiaTheme="minorEastAsia" w:hAnsi="Times New Roman" w:cs="Times New Roman"/>
          <w:spacing w:val="-7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оборотом;</w:t>
      </w:r>
      <w:r w:rsidRPr="00CB18F0">
        <w:rPr>
          <w:rFonts w:ascii="Times New Roman" w:eastAsiaTheme="minorEastAsia" w:hAnsi="Times New Roman" w:cs="Times New Roman"/>
          <w:spacing w:val="29"/>
          <w:w w:val="99"/>
          <w:lang w:eastAsia="ru-RU"/>
        </w:rPr>
        <w:t xml:space="preserve"> </w:t>
      </w:r>
    </w:p>
    <w:p w:rsidR="00E63D32" w:rsidRPr="00CB18F0" w:rsidRDefault="00E63D32" w:rsidP="00CB18F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hanging="1"/>
        <w:jc w:val="both"/>
        <w:rPr>
          <w:rFonts w:ascii="Times New Roman" w:eastAsiaTheme="minorEastAsia" w:hAnsi="Times New Roman" w:cs="Times New Roman"/>
          <w:lang w:eastAsia="ru-RU"/>
        </w:rPr>
      </w:pPr>
      <w:r w:rsidRPr="00CB18F0">
        <w:rPr>
          <w:rFonts w:ascii="Times New Roman" w:eastAsiaTheme="minorEastAsia" w:hAnsi="Times New Roman" w:cs="Times New Roman"/>
          <w:lang w:eastAsia="ru-RU"/>
        </w:rPr>
        <w:t>г)</w:t>
      </w:r>
      <w:r w:rsidRPr="00CB18F0">
        <w:rPr>
          <w:rFonts w:ascii="Times New Roman" w:eastAsiaTheme="minorEastAsia" w:hAnsi="Times New Roman" w:cs="Times New Roman"/>
          <w:spacing w:val="-20"/>
          <w:lang w:eastAsia="ru-RU"/>
        </w:rPr>
        <w:t xml:space="preserve"> </w:t>
      </w:r>
      <w:r w:rsidR="00CB18F0">
        <w:rPr>
          <w:rFonts w:ascii="Times New Roman" w:eastAsiaTheme="minorEastAsia" w:hAnsi="Times New Roman" w:cs="Times New Roman"/>
          <w:lang w:eastAsia="ru-RU"/>
        </w:rPr>
        <w:t>сброшюрован.</w:t>
      </w:r>
    </w:p>
    <w:p w:rsidR="00E63D32" w:rsidRPr="00CB18F0" w:rsidRDefault="00E63D32" w:rsidP="00B5051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outlineLvl w:val="3"/>
        <w:rPr>
          <w:rFonts w:ascii="Times New Roman" w:eastAsiaTheme="minorEastAsia" w:hAnsi="Times New Roman" w:cs="Times New Roman"/>
          <w:lang w:eastAsia="ru-RU"/>
        </w:rPr>
      </w:pPr>
      <w:r w:rsidRPr="00CB18F0">
        <w:rPr>
          <w:rFonts w:ascii="Times New Roman" w:eastAsiaTheme="minorEastAsia" w:hAnsi="Times New Roman" w:cs="Times New Roman"/>
          <w:b/>
          <w:bCs/>
          <w:lang w:eastAsia="ru-RU"/>
        </w:rPr>
        <w:t>Контрольные</w:t>
      </w:r>
      <w:r w:rsidRPr="00CB18F0">
        <w:rPr>
          <w:rFonts w:ascii="Times New Roman" w:eastAsiaTheme="minorEastAsia" w:hAnsi="Times New Roman" w:cs="Times New Roman"/>
          <w:b/>
          <w:bCs/>
          <w:spacing w:val="-30"/>
          <w:lang w:eastAsia="ru-RU"/>
        </w:rPr>
        <w:t xml:space="preserve"> </w:t>
      </w:r>
      <w:r w:rsidRPr="00CB18F0">
        <w:rPr>
          <w:rFonts w:ascii="Times New Roman" w:eastAsiaTheme="minorEastAsia" w:hAnsi="Times New Roman" w:cs="Times New Roman"/>
          <w:b/>
          <w:bCs/>
          <w:lang w:eastAsia="ru-RU"/>
        </w:rPr>
        <w:t>вопросы</w:t>
      </w:r>
    </w:p>
    <w:p w:rsidR="00B50515" w:rsidRPr="00CB18F0" w:rsidRDefault="00B50515" w:rsidP="00B50515">
      <w:pPr>
        <w:widowControl w:val="0"/>
        <w:tabs>
          <w:tab w:val="left" w:pos="10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lang w:eastAsia="ru-RU"/>
        </w:rPr>
      </w:pPr>
      <w:r w:rsidRPr="00CB18F0">
        <w:rPr>
          <w:rFonts w:ascii="Times New Roman" w:eastAsiaTheme="minorEastAsia" w:hAnsi="Times New Roman" w:cs="Times New Roman"/>
          <w:spacing w:val="-1"/>
          <w:lang w:eastAsia="ru-RU"/>
        </w:rPr>
        <w:t>1.</w:t>
      </w:r>
      <w:r w:rsidR="00E63D32" w:rsidRPr="00CB18F0">
        <w:rPr>
          <w:rFonts w:ascii="Times New Roman" w:eastAsiaTheme="minorEastAsia" w:hAnsi="Times New Roman" w:cs="Times New Roman"/>
          <w:spacing w:val="-1"/>
          <w:lang w:eastAsia="ru-RU"/>
        </w:rPr>
        <w:t>Что</w:t>
      </w:r>
      <w:r w:rsidR="00E63D32" w:rsidRPr="00CB18F0">
        <w:rPr>
          <w:rFonts w:ascii="Times New Roman" w:eastAsiaTheme="minorEastAsia" w:hAnsi="Times New Roman" w:cs="Times New Roman"/>
          <w:spacing w:val="-9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lang w:eastAsia="ru-RU"/>
        </w:rPr>
        <w:t>такое</w:t>
      </w:r>
      <w:r w:rsidR="00E63D32" w:rsidRPr="00CB18F0">
        <w:rPr>
          <w:rFonts w:ascii="Times New Roman" w:eastAsiaTheme="minorEastAsia" w:hAnsi="Times New Roman" w:cs="Times New Roman"/>
          <w:spacing w:val="-10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spacing w:val="-1"/>
          <w:lang w:eastAsia="ru-RU"/>
        </w:rPr>
        <w:t>письмо?</w:t>
      </w:r>
      <w:r w:rsidR="00E63D32" w:rsidRPr="00CB18F0">
        <w:rPr>
          <w:rFonts w:ascii="Times New Roman" w:eastAsiaTheme="minorEastAsia" w:hAnsi="Times New Roman" w:cs="Times New Roman"/>
          <w:spacing w:val="-10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lang w:eastAsia="ru-RU"/>
        </w:rPr>
        <w:t>Назовите</w:t>
      </w:r>
      <w:r w:rsidR="00E63D32" w:rsidRPr="00CB18F0">
        <w:rPr>
          <w:rFonts w:ascii="Times New Roman" w:eastAsiaTheme="minorEastAsia" w:hAnsi="Times New Roman" w:cs="Times New Roman"/>
          <w:spacing w:val="-9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lang w:eastAsia="ru-RU"/>
        </w:rPr>
        <w:t>правила</w:t>
      </w:r>
      <w:r w:rsidR="00E63D32" w:rsidRPr="00CB18F0">
        <w:rPr>
          <w:rFonts w:ascii="Times New Roman" w:eastAsiaTheme="minorEastAsia" w:hAnsi="Times New Roman" w:cs="Times New Roman"/>
          <w:spacing w:val="-10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lang w:eastAsia="ru-RU"/>
        </w:rPr>
        <w:t>его</w:t>
      </w:r>
      <w:r w:rsidR="00E63D32" w:rsidRPr="00CB18F0">
        <w:rPr>
          <w:rFonts w:ascii="Times New Roman" w:eastAsiaTheme="minorEastAsia" w:hAnsi="Times New Roman" w:cs="Times New Roman"/>
          <w:spacing w:val="-8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lang w:eastAsia="ru-RU"/>
        </w:rPr>
        <w:t>написания</w:t>
      </w:r>
      <w:r w:rsidR="00E63D32" w:rsidRPr="00CB18F0">
        <w:rPr>
          <w:rFonts w:ascii="Times New Roman" w:eastAsiaTheme="minorEastAsia" w:hAnsi="Times New Roman" w:cs="Times New Roman"/>
          <w:spacing w:val="-10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lang w:eastAsia="ru-RU"/>
        </w:rPr>
        <w:t>и</w:t>
      </w:r>
      <w:r w:rsidR="00E63D32" w:rsidRPr="00CB18F0">
        <w:rPr>
          <w:rFonts w:ascii="Times New Roman" w:eastAsiaTheme="minorEastAsia" w:hAnsi="Times New Roman" w:cs="Times New Roman"/>
          <w:spacing w:val="24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spacing w:val="-1"/>
          <w:lang w:eastAsia="ru-RU"/>
        </w:rPr>
        <w:t>оформления.</w:t>
      </w:r>
    </w:p>
    <w:p w:rsidR="00B50515" w:rsidRPr="00CB18F0" w:rsidRDefault="00B50515" w:rsidP="00B50515">
      <w:pPr>
        <w:widowControl w:val="0"/>
        <w:tabs>
          <w:tab w:val="left" w:pos="10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lang w:eastAsia="ru-RU"/>
        </w:rPr>
      </w:pPr>
      <w:r w:rsidRPr="00CB18F0">
        <w:rPr>
          <w:rFonts w:ascii="Times New Roman" w:eastAsiaTheme="minorEastAsia" w:hAnsi="Times New Roman" w:cs="Times New Roman"/>
          <w:lang w:eastAsia="ru-RU"/>
        </w:rPr>
        <w:t>2.</w:t>
      </w:r>
      <w:r w:rsidR="00E63D32" w:rsidRPr="00CB18F0">
        <w:rPr>
          <w:rFonts w:ascii="Times New Roman" w:eastAsiaTheme="minorEastAsia" w:hAnsi="Times New Roman" w:cs="Times New Roman"/>
          <w:spacing w:val="-1"/>
          <w:lang w:eastAsia="ru-RU"/>
        </w:rPr>
        <w:t>Что</w:t>
      </w:r>
      <w:r w:rsidR="00E63D32" w:rsidRPr="00CB18F0">
        <w:rPr>
          <w:rFonts w:ascii="Times New Roman" w:eastAsiaTheme="minorEastAsia" w:hAnsi="Times New Roman" w:cs="Times New Roman"/>
          <w:spacing w:val="-10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lang w:eastAsia="ru-RU"/>
        </w:rPr>
        <w:t>такое</w:t>
      </w:r>
      <w:r w:rsidR="00E63D32" w:rsidRPr="00CB18F0">
        <w:rPr>
          <w:rFonts w:ascii="Times New Roman" w:eastAsiaTheme="minorEastAsia" w:hAnsi="Times New Roman" w:cs="Times New Roman"/>
          <w:spacing w:val="-12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lang w:eastAsia="ru-RU"/>
        </w:rPr>
        <w:t>сопроводительное</w:t>
      </w:r>
      <w:r w:rsidR="00E63D32" w:rsidRPr="00CB18F0">
        <w:rPr>
          <w:rFonts w:ascii="Times New Roman" w:eastAsiaTheme="minorEastAsia" w:hAnsi="Times New Roman" w:cs="Times New Roman"/>
          <w:spacing w:val="-12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spacing w:val="-1"/>
          <w:lang w:eastAsia="ru-RU"/>
        </w:rPr>
        <w:t>письмо?</w:t>
      </w:r>
      <w:r w:rsidR="00E63D32" w:rsidRPr="00CB18F0">
        <w:rPr>
          <w:rFonts w:ascii="Times New Roman" w:eastAsiaTheme="minorEastAsia" w:hAnsi="Times New Roman" w:cs="Times New Roman"/>
          <w:spacing w:val="-11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lang w:eastAsia="ru-RU"/>
        </w:rPr>
        <w:t>В</w:t>
      </w:r>
      <w:r w:rsidR="00E63D32" w:rsidRPr="00CB18F0">
        <w:rPr>
          <w:rFonts w:ascii="Times New Roman" w:eastAsiaTheme="minorEastAsia" w:hAnsi="Times New Roman" w:cs="Times New Roman"/>
          <w:spacing w:val="-11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spacing w:val="-1"/>
          <w:lang w:eastAsia="ru-RU"/>
        </w:rPr>
        <w:t>чем</w:t>
      </w:r>
      <w:r w:rsidR="00E63D32" w:rsidRPr="00CB18F0">
        <w:rPr>
          <w:rFonts w:ascii="Times New Roman" w:eastAsiaTheme="minorEastAsia" w:hAnsi="Times New Roman" w:cs="Times New Roman"/>
          <w:spacing w:val="-11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lang w:eastAsia="ru-RU"/>
        </w:rPr>
        <w:t>его</w:t>
      </w:r>
      <w:r w:rsidR="00E63D32" w:rsidRPr="00CB18F0">
        <w:rPr>
          <w:rFonts w:ascii="Times New Roman" w:eastAsiaTheme="minorEastAsia" w:hAnsi="Times New Roman" w:cs="Times New Roman"/>
          <w:spacing w:val="-10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spacing w:val="-1"/>
          <w:lang w:eastAsia="ru-RU"/>
        </w:rPr>
        <w:t>особенность?</w:t>
      </w:r>
    </w:p>
    <w:p w:rsidR="00B50515" w:rsidRPr="00CB18F0" w:rsidRDefault="00B50515" w:rsidP="00B50515">
      <w:pPr>
        <w:widowControl w:val="0"/>
        <w:tabs>
          <w:tab w:val="left" w:pos="10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lang w:eastAsia="ru-RU"/>
        </w:rPr>
      </w:pPr>
      <w:r w:rsidRPr="00CB18F0">
        <w:rPr>
          <w:rFonts w:ascii="Times New Roman" w:eastAsiaTheme="minorEastAsia" w:hAnsi="Times New Roman" w:cs="Times New Roman"/>
          <w:lang w:eastAsia="ru-RU"/>
        </w:rPr>
        <w:t>3.</w:t>
      </w:r>
      <w:r w:rsidR="00E63D32" w:rsidRPr="00CB18F0">
        <w:rPr>
          <w:rFonts w:ascii="Times New Roman" w:eastAsiaTheme="minorEastAsia" w:hAnsi="Times New Roman" w:cs="Times New Roman"/>
          <w:lang w:eastAsia="ru-RU"/>
        </w:rPr>
        <w:t>В</w:t>
      </w:r>
      <w:r w:rsidR="00E63D32" w:rsidRPr="00CB18F0">
        <w:rPr>
          <w:rFonts w:ascii="Times New Roman" w:eastAsiaTheme="minorEastAsia" w:hAnsi="Times New Roman" w:cs="Times New Roman"/>
          <w:spacing w:val="-14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spacing w:val="-1"/>
          <w:lang w:eastAsia="ru-RU"/>
        </w:rPr>
        <w:t>чем</w:t>
      </w:r>
      <w:r w:rsidR="00E63D32" w:rsidRPr="00CB18F0">
        <w:rPr>
          <w:rFonts w:ascii="Times New Roman" w:eastAsiaTheme="minorEastAsia" w:hAnsi="Times New Roman" w:cs="Times New Roman"/>
          <w:spacing w:val="-14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lang w:eastAsia="ru-RU"/>
        </w:rPr>
        <w:t>сущность</w:t>
      </w:r>
      <w:r w:rsidR="00E63D32" w:rsidRPr="00CB18F0">
        <w:rPr>
          <w:rFonts w:ascii="Times New Roman" w:eastAsiaTheme="minorEastAsia" w:hAnsi="Times New Roman" w:cs="Times New Roman"/>
          <w:spacing w:val="-13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lang w:eastAsia="ru-RU"/>
        </w:rPr>
        <w:t>информационного</w:t>
      </w:r>
      <w:r w:rsidR="00E63D32" w:rsidRPr="00CB18F0">
        <w:rPr>
          <w:rFonts w:ascii="Times New Roman" w:eastAsiaTheme="minorEastAsia" w:hAnsi="Times New Roman" w:cs="Times New Roman"/>
          <w:spacing w:val="-13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spacing w:val="-1"/>
          <w:lang w:eastAsia="ru-RU"/>
        </w:rPr>
        <w:t>письма?</w:t>
      </w:r>
    </w:p>
    <w:p w:rsidR="00B50515" w:rsidRPr="00CB18F0" w:rsidRDefault="00B50515" w:rsidP="00B50515">
      <w:pPr>
        <w:widowControl w:val="0"/>
        <w:tabs>
          <w:tab w:val="left" w:pos="10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lang w:eastAsia="ru-RU"/>
        </w:rPr>
      </w:pPr>
      <w:r w:rsidRPr="00CB18F0">
        <w:rPr>
          <w:rFonts w:ascii="Times New Roman" w:eastAsiaTheme="minorEastAsia" w:hAnsi="Times New Roman" w:cs="Times New Roman"/>
          <w:lang w:eastAsia="ru-RU"/>
        </w:rPr>
        <w:t>4.</w:t>
      </w:r>
      <w:r w:rsidR="00E63D32" w:rsidRPr="00CB18F0">
        <w:rPr>
          <w:rFonts w:ascii="Times New Roman" w:eastAsiaTheme="minorEastAsia" w:hAnsi="Times New Roman" w:cs="Times New Roman"/>
          <w:spacing w:val="-1"/>
          <w:lang w:eastAsia="ru-RU"/>
        </w:rPr>
        <w:t>По</w:t>
      </w:r>
      <w:r w:rsidR="00E63D32" w:rsidRPr="00CB18F0">
        <w:rPr>
          <w:rFonts w:ascii="Times New Roman" w:eastAsiaTheme="minorEastAsia" w:hAnsi="Times New Roman" w:cs="Times New Roman"/>
          <w:spacing w:val="-14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spacing w:val="-1"/>
          <w:lang w:eastAsia="ru-RU"/>
        </w:rPr>
        <w:t>каким</w:t>
      </w:r>
      <w:r w:rsidR="00E63D32" w:rsidRPr="00CB18F0">
        <w:rPr>
          <w:rFonts w:ascii="Times New Roman" w:eastAsiaTheme="minorEastAsia" w:hAnsi="Times New Roman" w:cs="Times New Roman"/>
          <w:spacing w:val="-15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lang w:eastAsia="ru-RU"/>
        </w:rPr>
        <w:t>признакам</w:t>
      </w:r>
      <w:r w:rsidR="00E63D32" w:rsidRPr="00CB18F0">
        <w:rPr>
          <w:rFonts w:ascii="Times New Roman" w:eastAsiaTheme="minorEastAsia" w:hAnsi="Times New Roman" w:cs="Times New Roman"/>
          <w:spacing w:val="-15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lang w:eastAsia="ru-RU"/>
        </w:rPr>
        <w:t>классифицируют</w:t>
      </w:r>
      <w:r w:rsidR="00E63D32" w:rsidRPr="00CB18F0">
        <w:rPr>
          <w:rFonts w:ascii="Times New Roman" w:eastAsiaTheme="minorEastAsia" w:hAnsi="Times New Roman" w:cs="Times New Roman"/>
          <w:spacing w:val="-14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spacing w:val="-1"/>
          <w:lang w:eastAsia="ru-RU"/>
        </w:rPr>
        <w:t>письма?</w:t>
      </w:r>
    </w:p>
    <w:p w:rsidR="00865D19" w:rsidRPr="00CB18F0" w:rsidRDefault="00B50515" w:rsidP="00865D19">
      <w:pPr>
        <w:widowControl w:val="0"/>
        <w:tabs>
          <w:tab w:val="left" w:pos="10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lang w:eastAsia="ru-RU"/>
        </w:rPr>
      </w:pPr>
      <w:r w:rsidRPr="00CB18F0">
        <w:rPr>
          <w:rFonts w:ascii="Times New Roman" w:eastAsiaTheme="minorEastAsia" w:hAnsi="Times New Roman" w:cs="Times New Roman"/>
          <w:lang w:eastAsia="ru-RU"/>
        </w:rPr>
        <w:t>5.</w:t>
      </w:r>
      <w:r w:rsidR="00E63D32" w:rsidRPr="00CB18F0">
        <w:rPr>
          <w:rFonts w:ascii="Times New Roman" w:eastAsiaTheme="minorEastAsia" w:hAnsi="Times New Roman" w:cs="Times New Roman"/>
          <w:spacing w:val="-1"/>
          <w:lang w:eastAsia="ru-RU"/>
        </w:rPr>
        <w:t>Какие</w:t>
      </w:r>
      <w:r w:rsidR="00E63D32" w:rsidRPr="00CB18F0">
        <w:rPr>
          <w:rFonts w:ascii="Times New Roman" w:eastAsiaTheme="minorEastAsia" w:hAnsi="Times New Roman" w:cs="Times New Roman"/>
          <w:spacing w:val="-14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spacing w:val="-1"/>
          <w:lang w:eastAsia="ru-RU"/>
        </w:rPr>
        <w:t>существуют</w:t>
      </w:r>
      <w:r w:rsidR="00E63D32" w:rsidRPr="00CB18F0">
        <w:rPr>
          <w:rFonts w:ascii="Times New Roman" w:eastAsiaTheme="minorEastAsia" w:hAnsi="Times New Roman" w:cs="Times New Roman"/>
          <w:spacing w:val="-12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spacing w:val="-1"/>
          <w:lang w:eastAsia="ru-RU"/>
        </w:rPr>
        <w:t>требования,</w:t>
      </w:r>
      <w:r w:rsidR="00E63D32" w:rsidRPr="00CB18F0">
        <w:rPr>
          <w:rFonts w:ascii="Times New Roman" w:eastAsiaTheme="minorEastAsia" w:hAnsi="Times New Roman" w:cs="Times New Roman"/>
          <w:spacing w:val="-13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spacing w:val="-1"/>
          <w:lang w:eastAsia="ru-RU"/>
        </w:rPr>
        <w:t>предъявляемые</w:t>
      </w:r>
      <w:r w:rsidR="00E63D32" w:rsidRPr="00CB18F0">
        <w:rPr>
          <w:rFonts w:ascii="Times New Roman" w:eastAsiaTheme="minorEastAsia" w:hAnsi="Times New Roman" w:cs="Times New Roman"/>
          <w:spacing w:val="-13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lang w:eastAsia="ru-RU"/>
        </w:rPr>
        <w:t>к</w:t>
      </w:r>
      <w:r w:rsidR="00E63D32" w:rsidRPr="00CB18F0">
        <w:rPr>
          <w:rFonts w:ascii="Times New Roman" w:eastAsiaTheme="minorEastAsia" w:hAnsi="Times New Roman" w:cs="Times New Roman"/>
          <w:spacing w:val="-13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spacing w:val="-1"/>
          <w:lang w:eastAsia="ru-RU"/>
        </w:rPr>
        <w:t>тексту</w:t>
      </w:r>
      <w:r w:rsidR="00E63D32" w:rsidRPr="00CB18F0">
        <w:rPr>
          <w:rFonts w:ascii="Times New Roman" w:eastAsiaTheme="minorEastAsia" w:hAnsi="Times New Roman" w:cs="Times New Roman"/>
          <w:spacing w:val="-12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lang w:eastAsia="ru-RU"/>
        </w:rPr>
        <w:t>служебного</w:t>
      </w:r>
      <w:r w:rsidR="00E63D32" w:rsidRPr="00CB18F0">
        <w:rPr>
          <w:rFonts w:ascii="Times New Roman" w:eastAsiaTheme="minorEastAsia" w:hAnsi="Times New Roman" w:cs="Times New Roman"/>
          <w:spacing w:val="29"/>
          <w:w w:val="99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spacing w:val="-1"/>
          <w:lang w:eastAsia="ru-RU"/>
        </w:rPr>
        <w:t>письма?</w:t>
      </w:r>
    </w:p>
    <w:p w:rsidR="00E63D32" w:rsidRPr="00CB18F0" w:rsidRDefault="00865D19" w:rsidP="006654ED">
      <w:pPr>
        <w:widowControl w:val="0"/>
        <w:tabs>
          <w:tab w:val="left" w:pos="10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lang w:eastAsia="ru-RU"/>
        </w:rPr>
      </w:pPr>
      <w:r w:rsidRPr="00CB18F0">
        <w:rPr>
          <w:rFonts w:ascii="Times New Roman" w:eastAsiaTheme="minorEastAsia" w:hAnsi="Times New Roman" w:cs="Times New Roman"/>
          <w:lang w:eastAsia="ru-RU"/>
        </w:rPr>
        <w:t>6.</w:t>
      </w:r>
      <w:r w:rsidR="00E63D32" w:rsidRPr="00CB18F0">
        <w:rPr>
          <w:rFonts w:ascii="Times New Roman" w:eastAsiaTheme="minorEastAsia" w:hAnsi="Times New Roman" w:cs="Times New Roman"/>
          <w:lang w:eastAsia="ru-RU"/>
        </w:rPr>
        <w:t>В</w:t>
      </w:r>
      <w:r w:rsidR="00E63D32" w:rsidRPr="00CB18F0">
        <w:rPr>
          <w:rFonts w:ascii="Times New Roman" w:eastAsiaTheme="minorEastAsia" w:hAnsi="Times New Roman" w:cs="Times New Roman"/>
          <w:spacing w:val="-13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spacing w:val="-1"/>
          <w:lang w:eastAsia="ru-RU"/>
        </w:rPr>
        <w:t>чем</w:t>
      </w:r>
      <w:r w:rsidR="00E63D32" w:rsidRPr="00CB18F0">
        <w:rPr>
          <w:rFonts w:ascii="Times New Roman" w:eastAsiaTheme="minorEastAsia" w:hAnsi="Times New Roman" w:cs="Times New Roman"/>
          <w:spacing w:val="-13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lang w:eastAsia="ru-RU"/>
        </w:rPr>
        <w:t>особенность</w:t>
      </w:r>
      <w:r w:rsidR="00E63D32" w:rsidRPr="00CB18F0">
        <w:rPr>
          <w:rFonts w:ascii="Times New Roman" w:eastAsiaTheme="minorEastAsia" w:hAnsi="Times New Roman" w:cs="Times New Roman"/>
          <w:spacing w:val="-12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lang w:eastAsia="ru-RU"/>
        </w:rPr>
        <w:t>служебного</w:t>
      </w:r>
      <w:r w:rsidR="00E63D32" w:rsidRPr="00CB18F0">
        <w:rPr>
          <w:rFonts w:ascii="Times New Roman" w:eastAsiaTheme="minorEastAsia" w:hAnsi="Times New Roman" w:cs="Times New Roman"/>
          <w:spacing w:val="-12"/>
          <w:lang w:eastAsia="ru-RU"/>
        </w:rPr>
        <w:t xml:space="preserve"> </w:t>
      </w:r>
      <w:r w:rsidR="00E63D32" w:rsidRPr="00CB18F0">
        <w:rPr>
          <w:rFonts w:ascii="Times New Roman" w:eastAsiaTheme="minorEastAsia" w:hAnsi="Times New Roman" w:cs="Times New Roman"/>
          <w:spacing w:val="-1"/>
          <w:lang w:eastAsia="ru-RU"/>
        </w:rPr>
        <w:t>письма?</w:t>
      </w:r>
    </w:p>
    <w:p w:rsidR="00ED0464" w:rsidRDefault="00350E8C" w:rsidP="00865D19">
      <w:pPr>
        <w:widowControl w:val="0"/>
        <w:kinsoku w:val="0"/>
        <w:overflowPunct w:val="0"/>
        <w:autoSpaceDE w:val="0"/>
        <w:autoSpaceDN w:val="0"/>
        <w:adjustRightInd w:val="0"/>
        <w:spacing w:before="30" w:after="0" w:line="249" w:lineRule="auto"/>
        <w:ind w:right="-66"/>
        <w:jc w:val="center"/>
        <w:outlineLvl w:val="1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D046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Тема</w:t>
      </w:r>
      <w:r w:rsidR="00865D19" w:rsidRPr="00ED046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="00ED0464" w:rsidRPr="00ED046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4</w:t>
      </w:r>
      <w:r w:rsidR="00865D19" w:rsidRPr="00ED046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</w:t>
      </w:r>
      <w:r w:rsidRPr="00ED046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Делопрои</w:t>
      </w:r>
      <w:bookmarkStart w:id="0" w:name="_GoBack"/>
      <w:bookmarkEnd w:id="0"/>
      <w:r w:rsidRPr="00ED046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зводство</w:t>
      </w:r>
      <w:r w:rsidR="00ED046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в управленческой деятельности</w:t>
      </w:r>
    </w:p>
    <w:p w:rsidR="00ED0464" w:rsidRPr="00ED0464" w:rsidRDefault="00ED0464" w:rsidP="00ED0464">
      <w:pPr>
        <w:widowControl w:val="0"/>
        <w:kinsoku w:val="0"/>
        <w:overflowPunct w:val="0"/>
        <w:autoSpaceDE w:val="0"/>
        <w:autoSpaceDN w:val="0"/>
        <w:adjustRightInd w:val="0"/>
        <w:spacing w:before="30" w:after="0" w:line="249" w:lineRule="auto"/>
        <w:ind w:right="-66"/>
        <w:outlineLvl w:val="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50E8C" w:rsidRPr="00ED0464" w:rsidRDefault="00DA1C79" w:rsidP="00865D19">
      <w:pPr>
        <w:widowControl w:val="0"/>
        <w:kinsoku w:val="0"/>
        <w:overflowPunct w:val="0"/>
        <w:autoSpaceDE w:val="0"/>
        <w:autoSpaceDN w:val="0"/>
        <w:adjustRightInd w:val="0"/>
        <w:spacing w:before="30" w:after="0" w:line="249" w:lineRule="auto"/>
        <w:ind w:right="-66"/>
        <w:jc w:val="center"/>
        <w:outlineLvl w:val="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4.</w:t>
      </w:r>
      <w:r w:rsidR="00ED046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</w:t>
      </w:r>
      <w:r w:rsidR="00350E8C" w:rsidRPr="00ED046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Входящая и исходящая документация</w:t>
      </w:r>
    </w:p>
    <w:p w:rsidR="00865D19" w:rsidRPr="00062940" w:rsidRDefault="00865D19" w:rsidP="006654ED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80383D" w:rsidRPr="0080383D" w:rsidRDefault="0080383D" w:rsidP="008038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5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0383D"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  <w:t>Цель</w:t>
      </w:r>
      <w:r w:rsidRPr="0080383D">
        <w:rPr>
          <w:rFonts w:ascii="Times New Roman" w:eastAsiaTheme="minorEastAsia" w:hAnsi="Times New Roman" w:cs="Times New Roman"/>
          <w:b/>
          <w:spacing w:val="29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занятия</w:t>
      </w:r>
      <w:r w:rsidRPr="0080383D">
        <w:rPr>
          <w:rFonts w:ascii="Times New Roman" w:eastAsiaTheme="minorEastAsia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Pr="0080383D">
        <w:rPr>
          <w:rFonts w:ascii="Times New Roman" w:eastAsiaTheme="minorEastAsia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ознакомиться</w:t>
      </w:r>
      <w:r w:rsidRPr="0080383D">
        <w:rPr>
          <w:rFonts w:ascii="Times New Roman" w:eastAsiaTheme="minorEastAsia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</w:t>
      </w:r>
      <w:r w:rsidRPr="0080383D">
        <w:rPr>
          <w:rFonts w:ascii="Times New Roman" w:eastAsiaTheme="minorEastAsia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схемой</w:t>
      </w:r>
      <w:r w:rsidRPr="0080383D">
        <w:rPr>
          <w:rFonts w:ascii="Times New Roman" w:eastAsiaTheme="minorEastAsia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общей</w:t>
      </w:r>
      <w:r w:rsidRPr="0080383D">
        <w:rPr>
          <w:rFonts w:ascii="Times New Roman" w:eastAsiaTheme="minorEastAsia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</w:t>
      </w:r>
      <w:r w:rsidRPr="0080383D">
        <w:rPr>
          <w:rFonts w:ascii="Times New Roman" w:eastAsiaTheme="minorEastAsia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работы</w:t>
      </w:r>
      <w:r w:rsidRPr="0080383D">
        <w:rPr>
          <w:rFonts w:ascii="Times New Roman" w:eastAsiaTheme="minorEastAsia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80383D">
        <w:rPr>
          <w:rFonts w:ascii="Times New Roman" w:eastAsiaTheme="minorEastAsia" w:hAnsi="Times New Roman" w:cs="Times New Roman"/>
          <w:spacing w:val="25"/>
          <w:w w:val="99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документами;</w:t>
      </w:r>
      <w:r w:rsidRPr="0080383D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изучить</w:t>
      </w:r>
      <w:r w:rsidRPr="0080383D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этапы</w:t>
      </w:r>
      <w:r w:rsidRPr="0080383D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учета,</w:t>
      </w:r>
      <w:r w:rsidRPr="0080383D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движения,</w:t>
      </w:r>
      <w:r w:rsidRPr="0080383D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исполнения</w:t>
      </w:r>
      <w:r w:rsidRPr="0080383D">
        <w:rPr>
          <w:rFonts w:ascii="Times New Roman" w:eastAsiaTheme="minorEastAsia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80383D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контроля</w:t>
      </w:r>
      <w:r w:rsidRPr="0080383D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ис</w:t>
      </w:r>
      <w:r w:rsidRPr="0080383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полнения</w:t>
      </w:r>
      <w:r w:rsidRPr="0080383D">
        <w:rPr>
          <w:rFonts w:ascii="Times New Roman" w:eastAsiaTheme="minorEastAsia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документов;</w:t>
      </w:r>
      <w:r w:rsidRPr="0080383D">
        <w:rPr>
          <w:rFonts w:ascii="Times New Roman" w:eastAsiaTheme="minorEastAsia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порядок</w:t>
      </w:r>
      <w:r w:rsidRPr="0080383D">
        <w:rPr>
          <w:rFonts w:ascii="Times New Roman" w:eastAsiaTheme="minorEastAsia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получения,</w:t>
      </w:r>
      <w:r w:rsidRPr="0080383D">
        <w:rPr>
          <w:rFonts w:ascii="Times New Roman" w:eastAsiaTheme="minorEastAsia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регистрации</w:t>
      </w:r>
      <w:r w:rsidRPr="0080383D">
        <w:rPr>
          <w:rFonts w:ascii="Times New Roman" w:eastAsiaTheme="minorEastAsia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80383D">
        <w:rPr>
          <w:rFonts w:ascii="Times New Roman" w:eastAsiaTheme="minorEastAsia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рассмотрения</w:t>
      </w:r>
      <w:r w:rsidRPr="0080383D">
        <w:rPr>
          <w:rFonts w:ascii="Times New Roman" w:eastAsiaTheme="minorEastAsia" w:hAnsi="Times New Roman" w:cs="Times New Roman"/>
          <w:spacing w:val="38"/>
          <w:w w:val="99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документов,</w:t>
      </w:r>
      <w:r w:rsidRPr="0080383D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порядок</w:t>
      </w:r>
      <w:r w:rsidRPr="0080383D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передачи</w:t>
      </w:r>
      <w:r w:rsidRPr="0080383D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документов</w:t>
      </w:r>
      <w:r w:rsidRPr="0080383D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80383D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исполнение.</w:t>
      </w:r>
    </w:p>
    <w:p w:rsidR="0080383D" w:rsidRDefault="0080383D" w:rsidP="008038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4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0383D"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  <w:t>После</w:t>
      </w:r>
      <w:r w:rsidRPr="0080383D">
        <w:rPr>
          <w:rFonts w:ascii="Times New Roman" w:eastAsiaTheme="minorEastAsia" w:hAnsi="Times New Roman" w:cs="Times New Roman"/>
          <w:b/>
          <w:spacing w:val="-13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проведения</w:t>
      </w:r>
      <w:r w:rsidRPr="0080383D">
        <w:rPr>
          <w:rFonts w:ascii="Times New Roman" w:eastAsiaTheme="minorEastAsia" w:hAnsi="Times New Roman" w:cs="Times New Roman"/>
          <w:b/>
          <w:spacing w:val="-12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занятия</w:t>
      </w:r>
      <w:r w:rsidRPr="0080383D">
        <w:rPr>
          <w:rFonts w:ascii="Times New Roman" w:eastAsiaTheme="minorEastAsia" w:hAnsi="Times New Roman" w:cs="Times New Roman"/>
          <w:b/>
          <w:spacing w:val="-12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студент</w:t>
      </w:r>
      <w:r w:rsidRPr="0080383D">
        <w:rPr>
          <w:rFonts w:ascii="Times New Roman" w:eastAsiaTheme="minorEastAsia" w:hAnsi="Times New Roman" w:cs="Times New Roman"/>
          <w:b/>
          <w:spacing w:val="-12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  <w:t>должен</w:t>
      </w:r>
      <w:r w:rsidRPr="0080383D">
        <w:rPr>
          <w:rFonts w:ascii="Times New Roman" w:eastAsiaTheme="minorEastAsia" w:hAnsi="Times New Roman" w:cs="Times New Roman"/>
          <w:b/>
          <w:spacing w:val="-11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  <w:t>знать:</w:t>
      </w:r>
    </w:p>
    <w:p w:rsidR="0080383D" w:rsidRDefault="0080383D" w:rsidP="008038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4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</w:t>
      </w:r>
      <w:r w:rsidRPr="0080383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схему</w:t>
      </w:r>
      <w:r w:rsidRPr="0080383D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работу</w:t>
      </w:r>
      <w:r w:rsidRPr="0080383D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80383D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входящими</w:t>
      </w:r>
      <w:r w:rsidRPr="0080383D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документами;</w:t>
      </w:r>
    </w:p>
    <w:p w:rsidR="0080383D" w:rsidRPr="0080383D" w:rsidRDefault="0080383D" w:rsidP="008038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4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</w:t>
      </w:r>
      <w:r w:rsidRPr="0080383D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этапы</w:t>
      </w:r>
      <w:r w:rsidRPr="0080383D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обработки</w:t>
      </w:r>
      <w:r w:rsidRPr="0080383D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исходящих</w:t>
      </w:r>
      <w:r w:rsidRPr="0080383D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документов.</w:t>
      </w:r>
    </w:p>
    <w:p w:rsidR="0080383D" w:rsidRPr="00BE6D32" w:rsidRDefault="0080383D" w:rsidP="00BE6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83D" w:rsidRPr="0080383D" w:rsidRDefault="0080383D" w:rsidP="0080383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29" w:right="129"/>
        <w:jc w:val="center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0383D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Ситуация</w:t>
      </w:r>
      <w:r w:rsidRPr="0080383D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</w:t>
      </w:r>
    </w:p>
    <w:p w:rsidR="001F2965" w:rsidRPr="001F2965" w:rsidRDefault="0080383D" w:rsidP="001F296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7" w:right="103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0383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Организация</w:t>
      </w:r>
      <w:r w:rsidRPr="0080383D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ООО</w:t>
      </w:r>
      <w:r w:rsidRPr="0080383D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«Антарес»</w:t>
      </w:r>
      <w:r w:rsidRPr="0080383D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получила</w:t>
      </w:r>
      <w:r w:rsidRPr="0080383D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официальное</w:t>
      </w:r>
      <w:r w:rsidRPr="0080383D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письмо</w:t>
      </w:r>
      <w:r w:rsidRPr="0080383D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80383D">
        <w:rPr>
          <w:rFonts w:ascii="Times New Roman" w:eastAsiaTheme="minorEastAsia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задержке</w:t>
      </w:r>
      <w:r w:rsidRPr="0080383D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поставки</w:t>
      </w:r>
      <w:r w:rsidRPr="0080383D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мебели.</w:t>
      </w:r>
      <w:r w:rsidRPr="0080383D">
        <w:rPr>
          <w:rFonts w:ascii="Times New Roman" w:eastAsiaTheme="minorEastAsia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80383D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качестве</w:t>
      </w:r>
      <w:r w:rsidRPr="0080383D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ответа</w:t>
      </w:r>
      <w:r w:rsidRPr="0080383D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также</w:t>
      </w:r>
      <w:r w:rsidRPr="0080383D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составлено</w:t>
      </w:r>
      <w:r w:rsidRPr="0080383D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официальное</w:t>
      </w:r>
      <w:r w:rsidRPr="0080383D">
        <w:rPr>
          <w:rFonts w:ascii="Times New Roman" w:eastAsiaTheme="minorEastAsia" w:hAnsi="Times New Roman" w:cs="Times New Roman"/>
          <w:spacing w:val="28"/>
          <w:w w:val="99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письмо</w:t>
      </w:r>
      <w:r w:rsidRPr="0080383D">
        <w:rPr>
          <w:rFonts w:ascii="Times New Roman" w:eastAsiaTheme="minorEastAsia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(ниже).</w:t>
      </w:r>
      <w:r w:rsidR="001F296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1F2965" w:rsidRPr="001F296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Составить</w:t>
      </w:r>
      <w:r w:rsidR="001F2965" w:rsidRPr="001F2965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="001F2965" w:rsidRPr="001F296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схему</w:t>
      </w:r>
      <w:r w:rsidR="001F2965" w:rsidRPr="001F2965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="001F2965"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этапов</w:t>
      </w:r>
      <w:r w:rsidR="001F2965" w:rsidRPr="001F2965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="001F2965"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работы</w:t>
      </w:r>
      <w:r w:rsidR="001F2965" w:rsidRPr="001F2965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="001F2965"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1F2965" w:rsidRPr="001F2965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="001F2965"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данным</w:t>
      </w:r>
      <w:r w:rsidR="001F2965" w:rsidRPr="001F2965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="001F2965"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документом</w:t>
      </w:r>
      <w:r w:rsidR="001F2965" w:rsidRPr="001F2965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="001F2965"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r w:rsidR="001F2965" w:rsidRPr="001F2965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="001F2965"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="001F2965" w:rsidRPr="001F2965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="001F2965" w:rsidRPr="001F296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приема</w:t>
      </w:r>
      <w:r w:rsidR="001F2965" w:rsidRPr="001F2965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="001F2965"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1F2965" w:rsidRPr="001F2965">
        <w:rPr>
          <w:rFonts w:ascii="Times New Roman" w:eastAsiaTheme="minorEastAsia" w:hAnsi="Times New Roman" w:cs="Times New Roman"/>
          <w:spacing w:val="24"/>
          <w:w w:val="99"/>
          <w:sz w:val="24"/>
          <w:szCs w:val="24"/>
          <w:lang w:eastAsia="ru-RU"/>
        </w:rPr>
        <w:t xml:space="preserve"> </w:t>
      </w:r>
      <w:r w:rsidR="001F2965"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</w:t>
      </w:r>
      <w:r w:rsidR="001F2965" w:rsidRPr="001F2965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1F2965"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подшивки</w:t>
      </w:r>
      <w:r w:rsidR="001F2965" w:rsidRPr="001F2965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1F2965"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1F2965" w:rsidRPr="001F2965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1F2965" w:rsidRPr="001F296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дело.</w:t>
      </w:r>
    </w:p>
    <w:p w:rsidR="00F86B2D" w:rsidRPr="00F86B2D" w:rsidRDefault="00F86B2D" w:rsidP="00F86B2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86B2D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7688AF64" wp14:editId="74BD772D">
                <wp:simplePos x="0" y="0"/>
                <wp:positionH relativeFrom="page">
                  <wp:posOffset>967740</wp:posOffset>
                </wp:positionH>
                <wp:positionV relativeFrom="paragraph">
                  <wp:posOffset>163830</wp:posOffset>
                </wp:positionV>
                <wp:extent cx="6065520" cy="3429000"/>
                <wp:effectExtent l="0" t="0" r="11430" b="19050"/>
                <wp:wrapNone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5520" cy="3429000"/>
                        </a:xfrm>
                        <a:custGeom>
                          <a:avLst/>
                          <a:gdLst>
                            <a:gd name="T0" fmla="*/ 9014 w 9015"/>
                            <a:gd name="T1" fmla="*/ 0 h 7318"/>
                            <a:gd name="T2" fmla="*/ 0 w 9015"/>
                            <a:gd name="T3" fmla="*/ 0 h 7318"/>
                            <a:gd name="T4" fmla="*/ 0 w 9015"/>
                            <a:gd name="T5" fmla="*/ 7318 h 7318"/>
                            <a:gd name="T6" fmla="*/ 9014 w 9015"/>
                            <a:gd name="T7" fmla="*/ 7318 h 7318"/>
                            <a:gd name="T8" fmla="*/ 9014 w 9015"/>
                            <a:gd name="T9" fmla="*/ 0 h 73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15" h="7318">
                              <a:moveTo>
                                <a:pt x="9014" y="0"/>
                              </a:moveTo>
                              <a:lnTo>
                                <a:pt x="0" y="0"/>
                              </a:lnTo>
                              <a:lnTo>
                                <a:pt x="0" y="7318"/>
                              </a:lnTo>
                              <a:lnTo>
                                <a:pt x="9014" y="7318"/>
                              </a:lnTo>
                              <a:lnTo>
                                <a:pt x="9014" y="0"/>
                              </a:lnTo>
                              <a:close/>
                            </a:path>
                          </a:pathLst>
                        </a:custGeom>
                        <a:noFill/>
                        <a:ln w="952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9" o:spid="_x0000_s1026" style="position:absolute;margin-left:76.2pt;margin-top:12.9pt;width:477.6pt;height:270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5,7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" o:allowincell="f" path="m9014,l,,,7318r9014,l9014,xe" filled="f" strokeweight=".26456mm">
                <v:path arrowok="t" o:connecttype="custom" o:connectlocs="6064847,0;0,0;0,3429000;6064847,3429000;6064847,0" o:connectangles="0,0,0,0,0"/>
                <w10:wrap anchorx="page"/>
              </v:shape>
            </w:pict>
          </mc:Fallback>
        </mc:AlternateContent>
      </w:r>
    </w:p>
    <w:p w:rsidR="00F86B2D" w:rsidRPr="00F86B2D" w:rsidRDefault="00F86B2D" w:rsidP="00F86B2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49" w:right="5937" w:firstLine="129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86B2D">
        <w:rPr>
          <w:rFonts w:ascii="Times New Roman" w:eastAsiaTheme="minorEastAsia" w:hAnsi="Times New Roman" w:cs="Times New Roman"/>
          <w:w w:val="95"/>
          <w:sz w:val="24"/>
          <w:szCs w:val="24"/>
          <w:lang w:eastAsia="ru-RU"/>
        </w:rPr>
        <w:t>Директор</w:t>
      </w:r>
      <w:proofErr w:type="gramStart"/>
      <w:r w:rsidRPr="00F86B2D">
        <w:rPr>
          <w:rFonts w:ascii="Times New Roman" w:eastAsiaTheme="minorEastAsia" w:hAnsi="Times New Roman" w:cs="Times New Roman"/>
          <w:w w:val="95"/>
          <w:sz w:val="24"/>
          <w:szCs w:val="24"/>
          <w:lang w:eastAsia="ru-RU"/>
        </w:rPr>
        <w:t>у</w:t>
      </w:r>
      <w:r w:rsidRPr="00F86B2D">
        <w:rPr>
          <w:rFonts w:ascii="Times New Roman" w:eastAsiaTheme="minorEastAsia" w:hAnsi="Times New Roman" w:cs="Times New Roman"/>
          <w:w w:val="99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ООО</w:t>
      </w:r>
      <w:proofErr w:type="gramEnd"/>
      <w:r w:rsidRPr="00F86B2D">
        <w:rPr>
          <w:rFonts w:ascii="Times New Roman" w:eastAsiaTheme="minorEastAsia" w:hAnsi="Times New Roman" w:cs="Times New Roman"/>
          <w:spacing w:val="-24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«</w:t>
      </w:r>
      <w:proofErr w:type="spellStart"/>
      <w:r w:rsidRPr="00F86B2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КомСервис</w:t>
      </w:r>
      <w:proofErr w:type="spellEnd"/>
      <w:r w:rsidRPr="00F86B2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»</w:t>
      </w:r>
    </w:p>
    <w:p w:rsidR="00F86B2D" w:rsidRPr="00F86B2D" w:rsidRDefault="00F86B2D" w:rsidP="00F86B2D">
      <w:pPr>
        <w:widowControl w:val="0"/>
        <w:tabs>
          <w:tab w:val="left" w:pos="253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49" w:right="4978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86B2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ООО</w:t>
      </w:r>
      <w:r w:rsidRPr="00F86B2D">
        <w:rPr>
          <w:rFonts w:ascii="Times New Roman" w:eastAsiaTheme="minorEastAsia" w:hAnsi="Times New Roman" w:cs="Times New Roman"/>
          <w:spacing w:val="-20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«Антарес»</w:t>
      </w:r>
      <w:r w:rsidRPr="00F86B2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ab/>
      </w:r>
      <w:r w:rsidRPr="00F8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Соколову</w:t>
      </w:r>
      <w:r w:rsidRPr="00F86B2D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А.Н.</w:t>
      </w:r>
      <w:r w:rsidRPr="00F86B2D">
        <w:rPr>
          <w:rFonts w:ascii="Times New Roman" w:eastAsiaTheme="minorEastAsia" w:hAnsi="Times New Roman" w:cs="Times New Roman"/>
          <w:spacing w:val="25"/>
          <w:w w:val="99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тел.</w:t>
      </w:r>
      <w:r w:rsidRPr="00F86B2D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факс.</w:t>
      </w:r>
    </w:p>
    <w:p w:rsidR="00F86B2D" w:rsidRPr="00F86B2D" w:rsidRDefault="00F86B2D" w:rsidP="00F86B2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4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8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121105,</w:t>
      </w:r>
      <w:r w:rsidRPr="00F86B2D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Москва,</w:t>
      </w:r>
      <w:r w:rsidRPr="00F86B2D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proofErr w:type="spellStart"/>
      <w:r w:rsidRPr="00F86B2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Остроженка</w:t>
      </w:r>
      <w:proofErr w:type="spellEnd"/>
      <w:r w:rsidRPr="00F86B2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,</w:t>
      </w:r>
      <w:r w:rsidRPr="00F86B2D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</w:p>
    <w:p w:rsidR="00F86B2D" w:rsidRPr="00F86B2D" w:rsidRDefault="00F86B2D" w:rsidP="00F86B2D">
      <w:pPr>
        <w:widowControl w:val="0"/>
        <w:tabs>
          <w:tab w:val="left" w:pos="71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86B2D">
        <w:rPr>
          <w:rFonts w:ascii="Times New Roman" w:eastAsiaTheme="minorEastAsia" w:hAnsi="Times New Roman" w:cs="Times New Roman"/>
          <w:w w:val="95"/>
          <w:sz w:val="24"/>
          <w:szCs w:val="24"/>
          <w:lang w:eastAsia="ru-RU"/>
        </w:rPr>
        <w:t>00.00.14</w:t>
      </w:r>
      <w:r w:rsidRPr="00F86B2D">
        <w:rPr>
          <w:rFonts w:ascii="Times New Roman" w:eastAsiaTheme="minorEastAsia" w:hAnsi="Times New Roman" w:cs="Times New Roman"/>
          <w:w w:val="95"/>
          <w:sz w:val="24"/>
          <w:szCs w:val="24"/>
          <w:lang w:eastAsia="ru-RU"/>
        </w:rPr>
        <w:tab/>
      </w:r>
      <w:r w:rsidRPr="00F8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F86B2D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21/</w:t>
      </w:r>
      <w:r w:rsidRPr="00F86B2D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1-3</w:t>
      </w:r>
    </w:p>
    <w:p w:rsidR="00F86B2D" w:rsidRPr="00F86B2D" w:rsidRDefault="00F86B2D" w:rsidP="00F86B2D">
      <w:pPr>
        <w:widowControl w:val="0"/>
        <w:tabs>
          <w:tab w:val="left" w:pos="140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4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86B2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На</w:t>
      </w:r>
      <w:r w:rsidRPr="00F86B2D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Pr="00F86B2D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ab/>
      </w:r>
      <w:r w:rsidRPr="00F8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r w:rsidRPr="00F86B2D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00.00.14</w:t>
      </w:r>
    </w:p>
    <w:p w:rsidR="00F86B2D" w:rsidRPr="00F86B2D" w:rsidRDefault="00F86B2D" w:rsidP="00F86B2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86B2D" w:rsidRPr="00F86B2D" w:rsidRDefault="00F86B2D" w:rsidP="00F86B2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03" w:right="4262" w:hanging="455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8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F86B2D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задержке</w:t>
      </w:r>
      <w:r w:rsidRPr="00F86B2D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поставки</w:t>
      </w:r>
      <w:r w:rsidRPr="00F86B2D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мебели</w:t>
      </w:r>
      <w:r w:rsidRPr="00F86B2D">
        <w:rPr>
          <w:rFonts w:ascii="Times New Roman" w:eastAsiaTheme="minorEastAsia" w:hAnsi="Times New Roman" w:cs="Times New Roman"/>
          <w:spacing w:val="22"/>
          <w:w w:val="99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Уважаемый</w:t>
      </w:r>
      <w:r w:rsidRPr="00F86B2D">
        <w:rPr>
          <w:rFonts w:ascii="Times New Roman" w:eastAsiaTheme="minorEastAsia" w:hAnsi="Times New Roman" w:cs="Times New Roman"/>
          <w:spacing w:val="-21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Алексей</w:t>
      </w:r>
      <w:r w:rsidRPr="00F86B2D">
        <w:rPr>
          <w:rFonts w:ascii="Times New Roman" w:eastAsiaTheme="minorEastAsia" w:hAnsi="Times New Roman" w:cs="Times New Roman"/>
          <w:spacing w:val="-20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Николаевич!</w:t>
      </w:r>
    </w:p>
    <w:p w:rsidR="00F86B2D" w:rsidRPr="00F86B2D" w:rsidRDefault="00F86B2D" w:rsidP="00F86B2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49" w:right="242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86B2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Сообщаем</w:t>
      </w:r>
      <w:r w:rsidRPr="00F86B2D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Вам,</w:t>
      </w:r>
      <w:r w:rsidRPr="00F86B2D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что</w:t>
      </w:r>
      <w:r w:rsidRPr="00F86B2D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обязательства</w:t>
      </w:r>
      <w:r w:rsidRPr="00F86B2D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F86B2D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контракту</w:t>
      </w:r>
      <w:r w:rsidRPr="00F86B2D">
        <w:rPr>
          <w:rFonts w:ascii="Times New Roman" w:eastAsiaTheme="minorEastAsia" w:hAnsi="Times New Roman" w:cs="Times New Roman"/>
          <w:spacing w:val="25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r w:rsidRPr="00F86B2D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00.00.14</w:t>
      </w:r>
      <w:r w:rsidRPr="00F86B2D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№</w:t>
      </w:r>
      <w:r w:rsidRPr="00F86B2D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F86B2D">
        <w:rPr>
          <w:rFonts w:ascii="Times New Roman" w:eastAsiaTheme="minorEastAsia" w:hAnsi="Times New Roman" w:cs="Times New Roman"/>
          <w:spacing w:val="24"/>
          <w:w w:val="99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поставке</w:t>
      </w:r>
      <w:r w:rsidRPr="00F86B2D">
        <w:rPr>
          <w:rFonts w:ascii="Times New Roman" w:eastAsiaTheme="minorEastAsia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трех</w:t>
      </w:r>
      <w:r w:rsidRPr="00F86B2D">
        <w:rPr>
          <w:rFonts w:ascii="Times New Roman" w:eastAsiaTheme="minorEastAsia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комплектов</w:t>
      </w:r>
      <w:r w:rsidRPr="00F86B2D">
        <w:rPr>
          <w:rFonts w:ascii="Times New Roman" w:eastAsiaTheme="minorEastAsia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офисной</w:t>
      </w:r>
      <w:r w:rsidRPr="00F86B2D">
        <w:rPr>
          <w:rFonts w:ascii="Times New Roman" w:eastAsiaTheme="minorEastAsia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мебели,</w:t>
      </w:r>
      <w:r w:rsidRPr="00F86B2D">
        <w:rPr>
          <w:rFonts w:ascii="Times New Roman" w:eastAsiaTheme="minorEastAsia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F86B2D">
        <w:rPr>
          <w:rFonts w:ascii="Times New Roman" w:eastAsiaTheme="minorEastAsia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сожалению,</w:t>
      </w:r>
      <w:r w:rsidRPr="00F86B2D">
        <w:rPr>
          <w:rFonts w:ascii="Times New Roman" w:eastAsiaTheme="minorEastAsia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</w:t>
      </w:r>
      <w:r w:rsidRPr="00F86B2D">
        <w:rPr>
          <w:rFonts w:ascii="Times New Roman" w:eastAsiaTheme="minorEastAsia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выполняются.</w:t>
      </w:r>
      <w:r w:rsidRPr="00F86B2D">
        <w:rPr>
          <w:rFonts w:ascii="Times New Roman" w:eastAsiaTheme="minorEastAsia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Напоминаем,</w:t>
      </w:r>
      <w:r w:rsidRPr="00F86B2D">
        <w:rPr>
          <w:rFonts w:ascii="Times New Roman" w:eastAsiaTheme="minorEastAsia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что</w:t>
      </w:r>
      <w:r w:rsidRPr="00F86B2D">
        <w:rPr>
          <w:rFonts w:ascii="Times New Roman" w:eastAsiaTheme="minorEastAsia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согласованный</w:t>
      </w:r>
      <w:r w:rsidRPr="00F86B2D">
        <w:rPr>
          <w:rFonts w:ascii="Times New Roman" w:eastAsiaTheme="minorEastAsia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F86B2D">
        <w:rPr>
          <w:rFonts w:ascii="Times New Roman" w:eastAsiaTheme="minorEastAsia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нами</w:t>
      </w:r>
      <w:r w:rsidRPr="00F86B2D">
        <w:rPr>
          <w:rFonts w:ascii="Times New Roman" w:eastAsiaTheme="minorEastAsia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</w:t>
      </w:r>
      <w:r w:rsidRPr="00F86B2D">
        <w:rPr>
          <w:rFonts w:ascii="Times New Roman" w:eastAsiaTheme="minorEastAsia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отгрузки</w:t>
      </w:r>
      <w:r w:rsidRPr="00F86B2D">
        <w:rPr>
          <w:rFonts w:ascii="Times New Roman" w:eastAsiaTheme="minorEastAsia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истек</w:t>
      </w:r>
      <w:r w:rsidRPr="00F86B2D">
        <w:rPr>
          <w:rFonts w:ascii="Times New Roman" w:eastAsiaTheme="minorEastAsia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две</w:t>
      </w:r>
      <w:r w:rsidRPr="00F86B2D">
        <w:rPr>
          <w:rFonts w:ascii="Times New Roman" w:eastAsiaTheme="minorEastAsia" w:hAnsi="Times New Roman" w:cs="Times New Roman"/>
          <w:spacing w:val="26"/>
          <w:w w:val="99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недели</w:t>
      </w:r>
      <w:r w:rsidRPr="00F86B2D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назад.</w:t>
      </w:r>
    </w:p>
    <w:p w:rsidR="00F86B2D" w:rsidRPr="00F86B2D" w:rsidRDefault="00F86B2D" w:rsidP="00F86B2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49" w:right="243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86B2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Дальнейшая</w:t>
      </w:r>
      <w:r w:rsidRPr="00F86B2D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задержка</w:t>
      </w:r>
      <w:r w:rsidRPr="00F86B2D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поставки</w:t>
      </w:r>
      <w:r w:rsidRPr="00F86B2D">
        <w:rPr>
          <w:rFonts w:ascii="Times New Roman" w:eastAsiaTheme="minorEastAsia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может</w:t>
      </w:r>
      <w:r w:rsidRPr="00F86B2D">
        <w:rPr>
          <w:rFonts w:ascii="Times New Roman" w:eastAsiaTheme="minorEastAsia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привести</w:t>
      </w:r>
      <w:r w:rsidRPr="00F86B2D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F86B2D">
        <w:rPr>
          <w:rFonts w:ascii="Times New Roman" w:eastAsiaTheme="minorEastAsia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прекращению</w:t>
      </w:r>
      <w:r w:rsidRPr="00F86B2D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совместной</w:t>
      </w:r>
      <w:r w:rsidRPr="00F86B2D">
        <w:rPr>
          <w:rFonts w:ascii="Times New Roman" w:eastAsiaTheme="minorEastAsia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деятельности.</w:t>
      </w:r>
      <w:r w:rsidRPr="00F86B2D">
        <w:rPr>
          <w:rFonts w:ascii="Times New Roman" w:eastAsiaTheme="minorEastAsia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Мы</w:t>
      </w:r>
      <w:r w:rsidRPr="00F86B2D">
        <w:rPr>
          <w:rFonts w:ascii="Times New Roman" w:eastAsiaTheme="minorEastAsia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рассчитываем,</w:t>
      </w:r>
      <w:r w:rsidRPr="00F86B2D">
        <w:rPr>
          <w:rFonts w:ascii="Times New Roman" w:eastAsiaTheme="minorEastAsia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что</w:t>
      </w:r>
      <w:r w:rsidRPr="00F86B2D">
        <w:rPr>
          <w:rFonts w:ascii="Times New Roman" w:eastAsiaTheme="minorEastAsia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Вы</w:t>
      </w:r>
      <w:r w:rsidRPr="00F86B2D">
        <w:rPr>
          <w:rFonts w:ascii="Times New Roman" w:eastAsiaTheme="minorEastAsia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примете</w:t>
      </w:r>
      <w:r w:rsidRPr="00F86B2D">
        <w:rPr>
          <w:rFonts w:ascii="Times New Roman" w:eastAsiaTheme="minorEastAsia" w:hAnsi="Times New Roman" w:cs="Times New Roman"/>
          <w:spacing w:val="39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необходимые</w:t>
      </w:r>
      <w:r w:rsidRPr="00F86B2D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меры</w:t>
      </w:r>
      <w:r w:rsidRPr="00F86B2D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F86B2D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сообщите</w:t>
      </w:r>
      <w:r w:rsidRPr="00F86B2D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нам</w:t>
      </w:r>
      <w:r w:rsidRPr="00F86B2D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F86B2D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них</w:t>
      </w:r>
      <w:r w:rsidRPr="00F86B2D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F86B2D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недельный</w:t>
      </w:r>
      <w:r w:rsidRPr="00F86B2D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срок.</w:t>
      </w:r>
    </w:p>
    <w:p w:rsidR="00F86B2D" w:rsidRPr="00F86B2D" w:rsidRDefault="00F86B2D" w:rsidP="00F86B2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86B2D" w:rsidRPr="00F86B2D" w:rsidRDefault="00F86B2D" w:rsidP="00F86B2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86B2D" w:rsidRPr="00F86B2D" w:rsidRDefault="00F86B2D" w:rsidP="00F86B2D">
      <w:pPr>
        <w:widowControl w:val="0"/>
        <w:tabs>
          <w:tab w:val="left" w:pos="2056"/>
          <w:tab w:val="left" w:pos="324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86B2D">
        <w:rPr>
          <w:rFonts w:ascii="Times New Roman" w:eastAsiaTheme="minorEastAsia" w:hAnsi="Times New Roman" w:cs="Times New Roman"/>
          <w:w w:val="95"/>
          <w:sz w:val="24"/>
          <w:szCs w:val="24"/>
          <w:lang w:eastAsia="ru-RU"/>
        </w:rPr>
        <w:t>Директор</w:t>
      </w:r>
      <w:r w:rsidRPr="00F86B2D">
        <w:rPr>
          <w:rFonts w:ascii="Times New Roman" w:eastAsiaTheme="minorEastAsia" w:hAnsi="Times New Roman" w:cs="Times New Roman"/>
          <w:w w:val="95"/>
          <w:sz w:val="24"/>
          <w:szCs w:val="24"/>
          <w:lang w:eastAsia="ru-RU"/>
        </w:rPr>
        <w:tab/>
        <w:t>подпись</w:t>
      </w:r>
      <w:r w:rsidRPr="00F86B2D">
        <w:rPr>
          <w:rFonts w:ascii="Times New Roman" w:eastAsiaTheme="minorEastAsia" w:hAnsi="Times New Roman" w:cs="Times New Roman"/>
          <w:w w:val="95"/>
          <w:sz w:val="24"/>
          <w:szCs w:val="24"/>
          <w:lang w:eastAsia="ru-RU"/>
        </w:rPr>
        <w:tab/>
      </w:r>
      <w:r w:rsidRPr="00F8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Л.</w:t>
      </w:r>
      <w:r w:rsidRPr="00F86B2D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В.</w:t>
      </w:r>
      <w:r w:rsidRPr="00F86B2D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F86B2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Корин</w:t>
      </w:r>
    </w:p>
    <w:p w:rsidR="00F86B2D" w:rsidRPr="00F86B2D" w:rsidRDefault="00F86B2D" w:rsidP="00F86B2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F86B2D" w:rsidRPr="00F86B2D" w:rsidRDefault="00F86B2D" w:rsidP="001F296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1F2965" w:rsidRPr="001F2965" w:rsidRDefault="001F2965" w:rsidP="001F296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F2965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Ситуация</w:t>
      </w:r>
      <w:r w:rsidRPr="001F2965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</w:t>
      </w:r>
    </w:p>
    <w:p w:rsidR="001F2965" w:rsidRPr="001F2965" w:rsidRDefault="001F2965" w:rsidP="001F296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</w:pPr>
      <w:r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Фирма</w:t>
      </w:r>
      <w:r w:rsidRPr="001F2965">
        <w:rPr>
          <w:rFonts w:ascii="Times New Roman" w:eastAsiaTheme="minorEastAsia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ОАО</w:t>
      </w:r>
      <w:r w:rsidRPr="001F2965">
        <w:rPr>
          <w:rFonts w:ascii="Times New Roman" w:eastAsiaTheme="minorEastAsia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«АБС»,</w:t>
      </w:r>
      <w:r w:rsidRPr="001F2965">
        <w:rPr>
          <w:rFonts w:ascii="Times New Roman" w:eastAsiaTheme="minorEastAsia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которая</w:t>
      </w:r>
      <w:r w:rsidRPr="001F2965">
        <w:rPr>
          <w:rFonts w:ascii="Times New Roman" w:eastAsiaTheme="minorEastAsia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является</w:t>
      </w:r>
      <w:r w:rsidRPr="001F2965">
        <w:rPr>
          <w:rFonts w:ascii="Times New Roman" w:eastAsiaTheme="minorEastAsia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поставщиком</w:t>
      </w:r>
      <w:r w:rsidRPr="001F2965">
        <w:rPr>
          <w:rFonts w:ascii="Times New Roman" w:eastAsiaTheme="minorEastAsia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оборудования</w:t>
      </w:r>
      <w:r w:rsidRPr="001F2965">
        <w:rPr>
          <w:rFonts w:ascii="Times New Roman" w:eastAsiaTheme="minorEastAsia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</w:t>
      </w:r>
      <w:r w:rsidRPr="001F2965">
        <w:rPr>
          <w:rFonts w:ascii="Times New Roman" w:eastAsiaTheme="minorEastAsia" w:hAnsi="Times New Roman" w:cs="Times New Roman"/>
          <w:spacing w:val="26"/>
          <w:w w:val="99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ООО</w:t>
      </w:r>
      <w:r w:rsidRPr="001F2965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«Фотон»,</w:t>
      </w:r>
      <w:r w:rsidRPr="001F2965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нарушила</w:t>
      </w:r>
      <w:r w:rsidRPr="001F2965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условия</w:t>
      </w:r>
      <w:r w:rsidRPr="001F2965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договора</w:t>
      </w:r>
      <w:r w:rsidRPr="001F2965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поставки.</w:t>
      </w:r>
      <w:r w:rsidRPr="001F2965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Качество</w:t>
      </w:r>
      <w:r w:rsidRPr="001F2965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поставлен</w:t>
      </w:r>
      <w:r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ного</w:t>
      </w:r>
      <w:r w:rsidRPr="001F2965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оборудования</w:t>
      </w:r>
      <w:r w:rsidRPr="001F2965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оказалось</w:t>
      </w:r>
      <w:r w:rsidRPr="001F2965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</w:t>
      </w:r>
      <w:r w:rsidRPr="001F2965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соответствующим</w:t>
      </w:r>
      <w:r w:rsidRPr="001F2965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требованиям</w:t>
      </w:r>
      <w:r w:rsidRPr="001F2965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качества.</w:t>
      </w:r>
    </w:p>
    <w:p w:rsidR="001F2965" w:rsidRPr="001F2965" w:rsidRDefault="001F2965" w:rsidP="001F296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F296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Составить</w:t>
      </w:r>
      <w:r w:rsidRPr="001F2965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претензию</w:t>
      </w:r>
      <w:r w:rsidRPr="001F2965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1F2965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нарушении</w:t>
      </w:r>
      <w:r w:rsidRPr="001F2965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контрактных</w:t>
      </w:r>
      <w:r w:rsidRPr="001F2965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обязательств</w:t>
      </w:r>
      <w:r w:rsidRPr="001F2965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1F2965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требованиях</w:t>
      </w:r>
      <w:r w:rsidRPr="001F2965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1F2965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возмещении</w:t>
      </w:r>
      <w:r w:rsidRPr="001F2965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убытков</w:t>
      </w:r>
      <w:r w:rsidRPr="001F2965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нарушавшей</w:t>
      </w:r>
      <w:r w:rsidRPr="001F2965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стороной.</w:t>
      </w:r>
    </w:p>
    <w:p w:rsidR="001F2965" w:rsidRPr="001F2965" w:rsidRDefault="001F2965" w:rsidP="001F296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F2965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Ситуация</w:t>
      </w:r>
      <w:r w:rsidRPr="001F2965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</w:t>
      </w:r>
    </w:p>
    <w:p w:rsidR="001F2965" w:rsidRDefault="001F2965" w:rsidP="001F296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</w:pPr>
      <w:r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ЗАО</w:t>
      </w:r>
      <w:r w:rsidRPr="001F2965">
        <w:rPr>
          <w:rFonts w:ascii="Times New Roman" w:eastAsiaTheme="minorEastAsia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«</w:t>
      </w:r>
      <w:proofErr w:type="spellStart"/>
      <w:r w:rsidRPr="001F296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Экосан</w:t>
      </w:r>
      <w:proofErr w:type="spellEnd"/>
      <w:r w:rsidRPr="001F296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»</w:t>
      </w:r>
      <w:r w:rsidRPr="001F2965">
        <w:rPr>
          <w:rFonts w:ascii="Times New Roman" w:eastAsiaTheme="minorEastAsia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просит</w:t>
      </w:r>
      <w:r w:rsidRPr="001F2965">
        <w:rPr>
          <w:rFonts w:ascii="Times New Roman" w:eastAsiaTheme="minorEastAsia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ОАО</w:t>
      </w:r>
      <w:r w:rsidRPr="001F2965">
        <w:rPr>
          <w:rFonts w:ascii="Times New Roman" w:eastAsiaTheme="minorEastAsia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«Прогресс»</w:t>
      </w:r>
      <w:r w:rsidRPr="001F2965">
        <w:rPr>
          <w:rFonts w:ascii="Times New Roman" w:eastAsiaTheme="minorEastAsia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</w:t>
      </w:r>
      <w:r w:rsidRPr="001F2965">
        <w:rPr>
          <w:rFonts w:ascii="Times New Roman" w:eastAsiaTheme="minorEastAsia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оказании</w:t>
      </w:r>
      <w:r w:rsidRPr="001F2965">
        <w:rPr>
          <w:rFonts w:ascii="Times New Roman" w:eastAsiaTheme="minorEastAsia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технической</w:t>
      </w:r>
      <w:r w:rsidRPr="001F2965">
        <w:rPr>
          <w:rFonts w:ascii="Times New Roman" w:eastAsiaTheme="minorEastAsia" w:hAnsi="Times New Roman" w:cs="Times New Roman"/>
          <w:spacing w:val="28"/>
          <w:sz w:val="24"/>
          <w:szCs w:val="24"/>
          <w:lang w:eastAsia="ru-RU"/>
        </w:rPr>
        <w:t xml:space="preserve"> </w:t>
      </w:r>
      <w:r w:rsidR="00ED046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1F296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мощи</w:t>
      </w:r>
      <w:r w:rsidRPr="001F2965">
        <w:rPr>
          <w:rFonts w:ascii="Times New Roman" w:eastAsiaTheme="minorEastAsia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1F2965">
        <w:rPr>
          <w:rFonts w:ascii="Times New Roman" w:eastAsiaTheme="minorEastAsia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разработке</w:t>
      </w:r>
      <w:r w:rsidRPr="001F2965">
        <w:rPr>
          <w:rFonts w:ascii="Times New Roman" w:eastAsiaTheme="minorEastAsia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рабочих</w:t>
      </w:r>
      <w:r w:rsidRPr="001F2965">
        <w:rPr>
          <w:rFonts w:ascii="Times New Roman" w:eastAsiaTheme="minorEastAsia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чертежей</w:t>
      </w:r>
      <w:r w:rsidRPr="001F2965">
        <w:rPr>
          <w:rFonts w:ascii="Times New Roman" w:eastAsiaTheme="minorEastAsia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насосной</w:t>
      </w:r>
      <w:r w:rsidRPr="001F2965">
        <w:rPr>
          <w:rFonts w:ascii="Times New Roman" w:eastAsiaTheme="minorEastAsia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станции.</w:t>
      </w:r>
      <w:r w:rsidRPr="001F2965">
        <w:rPr>
          <w:rFonts w:ascii="Times New Roman" w:eastAsiaTheme="minorEastAsia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ЗАО</w:t>
      </w:r>
      <w:r w:rsidRPr="001F2965">
        <w:rPr>
          <w:rFonts w:ascii="Times New Roman" w:eastAsiaTheme="minorEastAsia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«</w:t>
      </w:r>
      <w:proofErr w:type="spellStart"/>
      <w:r w:rsidRPr="001F296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Экосан</w:t>
      </w:r>
      <w:proofErr w:type="spellEnd"/>
      <w:r w:rsidRPr="001F296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»</w:t>
      </w:r>
      <w:r w:rsidRPr="001F2965">
        <w:rPr>
          <w:rFonts w:ascii="Times New Roman" w:eastAsiaTheme="minorEastAsia" w:hAnsi="Times New Roman" w:cs="Times New Roman"/>
          <w:spacing w:val="26"/>
          <w:w w:val="99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просит</w:t>
      </w:r>
      <w:r w:rsidRPr="001F2965">
        <w:rPr>
          <w:rFonts w:ascii="Times New Roman" w:eastAsiaTheme="minorEastAsia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произвести</w:t>
      </w:r>
      <w:r w:rsidRPr="001F2965">
        <w:rPr>
          <w:rFonts w:ascii="Times New Roman" w:eastAsiaTheme="minorEastAsia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эту</w:t>
      </w:r>
      <w:r w:rsidRPr="001F2965">
        <w:rPr>
          <w:rFonts w:ascii="Times New Roman" w:eastAsiaTheme="minorEastAsia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работу</w:t>
      </w:r>
      <w:r w:rsidRPr="001F2965">
        <w:rPr>
          <w:rFonts w:ascii="Times New Roman" w:eastAsiaTheme="minorEastAsia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непосредственно</w:t>
      </w:r>
      <w:r w:rsidRPr="001F2965">
        <w:rPr>
          <w:rFonts w:ascii="Times New Roman" w:eastAsiaTheme="minorEastAsia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1F2965">
        <w:rPr>
          <w:rFonts w:ascii="Times New Roman" w:eastAsiaTheme="minorEastAsia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площадке</w:t>
      </w:r>
      <w:r w:rsidRPr="001F2965">
        <w:rPr>
          <w:rFonts w:ascii="Times New Roman" w:eastAsiaTheme="minorEastAsia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1F2965">
        <w:rPr>
          <w:rFonts w:ascii="Times New Roman" w:eastAsiaTheme="minorEastAsia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трехдневный</w:t>
      </w:r>
      <w:r w:rsidRPr="001F2965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срок.</w:t>
      </w:r>
    </w:p>
    <w:p w:rsidR="00F86B2D" w:rsidRPr="00F86B2D" w:rsidRDefault="001F2965" w:rsidP="007679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3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</w:pPr>
      <w:r w:rsidRPr="001F296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Составьте</w:t>
      </w:r>
      <w:r w:rsidRPr="001F2965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гарантийное</w:t>
      </w:r>
      <w:r w:rsidRPr="001F2965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письмо</w:t>
      </w:r>
      <w:r w:rsidRPr="001F2965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ЗАО</w:t>
      </w:r>
      <w:r w:rsidRPr="001F2965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«</w:t>
      </w:r>
      <w:proofErr w:type="spellStart"/>
      <w:r w:rsidRPr="001F296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Экосан</w:t>
      </w:r>
      <w:proofErr w:type="spellEnd"/>
      <w:r w:rsidRPr="001F296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»</w:t>
      </w:r>
      <w:r w:rsidRPr="001F2965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ОАО</w:t>
      </w:r>
      <w:r w:rsidRPr="001F2965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1F2965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«Прогресс».</w:t>
      </w:r>
    </w:p>
    <w:p w:rsidR="00767977" w:rsidRPr="00767977" w:rsidRDefault="00767977" w:rsidP="007679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7977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Ситуация</w:t>
      </w:r>
      <w:r w:rsidRPr="00767977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4</w:t>
      </w:r>
    </w:p>
    <w:p w:rsidR="00767977" w:rsidRPr="00767977" w:rsidRDefault="00767977" w:rsidP="007679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Предприятие</w:t>
      </w:r>
      <w:r w:rsidRPr="00767977">
        <w:rPr>
          <w:rFonts w:ascii="Times New Roman" w:eastAsiaTheme="minorEastAsia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ООО</w:t>
      </w:r>
      <w:r w:rsidRPr="00767977">
        <w:rPr>
          <w:rFonts w:ascii="Times New Roman" w:eastAsiaTheme="minorEastAsia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«Сайд»</w:t>
      </w:r>
      <w:r w:rsidRPr="00767977">
        <w:rPr>
          <w:rFonts w:ascii="Times New Roman" w:eastAsiaTheme="minorEastAsia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обратилось</w:t>
      </w:r>
      <w:r w:rsidRPr="00767977">
        <w:rPr>
          <w:rFonts w:ascii="Times New Roman" w:eastAsiaTheme="minorEastAsia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767977">
        <w:rPr>
          <w:rFonts w:ascii="Times New Roman" w:eastAsiaTheme="minorEastAsia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просьбой</w:t>
      </w:r>
      <w:r w:rsidRPr="00767977">
        <w:rPr>
          <w:rFonts w:ascii="Times New Roman" w:eastAsiaTheme="minorEastAsia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767977">
        <w:rPr>
          <w:rFonts w:ascii="Times New Roman" w:eastAsiaTheme="minorEastAsia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строительно-монтажной</w:t>
      </w:r>
      <w:r w:rsidRPr="00767977">
        <w:rPr>
          <w:rFonts w:ascii="Times New Roman" w:eastAsiaTheme="minorEastAsia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фирме</w:t>
      </w:r>
      <w:r w:rsidRPr="00767977">
        <w:rPr>
          <w:rFonts w:ascii="Times New Roman" w:eastAsiaTheme="minorEastAsia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lastRenderedPageBreak/>
        <w:t>ОАО</w:t>
      </w:r>
      <w:r w:rsidRPr="00767977">
        <w:rPr>
          <w:rFonts w:ascii="Times New Roman" w:eastAsiaTheme="minorEastAsia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«</w:t>
      </w:r>
      <w:proofErr w:type="spellStart"/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Стройтехсервис</w:t>
      </w:r>
      <w:proofErr w:type="spellEnd"/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»</w:t>
      </w:r>
      <w:r w:rsidRPr="00767977">
        <w:rPr>
          <w:rFonts w:ascii="Times New Roman" w:eastAsiaTheme="minorEastAsia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разработать</w:t>
      </w:r>
      <w:r w:rsidRPr="00767977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проектно-сметную</w:t>
      </w:r>
      <w:r w:rsidRPr="00767977">
        <w:rPr>
          <w:rFonts w:ascii="Times New Roman" w:eastAsiaTheme="minorEastAsia" w:hAnsi="Times New Roman" w:cs="Times New Roman"/>
          <w:spacing w:val="50"/>
          <w:w w:val="99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документацию</w:t>
      </w:r>
      <w:r w:rsidRPr="0076797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76797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строительство</w:t>
      </w:r>
      <w:r w:rsidRPr="00767977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жилого</w:t>
      </w:r>
      <w:r w:rsidRPr="0076797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дома</w:t>
      </w:r>
      <w:r w:rsidRPr="0076797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76797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районе</w:t>
      </w:r>
      <w:r w:rsidRPr="0076797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proofErr w:type="spellStart"/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Арбеково</w:t>
      </w:r>
      <w:proofErr w:type="spellEnd"/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767977" w:rsidRPr="00767977" w:rsidRDefault="00767977" w:rsidP="007679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Составьте</w:t>
      </w:r>
      <w:r w:rsidRPr="00767977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письмо-ответ</w:t>
      </w:r>
      <w:r w:rsidRPr="00767977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ООО</w:t>
      </w:r>
      <w:r w:rsidRPr="00767977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«Сайд»</w:t>
      </w:r>
      <w:r w:rsidRPr="00767977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767977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просьбу</w:t>
      </w:r>
      <w:r w:rsidRPr="00767977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фирмы</w:t>
      </w:r>
      <w:r w:rsidRPr="00767977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ОАО</w:t>
      </w:r>
      <w:r w:rsidRPr="00767977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proofErr w:type="spellStart"/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Строй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техсервис</w:t>
      </w:r>
      <w:proofErr w:type="spellEnd"/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».</w:t>
      </w:r>
    </w:p>
    <w:p w:rsidR="00767977" w:rsidRPr="00767977" w:rsidRDefault="00767977" w:rsidP="007679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7977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Ситуация</w:t>
      </w:r>
      <w:r w:rsidRPr="00767977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</w:t>
      </w:r>
    </w:p>
    <w:p w:rsidR="00767977" w:rsidRPr="00767977" w:rsidRDefault="00767977" w:rsidP="007679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Новосибирское</w:t>
      </w:r>
      <w:r w:rsidRPr="00767977">
        <w:rPr>
          <w:rFonts w:ascii="Times New Roman" w:eastAsiaTheme="minorEastAsia" w:hAnsi="Times New Roman" w:cs="Times New Roman"/>
          <w:spacing w:val="57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ЗАО</w:t>
      </w:r>
      <w:r w:rsidRPr="00767977">
        <w:rPr>
          <w:rFonts w:ascii="Times New Roman" w:eastAsiaTheme="minorEastAsia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«</w:t>
      </w:r>
      <w:proofErr w:type="spellStart"/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Промтехсервис</w:t>
      </w:r>
      <w:proofErr w:type="spellEnd"/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»</w:t>
      </w:r>
      <w:r w:rsidRPr="00767977">
        <w:rPr>
          <w:rFonts w:ascii="Times New Roman" w:eastAsiaTheme="minorEastAsia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задержало</w:t>
      </w:r>
      <w:r w:rsidRPr="00767977">
        <w:rPr>
          <w:rFonts w:ascii="Times New Roman" w:eastAsiaTheme="minorEastAsia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поставку</w:t>
      </w:r>
      <w:r w:rsidRPr="00767977">
        <w:rPr>
          <w:rFonts w:ascii="Times New Roman" w:eastAsiaTheme="minorEastAsia" w:hAnsi="Times New Roman" w:cs="Times New Roman"/>
          <w:spacing w:val="59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машин</w:t>
      </w:r>
      <w:r w:rsidRPr="00767977">
        <w:rPr>
          <w:rFonts w:ascii="Times New Roman" w:eastAsiaTheme="minorEastAsia" w:hAnsi="Times New Roman" w:cs="Times New Roman"/>
          <w:spacing w:val="58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767977">
        <w:rPr>
          <w:rFonts w:ascii="Times New Roman" w:eastAsiaTheme="minorEastAsia" w:hAnsi="Times New Roman" w:cs="Times New Roman"/>
          <w:spacing w:val="35"/>
          <w:w w:val="99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оборудования</w:t>
      </w:r>
      <w:r w:rsidRPr="00767977">
        <w:rPr>
          <w:rFonts w:ascii="Times New Roman" w:eastAsiaTheme="minorEastAsia" w:hAnsi="Times New Roman" w:cs="Times New Roman"/>
          <w:spacing w:val="-19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кемеровскому</w:t>
      </w:r>
      <w:r w:rsidRPr="00767977">
        <w:rPr>
          <w:rFonts w:ascii="Times New Roman" w:eastAsiaTheme="minorEastAsia" w:hAnsi="Times New Roman" w:cs="Times New Roman"/>
          <w:spacing w:val="-19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ЗАО</w:t>
      </w:r>
      <w:r w:rsidRPr="00767977">
        <w:rPr>
          <w:rFonts w:ascii="Times New Roman" w:eastAsiaTheme="minorEastAsia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«Партнер».</w:t>
      </w:r>
    </w:p>
    <w:p w:rsidR="00767977" w:rsidRPr="00767977" w:rsidRDefault="00767977" w:rsidP="007679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Составьте</w:t>
      </w:r>
      <w:r w:rsidRPr="00767977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письмо-извещение</w:t>
      </w:r>
      <w:r w:rsidRPr="00767977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767977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причинах</w:t>
      </w:r>
      <w:r w:rsidRPr="00767977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задержки.</w:t>
      </w:r>
    </w:p>
    <w:p w:rsidR="00767977" w:rsidRPr="00767977" w:rsidRDefault="00767977" w:rsidP="007679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7977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Ситуация</w:t>
      </w:r>
      <w:r w:rsidRPr="00767977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</w:t>
      </w:r>
    </w:p>
    <w:p w:rsidR="00767977" w:rsidRDefault="00767977" w:rsidP="007679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Организационный</w:t>
      </w:r>
      <w:r w:rsidRPr="00767977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комитет</w:t>
      </w:r>
      <w:r w:rsidRPr="00767977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ООО</w:t>
      </w:r>
      <w:r w:rsidRPr="00767977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«Экспоцентр»</w:t>
      </w:r>
      <w:r w:rsidRPr="00767977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предлагает</w:t>
      </w:r>
      <w:r w:rsidRPr="00767977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посетить</w:t>
      </w:r>
      <w:r w:rsidRPr="00767977">
        <w:rPr>
          <w:rFonts w:ascii="Times New Roman" w:eastAsiaTheme="minorEastAsia" w:hAnsi="Times New Roman" w:cs="Times New Roman"/>
          <w:spacing w:val="24"/>
          <w:w w:val="99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международную</w:t>
      </w:r>
      <w:r w:rsidRPr="00767977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специализированную</w:t>
      </w:r>
      <w:r w:rsidRPr="00767977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выставку</w:t>
      </w:r>
      <w:r w:rsidRPr="00767977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«Экономия</w:t>
      </w:r>
      <w:r w:rsidRPr="00767977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материальных</w:t>
      </w:r>
      <w:r w:rsidRPr="00767977">
        <w:rPr>
          <w:rFonts w:ascii="Times New Roman" w:eastAsiaTheme="minorEastAsia" w:hAnsi="Times New Roman" w:cs="Times New Roman"/>
          <w:spacing w:val="22"/>
          <w:w w:val="99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топливно-энергетических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ресурсов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строительстве</w:t>
      </w:r>
      <w:r w:rsidRPr="00767977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767977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промышленности».</w:t>
      </w:r>
      <w:r w:rsidRPr="00767977">
        <w:rPr>
          <w:rFonts w:ascii="Times New Roman" w:eastAsiaTheme="minorEastAsia" w:hAnsi="Times New Roman" w:cs="Times New Roman"/>
          <w:w w:val="99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Выставка</w:t>
      </w:r>
      <w:r w:rsidRPr="00767977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проходит</w:t>
      </w:r>
      <w:r w:rsidRPr="00767977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767977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павильоне</w:t>
      </w:r>
      <w:r w:rsidRPr="00767977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выставочного</w:t>
      </w:r>
      <w:r w:rsidRPr="00767977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комплекса</w:t>
      </w:r>
      <w:r w:rsidRPr="00767977">
        <w:rPr>
          <w:rFonts w:ascii="Times New Roman" w:eastAsiaTheme="minorEastAsia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767977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Красной</w:t>
      </w:r>
      <w:r w:rsidRPr="00767977">
        <w:rPr>
          <w:rFonts w:ascii="Times New Roman" w:eastAsiaTheme="minorEastAsia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Пресне</w:t>
      </w:r>
      <w:r w:rsidRPr="00767977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767977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</w:t>
      </w:r>
      <w:r w:rsidRPr="00767977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Москве.</w:t>
      </w:r>
    </w:p>
    <w:p w:rsidR="00767977" w:rsidRPr="00767977" w:rsidRDefault="00ED0464" w:rsidP="007679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Составьте письмо-приглашение организационного комитет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 </w:t>
      </w:r>
      <w:r w:rsidR="00767977"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ООО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767977"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«Экспоцентр» с предложением участникам посетить выставку.</w:t>
      </w:r>
    </w:p>
    <w:p w:rsidR="00767977" w:rsidRPr="00767977" w:rsidRDefault="00767977" w:rsidP="007679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7977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Ситуация</w:t>
      </w:r>
      <w:r w:rsidRPr="00767977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7</w:t>
      </w:r>
    </w:p>
    <w:p w:rsidR="00767977" w:rsidRPr="00767977" w:rsidRDefault="00767977" w:rsidP="007679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Новосибирское</w:t>
      </w:r>
      <w:r w:rsidRPr="00767977">
        <w:rPr>
          <w:rFonts w:ascii="Times New Roman" w:eastAsiaTheme="minorEastAsia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автотранспортное</w:t>
      </w:r>
      <w:r w:rsidRPr="00767977">
        <w:rPr>
          <w:rFonts w:ascii="Times New Roman" w:eastAsiaTheme="minorEastAsia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предприятие</w:t>
      </w:r>
      <w:r w:rsidRPr="00767977">
        <w:rPr>
          <w:rFonts w:ascii="Times New Roman" w:eastAsiaTheme="minorEastAsia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«Мотор»</w:t>
      </w:r>
      <w:r w:rsidRPr="00767977">
        <w:rPr>
          <w:rFonts w:ascii="Times New Roman" w:eastAsiaTheme="minorEastAsia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просит</w:t>
      </w:r>
      <w:r w:rsidRPr="00767977">
        <w:rPr>
          <w:rFonts w:ascii="Times New Roman" w:eastAsiaTheme="minorEastAsia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Производственное</w:t>
      </w:r>
      <w:r w:rsidRPr="00767977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управление</w:t>
      </w:r>
      <w:r w:rsidRPr="00767977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пассажирских</w:t>
      </w:r>
      <w:r w:rsidRPr="00767977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перевозок</w:t>
      </w:r>
      <w:r w:rsidRPr="00767977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</w:t>
      </w:r>
      <w:r w:rsidRPr="00767977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обеспечении</w:t>
      </w:r>
      <w:r w:rsidRPr="00767977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запасными</w:t>
      </w:r>
      <w:r w:rsidRPr="00767977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частями</w:t>
      </w:r>
      <w:r w:rsidRPr="0076797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парка</w:t>
      </w:r>
      <w:r w:rsidRPr="00767977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автобусов.</w:t>
      </w:r>
    </w:p>
    <w:p w:rsidR="00767977" w:rsidRPr="00767977" w:rsidRDefault="00767977" w:rsidP="007679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Составьте</w:t>
      </w:r>
      <w:r w:rsidRPr="00767977">
        <w:rPr>
          <w:rFonts w:ascii="Times New Roman" w:eastAsiaTheme="minorEastAsia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письмо-отказ</w:t>
      </w:r>
      <w:r w:rsidRPr="00767977">
        <w:rPr>
          <w:rFonts w:ascii="Times New Roman" w:eastAsiaTheme="minorEastAsia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Производственного</w:t>
      </w:r>
      <w:r w:rsidRPr="00767977">
        <w:rPr>
          <w:rFonts w:ascii="Times New Roman" w:eastAsiaTheme="minorEastAsia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управления</w:t>
      </w:r>
      <w:r w:rsidRPr="00767977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пассажирских</w:t>
      </w:r>
      <w:r w:rsidRPr="00767977">
        <w:rPr>
          <w:rFonts w:ascii="Times New Roman" w:eastAsiaTheme="minorEastAsia" w:hAnsi="Times New Roman" w:cs="Times New Roman"/>
          <w:spacing w:val="28"/>
          <w:w w:val="99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перевозок</w:t>
      </w:r>
      <w:r w:rsidRPr="00767977">
        <w:rPr>
          <w:rFonts w:ascii="Times New Roman" w:eastAsiaTheme="minorEastAsia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новосибирскому</w:t>
      </w:r>
      <w:r w:rsidRPr="00767977">
        <w:rPr>
          <w:rFonts w:ascii="Times New Roman" w:eastAsiaTheme="minorEastAsia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автотранспортному</w:t>
      </w:r>
      <w:r w:rsidRPr="00767977">
        <w:rPr>
          <w:rFonts w:ascii="Times New Roman" w:eastAsiaTheme="minorEastAsia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предприятию</w:t>
      </w:r>
      <w:r w:rsidRPr="00767977">
        <w:rPr>
          <w:rFonts w:ascii="Times New Roman" w:eastAsiaTheme="minorEastAsia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«Мотор»</w:t>
      </w:r>
      <w:r w:rsidRPr="00767977">
        <w:rPr>
          <w:rFonts w:ascii="Times New Roman" w:eastAsiaTheme="minorEastAsia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767977">
        <w:rPr>
          <w:rFonts w:ascii="Times New Roman" w:eastAsiaTheme="minorEastAsia" w:hAnsi="Times New Roman" w:cs="Times New Roman"/>
          <w:w w:val="99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вопросу</w:t>
      </w:r>
      <w:r w:rsidRPr="00767977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обеспечения</w:t>
      </w:r>
      <w:r w:rsidRPr="00767977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запасными</w:t>
      </w:r>
      <w:r w:rsidRPr="00767977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частями</w:t>
      </w:r>
      <w:r w:rsidRPr="00767977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парка</w:t>
      </w:r>
      <w:r w:rsidRPr="00767977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автобусов</w:t>
      </w:r>
      <w:r w:rsidRPr="00767977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767977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указанием</w:t>
      </w:r>
      <w:r w:rsidRPr="00767977">
        <w:rPr>
          <w:rFonts w:ascii="Times New Roman" w:eastAsiaTheme="minorEastAsia" w:hAnsi="Times New Roman" w:cs="Times New Roman"/>
          <w:spacing w:val="22"/>
          <w:w w:val="99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причины</w:t>
      </w:r>
      <w:r w:rsidRPr="00767977">
        <w:rPr>
          <w:rFonts w:ascii="Times New Roman" w:eastAsiaTheme="minorEastAsia" w:hAnsi="Times New Roman" w:cs="Times New Roman"/>
          <w:spacing w:val="-19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отказа.</w:t>
      </w:r>
    </w:p>
    <w:p w:rsidR="00767977" w:rsidRPr="00767977" w:rsidRDefault="00767977" w:rsidP="007679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7977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Ситуация</w:t>
      </w:r>
      <w:r w:rsidRPr="00767977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8</w:t>
      </w:r>
    </w:p>
    <w:p w:rsidR="00767977" w:rsidRDefault="00767977" w:rsidP="007679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Объединение </w:t>
      </w:r>
      <w:r w:rsidRPr="00767977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«Новосибирск-</w:t>
      </w:r>
      <w:proofErr w:type="spellStart"/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автодор</w:t>
      </w:r>
      <w:proofErr w:type="spellEnd"/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»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сообщает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французской </w:t>
      </w:r>
      <w:r w:rsidRPr="00767977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фирме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«</w:t>
      </w:r>
      <w:proofErr w:type="spellStart"/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Окситроль</w:t>
      </w:r>
      <w:proofErr w:type="spellEnd"/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»</w:t>
      </w:r>
      <w:r w:rsidRPr="00767977">
        <w:rPr>
          <w:rFonts w:ascii="Times New Roman" w:eastAsiaTheme="minorEastAsia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767977">
        <w:rPr>
          <w:rFonts w:ascii="Times New Roman" w:eastAsiaTheme="minorEastAsia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возможности</w:t>
      </w:r>
      <w:r w:rsidRPr="00767977">
        <w:rPr>
          <w:rFonts w:ascii="Times New Roman" w:eastAsiaTheme="minorEastAsia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покупки</w:t>
      </w:r>
      <w:r w:rsidRPr="00767977">
        <w:rPr>
          <w:rFonts w:ascii="Times New Roman" w:eastAsiaTheme="minorEastAsia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современных</w:t>
      </w:r>
      <w:r w:rsidRPr="00767977">
        <w:rPr>
          <w:rFonts w:ascii="Times New Roman" w:eastAsiaTheme="minorEastAsia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гидравлических</w:t>
      </w:r>
      <w:r w:rsidRPr="00767977">
        <w:rPr>
          <w:rFonts w:ascii="Times New Roman" w:eastAsiaTheme="minorEastAsia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кра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нов.</w:t>
      </w:r>
      <w:r w:rsidRPr="00767977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Цена</w:t>
      </w:r>
      <w:r w:rsidRPr="00767977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крана</w:t>
      </w:r>
      <w:r w:rsidRPr="00767977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5500</w:t>
      </w:r>
      <w:r w:rsidRPr="00767977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долларов</w:t>
      </w:r>
      <w:r w:rsidRPr="00767977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США.</w:t>
      </w:r>
    </w:p>
    <w:p w:rsidR="00767977" w:rsidRPr="00F22A7A" w:rsidRDefault="00767977" w:rsidP="0002327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2A7A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Составьте</w:t>
      </w:r>
      <w:r w:rsidRPr="00F22A7A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информационное</w:t>
      </w:r>
      <w:r w:rsidRPr="00F22A7A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письмо</w:t>
      </w:r>
      <w:r w:rsidRPr="00F22A7A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объединения</w:t>
      </w:r>
      <w:r w:rsidRPr="00F22A7A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="0002327C" w:rsidRPr="00F22A7A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«Новосибирск-</w:t>
      </w:r>
      <w:proofErr w:type="spellStart"/>
      <w:r w:rsidR="0002327C" w:rsidRPr="00F22A7A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автодор</w:t>
      </w:r>
      <w:proofErr w:type="spellEnd"/>
      <w:r w:rsidR="0002327C" w:rsidRPr="00F22A7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</w:t>
      </w:r>
      <w:r w:rsidRPr="00F22A7A">
        <w:rPr>
          <w:rFonts w:ascii="Times New Roman" w:eastAsiaTheme="minorEastAsia" w:hAnsi="Times New Roman" w:cs="Times New Roman"/>
          <w:sz w:val="24"/>
          <w:szCs w:val="24"/>
          <w:lang w:eastAsia="ru-RU"/>
        </w:rPr>
        <w:t>французской фирме «</w:t>
      </w:r>
      <w:proofErr w:type="spellStart"/>
      <w:r w:rsidRPr="00F22A7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Окситроль</w:t>
      </w:r>
      <w:proofErr w:type="spellEnd"/>
      <w:r w:rsidRPr="00F22A7A">
        <w:rPr>
          <w:rFonts w:ascii="Times New Roman" w:eastAsiaTheme="minorEastAsia" w:hAnsi="Times New Roman" w:cs="Times New Roman"/>
          <w:sz w:val="24"/>
          <w:szCs w:val="24"/>
          <w:lang w:eastAsia="ru-RU"/>
        </w:rPr>
        <w:t>».</w:t>
      </w:r>
    </w:p>
    <w:p w:rsidR="00767977" w:rsidRPr="00767977" w:rsidRDefault="00767977" w:rsidP="007679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7977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Ситуация</w:t>
      </w:r>
      <w:r w:rsidRPr="00767977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9</w:t>
      </w:r>
    </w:p>
    <w:p w:rsidR="00767977" w:rsidRPr="00767977" w:rsidRDefault="00767977" w:rsidP="007679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Объединение</w:t>
      </w:r>
      <w:r w:rsidRPr="00767977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«Экспоцентр»</w:t>
      </w:r>
      <w:r w:rsidRPr="00767977">
        <w:rPr>
          <w:rFonts w:ascii="Times New Roman" w:eastAsiaTheme="minorEastAsia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предлагает</w:t>
      </w:r>
      <w:r w:rsidRPr="00767977">
        <w:rPr>
          <w:rFonts w:ascii="Times New Roman" w:eastAsiaTheme="minorEastAsia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принять</w:t>
      </w:r>
      <w:r w:rsidRPr="00767977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участие</w:t>
      </w:r>
      <w:r w:rsidRPr="00767977">
        <w:rPr>
          <w:rFonts w:ascii="Times New Roman" w:eastAsiaTheme="minorEastAsia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767977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российской</w:t>
      </w:r>
      <w:r w:rsidRPr="00767977">
        <w:rPr>
          <w:rFonts w:ascii="Times New Roman" w:eastAsiaTheme="minorEastAsia" w:hAnsi="Times New Roman" w:cs="Times New Roman"/>
          <w:spacing w:val="22"/>
          <w:w w:val="99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выставке</w:t>
      </w:r>
      <w:r w:rsidRPr="00767977">
        <w:rPr>
          <w:rFonts w:ascii="Times New Roman" w:eastAsiaTheme="minorEastAsia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767977">
        <w:rPr>
          <w:rFonts w:ascii="Times New Roman" w:eastAsiaTheme="minorEastAsia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международной</w:t>
      </w:r>
      <w:r w:rsidRPr="00767977">
        <w:rPr>
          <w:rFonts w:ascii="Times New Roman" w:eastAsiaTheme="minorEastAsia" w:hAnsi="Times New Roman" w:cs="Times New Roman"/>
          <w:spacing w:val="66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общеотраслевой</w:t>
      </w:r>
      <w:r w:rsidRPr="00767977">
        <w:rPr>
          <w:rFonts w:ascii="Times New Roman" w:eastAsiaTheme="minorEastAsia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ярмарке</w:t>
      </w:r>
      <w:r w:rsidRPr="00767977">
        <w:rPr>
          <w:rFonts w:ascii="Times New Roman" w:eastAsiaTheme="minorEastAsia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767977">
        <w:rPr>
          <w:rFonts w:ascii="Times New Roman" w:eastAsiaTheme="minorEastAsia" w:hAnsi="Times New Roman" w:cs="Times New Roman"/>
          <w:spacing w:val="65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городе</w:t>
      </w:r>
      <w:r w:rsidRPr="00767977">
        <w:rPr>
          <w:rFonts w:ascii="Times New Roman" w:eastAsiaTheme="minorEastAsia" w:hAnsi="Times New Roman" w:cs="Times New Roman"/>
          <w:spacing w:val="64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Измире</w:t>
      </w:r>
      <w:r w:rsidRPr="00767977">
        <w:rPr>
          <w:rFonts w:ascii="Times New Roman" w:eastAsiaTheme="minorEastAsia" w:hAnsi="Times New Roman" w:cs="Times New Roman"/>
          <w:spacing w:val="23"/>
          <w:w w:val="99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(Турция),</w:t>
      </w:r>
      <w:r w:rsidRPr="00767977">
        <w:rPr>
          <w:rFonts w:ascii="Times New Roman" w:eastAsiaTheme="minorEastAsia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которая</w:t>
      </w:r>
      <w:r w:rsidRPr="00767977">
        <w:rPr>
          <w:rFonts w:ascii="Times New Roman" w:eastAsiaTheme="minorEastAsia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будет</w:t>
      </w:r>
      <w:r w:rsidRPr="00767977">
        <w:rPr>
          <w:rFonts w:ascii="Times New Roman" w:eastAsiaTheme="minorEastAsia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проходить</w:t>
      </w:r>
      <w:r w:rsidRPr="00767977">
        <w:rPr>
          <w:rFonts w:ascii="Times New Roman" w:eastAsiaTheme="minorEastAsia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767977">
        <w:rPr>
          <w:rFonts w:ascii="Times New Roman" w:eastAsiaTheme="minorEastAsia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20</w:t>
      </w:r>
      <w:r w:rsidRPr="00767977">
        <w:rPr>
          <w:rFonts w:ascii="Times New Roman" w:eastAsiaTheme="minorEastAsia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ноября</w:t>
      </w:r>
      <w:r w:rsidRPr="00767977">
        <w:rPr>
          <w:rFonts w:ascii="Times New Roman" w:eastAsiaTheme="minorEastAsia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767977">
        <w:rPr>
          <w:rFonts w:ascii="Times New Roman" w:eastAsiaTheme="minorEastAsia" w:hAnsi="Times New Roman" w:cs="Times New Roman"/>
          <w:spacing w:val="38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10</w:t>
      </w:r>
      <w:r w:rsidRPr="00767977">
        <w:rPr>
          <w:rFonts w:ascii="Times New Roman" w:eastAsiaTheme="minorEastAsia" w:hAnsi="Times New Roman" w:cs="Times New Roman"/>
          <w:spacing w:val="37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декабря</w:t>
      </w:r>
      <w:r w:rsidRPr="00767977">
        <w:rPr>
          <w:rFonts w:ascii="Times New Roman" w:eastAsiaTheme="minorEastAsia" w:hAnsi="Times New Roman" w:cs="Times New Roman"/>
          <w:spacing w:val="36"/>
          <w:sz w:val="24"/>
          <w:szCs w:val="24"/>
          <w:lang w:eastAsia="ru-RU"/>
        </w:rPr>
        <w:t xml:space="preserve"> </w:t>
      </w:r>
      <w:r w:rsidR="003D7353">
        <w:rPr>
          <w:rFonts w:ascii="Times New Roman" w:eastAsiaTheme="minorEastAsia" w:hAnsi="Times New Roman" w:cs="Times New Roman"/>
          <w:sz w:val="24"/>
          <w:szCs w:val="24"/>
          <w:lang w:eastAsia="ru-RU"/>
        </w:rPr>
        <w:t>20__</w:t>
      </w:r>
      <w:r w:rsidRPr="00767977">
        <w:rPr>
          <w:rFonts w:ascii="Times New Roman" w:eastAsiaTheme="minorEastAsia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года</w:t>
      </w:r>
      <w:r w:rsidRPr="00767977">
        <w:rPr>
          <w:rFonts w:ascii="Times New Roman" w:eastAsiaTheme="minorEastAsia" w:hAnsi="Times New Roman" w:cs="Times New Roman"/>
          <w:spacing w:val="28"/>
          <w:w w:val="99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(</w:t>
      </w:r>
      <w:proofErr w:type="spellStart"/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Измирская</w:t>
      </w:r>
      <w:proofErr w:type="spellEnd"/>
      <w:r w:rsidRPr="0076797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ярмарка</w:t>
      </w:r>
      <w:r w:rsidRPr="0076797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является</w:t>
      </w:r>
      <w:r w:rsidRPr="0076797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одним</w:t>
      </w:r>
      <w:r w:rsidRPr="0076797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</w:t>
      </w:r>
      <w:r w:rsidRPr="0076797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крупнейших</w:t>
      </w:r>
      <w:r w:rsidRPr="00767977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торговых</w:t>
      </w:r>
      <w:r w:rsidRPr="00767977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мероприятий</w:t>
      </w:r>
      <w:r w:rsidRPr="00767977">
        <w:rPr>
          <w:rFonts w:ascii="Times New Roman" w:eastAsiaTheme="minorEastAsia" w:hAnsi="Times New Roman" w:cs="Times New Roman"/>
          <w:spacing w:val="25"/>
          <w:w w:val="99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стран</w:t>
      </w:r>
      <w:r w:rsidRPr="0076797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Среднего</w:t>
      </w:r>
      <w:r w:rsidRPr="0076797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767977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Ближнего</w:t>
      </w:r>
      <w:r w:rsidRPr="0076797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Востока).</w:t>
      </w:r>
    </w:p>
    <w:p w:rsidR="00767977" w:rsidRPr="00767977" w:rsidRDefault="00767977" w:rsidP="0076797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Составьте</w:t>
      </w:r>
      <w:r w:rsidRPr="00767977">
        <w:rPr>
          <w:rFonts w:ascii="Times New Roman" w:eastAsiaTheme="minorEastAsia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письмо-приглашение</w:t>
      </w:r>
      <w:r w:rsidRPr="00767977">
        <w:rPr>
          <w:rFonts w:ascii="Times New Roman" w:eastAsiaTheme="minorEastAsia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объединения</w:t>
      </w:r>
      <w:r w:rsidRPr="00767977">
        <w:rPr>
          <w:rFonts w:ascii="Times New Roman" w:eastAsiaTheme="minorEastAsia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«Экспоцентр»</w:t>
      </w:r>
      <w:r w:rsidRPr="00767977">
        <w:rPr>
          <w:rFonts w:ascii="Times New Roman" w:eastAsiaTheme="minorEastAsia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767977">
        <w:rPr>
          <w:rFonts w:ascii="Times New Roman" w:eastAsiaTheme="minorEastAsia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предло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жением</w:t>
      </w:r>
      <w:r w:rsidRPr="00767977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принять</w:t>
      </w:r>
      <w:r w:rsidRPr="00767977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участие</w:t>
      </w:r>
      <w:r w:rsidRPr="00767977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767977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российской</w:t>
      </w:r>
      <w:r w:rsidRPr="00767977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выставке.</w:t>
      </w:r>
      <w:r w:rsidRPr="00767977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767977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тексте</w:t>
      </w:r>
      <w:r w:rsidRPr="00767977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надо</w:t>
      </w:r>
      <w:r w:rsidRPr="00767977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указать,</w:t>
      </w:r>
      <w:r w:rsidRPr="00767977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что</w:t>
      </w:r>
      <w:r w:rsidRPr="00767977">
        <w:rPr>
          <w:rFonts w:ascii="Times New Roman" w:eastAsiaTheme="minorEastAsia" w:hAnsi="Times New Roman" w:cs="Times New Roman"/>
          <w:spacing w:val="25"/>
          <w:w w:val="99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участие</w:t>
      </w:r>
      <w:r w:rsidRPr="00767977">
        <w:rPr>
          <w:rFonts w:ascii="Times New Roman" w:eastAsiaTheme="minorEastAsia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767977">
        <w:rPr>
          <w:rFonts w:ascii="Times New Roman" w:eastAsiaTheme="minorEastAsia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этой</w:t>
      </w:r>
      <w:r w:rsidRPr="00767977">
        <w:rPr>
          <w:rFonts w:ascii="Times New Roman" w:eastAsiaTheme="minorEastAsia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ярмарке</w:t>
      </w:r>
      <w:r w:rsidRPr="00767977">
        <w:rPr>
          <w:rFonts w:ascii="Times New Roman" w:eastAsiaTheme="minorEastAsia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позволяет</w:t>
      </w:r>
      <w:r w:rsidRPr="00767977">
        <w:rPr>
          <w:rFonts w:ascii="Times New Roman" w:eastAsiaTheme="minorEastAsia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широко</w:t>
      </w:r>
      <w:r w:rsidRPr="00767977">
        <w:rPr>
          <w:rFonts w:ascii="Times New Roman" w:eastAsiaTheme="minorEastAsia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представить</w:t>
      </w:r>
      <w:r w:rsidRPr="00767977">
        <w:rPr>
          <w:rFonts w:ascii="Times New Roman" w:eastAsiaTheme="minorEastAsia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экспортную</w:t>
      </w:r>
      <w:r w:rsidRPr="00767977">
        <w:rPr>
          <w:rFonts w:ascii="Times New Roman" w:eastAsiaTheme="minorEastAsia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продукцию</w:t>
      </w:r>
      <w:r w:rsidRPr="00767977">
        <w:rPr>
          <w:rFonts w:ascii="Times New Roman" w:eastAsiaTheme="minorEastAsia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организации,</w:t>
      </w:r>
      <w:r w:rsidRPr="00767977">
        <w:rPr>
          <w:rFonts w:ascii="Times New Roman" w:eastAsiaTheme="minorEastAsia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продать</w:t>
      </w:r>
      <w:r w:rsidRPr="00767977">
        <w:rPr>
          <w:rFonts w:ascii="Times New Roman" w:eastAsiaTheme="minorEastAsia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экспонаты</w:t>
      </w:r>
      <w:r w:rsidRPr="00767977">
        <w:rPr>
          <w:rFonts w:ascii="Times New Roman" w:eastAsiaTheme="minorEastAsia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</w:t>
      </w:r>
      <w:r w:rsidRPr="00767977">
        <w:rPr>
          <w:rFonts w:ascii="Times New Roman" w:eastAsiaTheme="minorEastAsia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стенда,</w:t>
      </w:r>
      <w:r w:rsidRPr="00767977">
        <w:rPr>
          <w:rFonts w:ascii="Times New Roman" w:eastAsiaTheme="minorEastAsia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изучить</w:t>
      </w:r>
      <w:r w:rsidRPr="00767977">
        <w:rPr>
          <w:rFonts w:ascii="Times New Roman" w:eastAsiaTheme="minorEastAsia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особенности</w:t>
      </w:r>
      <w:r w:rsidRPr="00767977">
        <w:rPr>
          <w:rFonts w:ascii="Times New Roman" w:eastAsiaTheme="minorEastAsia" w:hAnsi="Times New Roman" w:cs="Times New Roman"/>
          <w:spacing w:val="26"/>
          <w:w w:val="99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рынка,</w:t>
      </w:r>
      <w:r w:rsidRPr="00767977">
        <w:rPr>
          <w:rFonts w:ascii="Times New Roman" w:eastAsiaTheme="minorEastAsia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обменяться</w:t>
      </w:r>
      <w:r w:rsidRPr="00767977">
        <w:rPr>
          <w:rFonts w:ascii="Times New Roman" w:eastAsiaTheme="minorEastAsia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767977">
        <w:rPr>
          <w:rFonts w:ascii="Times New Roman" w:eastAsiaTheme="minorEastAsia" w:hAnsi="Times New Roman" w:cs="Times New Roman"/>
          <w:spacing w:val="49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другими</w:t>
      </w:r>
      <w:r w:rsidRPr="00767977">
        <w:rPr>
          <w:rFonts w:ascii="Times New Roman" w:eastAsiaTheme="minorEastAsia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участниками</w:t>
      </w:r>
      <w:r w:rsidRPr="00767977">
        <w:rPr>
          <w:rFonts w:ascii="Times New Roman" w:eastAsiaTheme="minorEastAsia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ярмарки</w:t>
      </w:r>
      <w:r w:rsidRPr="00767977">
        <w:rPr>
          <w:rFonts w:ascii="Times New Roman" w:eastAsiaTheme="minorEastAsia" w:hAnsi="Times New Roman" w:cs="Times New Roman"/>
          <w:spacing w:val="50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научно-технической</w:t>
      </w:r>
      <w:r w:rsidRPr="00767977">
        <w:rPr>
          <w:rFonts w:ascii="Times New Roman" w:eastAsiaTheme="minorEastAsia" w:hAnsi="Times New Roman" w:cs="Times New Roman"/>
          <w:spacing w:val="29"/>
          <w:w w:val="99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информацией</w:t>
      </w:r>
      <w:r w:rsidRPr="00767977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767977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заключить</w:t>
      </w:r>
      <w:r w:rsidRPr="00767977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выгодные</w:t>
      </w:r>
      <w:r w:rsidRPr="00767977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76797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сделки.</w:t>
      </w:r>
    </w:p>
    <w:p w:rsidR="002979EA" w:rsidRDefault="002979EA" w:rsidP="007679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2063" w:rsidRPr="002C2063" w:rsidRDefault="002C2063" w:rsidP="002C206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30" w:right="129"/>
        <w:jc w:val="center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C206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Контрольные</w:t>
      </w:r>
      <w:r w:rsidRPr="002C2063">
        <w:rPr>
          <w:rFonts w:ascii="Times New Roman" w:eastAsiaTheme="minorEastAsia" w:hAnsi="Times New Roman" w:cs="Times New Roman"/>
          <w:b/>
          <w:bCs/>
          <w:spacing w:val="-30"/>
          <w:sz w:val="24"/>
          <w:szCs w:val="24"/>
          <w:lang w:eastAsia="ru-RU"/>
        </w:rPr>
        <w:t xml:space="preserve"> </w:t>
      </w:r>
      <w:r w:rsidRPr="002C206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вопросы</w:t>
      </w:r>
    </w:p>
    <w:p w:rsidR="002C2063" w:rsidRPr="002C2063" w:rsidRDefault="002C2063" w:rsidP="002C2063">
      <w:pPr>
        <w:widowControl w:val="0"/>
        <w:numPr>
          <w:ilvl w:val="0"/>
          <w:numId w:val="19"/>
        </w:numPr>
        <w:tabs>
          <w:tab w:val="left" w:pos="10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3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C20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Охарактеризуйте</w:t>
      </w:r>
      <w:r w:rsidRPr="002C2063">
        <w:rPr>
          <w:rFonts w:ascii="Times New Roman" w:eastAsiaTheme="minorEastAsia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2C20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</w:t>
      </w:r>
      <w:r w:rsidRPr="002C2063">
        <w:rPr>
          <w:rFonts w:ascii="Times New Roman" w:eastAsiaTheme="minorEastAsia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2C20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этапы обработки</w:t>
      </w:r>
      <w:r w:rsidRPr="002C2063">
        <w:rPr>
          <w:rFonts w:ascii="Times New Roman" w:eastAsiaTheme="minorEastAsia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2C20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поступивших</w:t>
      </w:r>
      <w:r w:rsidRPr="002C2063">
        <w:rPr>
          <w:rFonts w:ascii="Times New Roman" w:eastAsiaTheme="minorEastAsia" w:hAnsi="Times New Roman" w:cs="Times New Roman"/>
          <w:spacing w:val="69"/>
          <w:sz w:val="24"/>
          <w:szCs w:val="24"/>
          <w:lang w:eastAsia="ru-RU"/>
        </w:rPr>
        <w:t xml:space="preserve"> </w:t>
      </w:r>
      <w:r w:rsidRPr="002C20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</w:t>
      </w:r>
      <w:r w:rsidRPr="002C2063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ментов.</w:t>
      </w:r>
    </w:p>
    <w:p w:rsidR="002C2063" w:rsidRPr="002C2063" w:rsidRDefault="002C2063" w:rsidP="002C2063">
      <w:pPr>
        <w:widowControl w:val="0"/>
        <w:numPr>
          <w:ilvl w:val="0"/>
          <w:numId w:val="19"/>
        </w:numPr>
        <w:tabs>
          <w:tab w:val="left" w:pos="10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3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C2063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Каким</w:t>
      </w:r>
      <w:r w:rsidRPr="002C2063">
        <w:rPr>
          <w:rFonts w:ascii="Times New Roman" w:eastAsiaTheme="minorEastAsia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2C20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образом</w:t>
      </w:r>
      <w:r w:rsidRPr="002C2063">
        <w:rPr>
          <w:rFonts w:ascii="Times New Roman" w:eastAsiaTheme="minorEastAsia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2C20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2C2063">
        <w:rPr>
          <w:rFonts w:ascii="Times New Roman" w:eastAsiaTheme="minorEastAsia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2C2063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кем</w:t>
      </w:r>
      <w:r w:rsidRPr="002C2063">
        <w:rPr>
          <w:rFonts w:ascii="Times New Roman" w:eastAsiaTheme="minorEastAsia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2C2063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ведется</w:t>
      </w:r>
      <w:r w:rsidRPr="002C2063">
        <w:rPr>
          <w:rFonts w:ascii="Times New Roman" w:eastAsiaTheme="minorEastAsia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2C20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подготовка</w:t>
      </w:r>
      <w:r w:rsidRPr="002C2063">
        <w:rPr>
          <w:rFonts w:ascii="Times New Roman" w:eastAsiaTheme="minorEastAsia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2C20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отправляемых</w:t>
      </w:r>
      <w:r w:rsidRPr="002C2063">
        <w:rPr>
          <w:rFonts w:ascii="Times New Roman" w:eastAsiaTheme="minorEastAsia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2C20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документов?</w:t>
      </w:r>
    </w:p>
    <w:p w:rsidR="002C2063" w:rsidRPr="002C2063" w:rsidRDefault="002C2063" w:rsidP="002C2063">
      <w:pPr>
        <w:widowControl w:val="0"/>
        <w:numPr>
          <w:ilvl w:val="0"/>
          <w:numId w:val="19"/>
        </w:numPr>
        <w:tabs>
          <w:tab w:val="left" w:pos="10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3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C20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Охарактеризуйте</w:t>
      </w:r>
      <w:r w:rsidRPr="002C2063">
        <w:rPr>
          <w:rFonts w:ascii="Times New Roman" w:eastAsiaTheme="minorEastAsia" w:hAnsi="Times New Roman" w:cs="Times New Roman"/>
          <w:spacing w:val="40"/>
          <w:sz w:val="24"/>
          <w:szCs w:val="24"/>
          <w:lang w:eastAsia="ru-RU"/>
        </w:rPr>
        <w:t xml:space="preserve"> </w:t>
      </w:r>
      <w:r w:rsidRPr="002C20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</w:t>
      </w:r>
      <w:r w:rsidRPr="002C2063">
        <w:rPr>
          <w:rFonts w:ascii="Times New Roman" w:eastAsiaTheme="minorEastAsia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2C20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этапы</w:t>
      </w:r>
      <w:r w:rsidRPr="002C2063">
        <w:rPr>
          <w:rFonts w:ascii="Times New Roman" w:eastAsiaTheme="minorEastAsia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2C20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исходящих</w:t>
      </w:r>
      <w:r w:rsidRPr="002C2063">
        <w:rPr>
          <w:rFonts w:ascii="Times New Roman" w:eastAsiaTheme="minorEastAsia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2C20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2C2063">
        <w:rPr>
          <w:rFonts w:ascii="Times New Roman" w:eastAsiaTheme="minorEastAsia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2C20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внутренних</w:t>
      </w:r>
      <w:r w:rsidRPr="002C2063">
        <w:rPr>
          <w:rFonts w:ascii="Times New Roman" w:eastAsiaTheme="minorEastAsia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2C20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</w:t>
      </w:r>
      <w:r w:rsidRPr="002C2063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ментов.</w:t>
      </w:r>
    </w:p>
    <w:p w:rsidR="002C2063" w:rsidRPr="002C2063" w:rsidRDefault="002C2063" w:rsidP="002C2063">
      <w:pPr>
        <w:widowControl w:val="0"/>
        <w:numPr>
          <w:ilvl w:val="0"/>
          <w:numId w:val="19"/>
        </w:numPr>
        <w:tabs>
          <w:tab w:val="left" w:pos="10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1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C2063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Для</w:t>
      </w:r>
      <w:r w:rsidRPr="002C2063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2C20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чего</w:t>
      </w:r>
      <w:r w:rsidRPr="002C2063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2C20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необходима</w:t>
      </w:r>
      <w:r w:rsidRPr="002C2063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2C20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регистрация</w:t>
      </w:r>
      <w:r w:rsidRPr="002C2063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2C2063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документов?</w:t>
      </w:r>
      <w:r w:rsidRPr="002C2063">
        <w:rPr>
          <w:rFonts w:ascii="Times New Roman" w:eastAsiaTheme="minorEastAsia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2C2063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Каким</w:t>
      </w:r>
      <w:r w:rsidRPr="002C2063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2C20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образом</w:t>
      </w:r>
      <w:r w:rsidRPr="002C2063">
        <w:rPr>
          <w:rFonts w:ascii="Times New Roman" w:eastAsiaTheme="minorEastAsia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2C20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она</w:t>
      </w:r>
      <w:r w:rsidRPr="002C2063">
        <w:rPr>
          <w:rFonts w:ascii="Times New Roman" w:eastAsiaTheme="minorEastAsia" w:hAnsi="Times New Roman" w:cs="Times New Roman"/>
          <w:spacing w:val="25"/>
          <w:w w:val="99"/>
          <w:sz w:val="24"/>
          <w:szCs w:val="24"/>
          <w:lang w:eastAsia="ru-RU"/>
        </w:rPr>
        <w:t xml:space="preserve"> </w:t>
      </w:r>
      <w:r w:rsidRPr="002C20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происходит?</w:t>
      </w:r>
    </w:p>
    <w:p w:rsidR="002C2063" w:rsidRPr="002C2063" w:rsidRDefault="002C2063" w:rsidP="002C2063">
      <w:pPr>
        <w:widowControl w:val="0"/>
        <w:numPr>
          <w:ilvl w:val="0"/>
          <w:numId w:val="19"/>
        </w:numPr>
        <w:tabs>
          <w:tab w:val="left" w:pos="10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7" w:hanging="44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C2063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Какие</w:t>
      </w:r>
      <w:r w:rsidRPr="002C2063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2C20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документы</w:t>
      </w:r>
      <w:r w:rsidRPr="002C2063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2C20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относятся</w:t>
      </w:r>
      <w:r w:rsidRPr="002C2063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2C20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2C2063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proofErr w:type="gramStart"/>
      <w:r w:rsidRPr="002C2063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внешним</w:t>
      </w:r>
      <w:proofErr w:type="gramEnd"/>
      <w:r w:rsidRPr="002C2063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?</w:t>
      </w:r>
      <w:r w:rsidRPr="002C2063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2C20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Приведите</w:t>
      </w:r>
      <w:r w:rsidRPr="002C2063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2C20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примеры.</w:t>
      </w:r>
    </w:p>
    <w:p w:rsidR="002C2063" w:rsidRPr="002C2063" w:rsidRDefault="002C2063" w:rsidP="002C2063">
      <w:pPr>
        <w:widowControl w:val="0"/>
        <w:numPr>
          <w:ilvl w:val="0"/>
          <w:numId w:val="19"/>
        </w:numPr>
        <w:tabs>
          <w:tab w:val="left" w:pos="10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3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C2063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Что вписывается</w:t>
      </w:r>
      <w:r w:rsidRPr="002C206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</w:t>
      </w:r>
      <w:r w:rsidRPr="002C2063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C20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регистрационную</w:t>
      </w:r>
      <w:r w:rsidRPr="002C2063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C20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форму</w:t>
      </w:r>
      <w:r w:rsidRPr="002C2063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C20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</w:t>
      </w:r>
      <w:r w:rsidRPr="002C2063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2C20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входящего</w:t>
      </w:r>
      <w:r w:rsidRPr="002C2063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C20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документа</w:t>
      </w:r>
      <w:r w:rsidRPr="002C2063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2C20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2C2063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2C2063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процессе</w:t>
      </w:r>
      <w:r w:rsidRPr="002C2063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2C20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регистрации.</w:t>
      </w:r>
    </w:p>
    <w:p w:rsidR="002C2063" w:rsidRPr="002C2063" w:rsidRDefault="002C2063" w:rsidP="002C2063">
      <w:pPr>
        <w:widowControl w:val="0"/>
        <w:numPr>
          <w:ilvl w:val="0"/>
          <w:numId w:val="19"/>
        </w:numPr>
        <w:tabs>
          <w:tab w:val="left" w:pos="10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7" w:hanging="44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C20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Опишите</w:t>
      </w:r>
      <w:r w:rsidRPr="002C2063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2C20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процесс</w:t>
      </w:r>
      <w:r w:rsidRPr="002C2063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2C20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хранения</w:t>
      </w:r>
      <w:r w:rsidRPr="002C2063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2C20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внешних</w:t>
      </w:r>
      <w:r w:rsidRPr="002C2063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2C20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документов</w:t>
      </w:r>
      <w:r w:rsidRPr="002C2063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2C20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организации.</w:t>
      </w:r>
    </w:p>
    <w:p w:rsidR="002C2063" w:rsidRPr="002C2063" w:rsidRDefault="002C2063" w:rsidP="002C2063">
      <w:pPr>
        <w:widowControl w:val="0"/>
        <w:numPr>
          <w:ilvl w:val="0"/>
          <w:numId w:val="19"/>
        </w:numPr>
        <w:tabs>
          <w:tab w:val="left" w:pos="10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3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C2063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Кто</w:t>
      </w:r>
      <w:r w:rsidRPr="002C2063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2C2063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ведет</w:t>
      </w:r>
      <w:r w:rsidRPr="002C2063">
        <w:rPr>
          <w:rFonts w:ascii="Times New Roman" w:eastAsiaTheme="minorEastAsia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2C20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журнал</w:t>
      </w:r>
      <w:r w:rsidRPr="002C2063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2C20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регистрации</w:t>
      </w:r>
      <w:r w:rsidRPr="002C2063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2C20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входящей</w:t>
      </w:r>
      <w:r w:rsidRPr="002C2063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2C206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2C2063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2C2063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исходящей</w:t>
      </w:r>
      <w:r w:rsidRPr="002C2063">
        <w:rPr>
          <w:rFonts w:ascii="Times New Roman" w:eastAsiaTheme="minorEastAsia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2C2063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документа</w:t>
      </w:r>
      <w:r w:rsidRPr="002C2063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ции?</w:t>
      </w:r>
    </w:p>
    <w:p w:rsidR="002C2063" w:rsidRDefault="002C2063" w:rsidP="002C2063">
      <w:pPr>
        <w:widowControl w:val="0"/>
        <w:tabs>
          <w:tab w:val="left" w:pos="1008"/>
        </w:tabs>
        <w:kinsoku w:val="0"/>
        <w:overflowPunct w:val="0"/>
        <w:autoSpaceDE w:val="0"/>
        <w:autoSpaceDN w:val="0"/>
        <w:adjustRightInd w:val="0"/>
        <w:spacing w:before="4" w:after="0" w:line="243" w:lineRule="auto"/>
        <w:ind w:right="103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F289F" w:rsidRDefault="00DA1C79" w:rsidP="00ED046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spacing w:val="5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4.</w:t>
      </w:r>
      <w:r w:rsidR="00ED046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</w:t>
      </w:r>
      <w:r w:rsidR="007F289F" w:rsidRPr="007F289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  <w:r w:rsidR="007F289F" w:rsidRPr="007F289F">
        <w:rPr>
          <w:rFonts w:ascii="Times New Roman" w:eastAsiaTheme="minorEastAsia" w:hAnsi="Times New Roman" w:cs="Times New Roman"/>
          <w:b/>
          <w:spacing w:val="5"/>
          <w:sz w:val="24"/>
          <w:szCs w:val="24"/>
          <w:lang w:eastAsia="ru-RU"/>
        </w:rPr>
        <w:t xml:space="preserve"> </w:t>
      </w:r>
      <w:r w:rsidR="007F289F">
        <w:rPr>
          <w:rFonts w:ascii="Times New Roman" w:eastAsiaTheme="minorEastAsia" w:hAnsi="Times New Roman" w:cs="Times New Roman"/>
          <w:b/>
          <w:spacing w:val="5"/>
          <w:sz w:val="24"/>
          <w:szCs w:val="24"/>
          <w:lang w:eastAsia="ru-RU"/>
        </w:rPr>
        <w:t>Контроль исполнения и хранение документов управленческой деятельности</w:t>
      </w:r>
    </w:p>
    <w:p w:rsidR="007F289F" w:rsidRPr="007F289F" w:rsidRDefault="007F289F" w:rsidP="007F289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7F289F" w:rsidRDefault="007F289F" w:rsidP="007F289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289F"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  <w:t>Цель</w:t>
      </w:r>
      <w:r w:rsidRPr="007F289F">
        <w:rPr>
          <w:rFonts w:ascii="Times New Roman" w:eastAsiaTheme="minorEastAsia" w:hAnsi="Times New Roman" w:cs="Times New Roman"/>
          <w:b/>
          <w:spacing w:val="17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занятия</w:t>
      </w:r>
      <w:r w:rsidRPr="007F289F">
        <w:rPr>
          <w:rFonts w:ascii="Times New Roman" w:eastAsiaTheme="minorEastAsia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Pr="007F289F">
        <w:rPr>
          <w:rFonts w:ascii="Times New Roman" w:eastAsiaTheme="minorEastAsia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изучить</w:t>
      </w:r>
      <w:r w:rsidRPr="007F289F">
        <w:rPr>
          <w:rFonts w:ascii="Times New Roman" w:eastAsiaTheme="minorEastAsia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процесс</w:t>
      </w:r>
      <w:r w:rsidRPr="007F289F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контроля</w:t>
      </w:r>
      <w:r w:rsidRPr="007F289F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исполнения,</w:t>
      </w:r>
      <w:r w:rsidRPr="007F289F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постановку</w:t>
      </w:r>
      <w:r w:rsidRPr="007F289F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</w:t>
      </w:r>
      <w:r w:rsidRPr="007F289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кумента</w:t>
      </w:r>
      <w:r w:rsidRPr="007F289F">
        <w:rPr>
          <w:rFonts w:ascii="Times New Roman" w:eastAsiaTheme="minorEastAsia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7F289F">
        <w:rPr>
          <w:rFonts w:ascii="Times New Roman" w:eastAsiaTheme="minorEastAsia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lastRenderedPageBreak/>
        <w:t>контроль,</w:t>
      </w:r>
      <w:r w:rsidRPr="007F289F">
        <w:rPr>
          <w:rFonts w:ascii="Times New Roman" w:eastAsiaTheme="minorEastAsia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проверку</w:t>
      </w:r>
      <w:r w:rsidRPr="007F289F">
        <w:rPr>
          <w:rFonts w:ascii="Times New Roman" w:eastAsiaTheme="minorEastAsia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своевременного</w:t>
      </w:r>
      <w:r w:rsidRPr="007F289F">
        <w:rPr>
          <w:rFonts w:ascii="Times New Roman" w:eastAsiaTheme="minorEastAsia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доведения</w:t>
      </w:r>
      <w:r w:rsidRPr="007F289F">
        <w:rPr>
          <w:rFonts w:ascii="Times New Roman" w:eastAsiaTheme="minorEastAsia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документа</w:t>
      </w:r>
      <w:r w:rsidRPr="007F289F">
        <w:rPr>
          <w:rFonts w:ascii="Times New Roman" w:eastAsiaTheme="minorEastAsia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</w:t>
      </w:r>
      <w:r w:rsidRPr="007F289F">
        <w:rPr>
          <w:rFonts w:ascii="Times New Roman" w:eastAsiaTheme="minorEastAsia" w:hAnsi="Times New Roman" w:cs="Times New Roman"/>
          <w:spacing w:val="30"/>
          <w:w w:val="99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исполнителя.</w:t>
      </w:r>
    </w:p>
    <w:p w:rsidR="007F289F" w:rsidRDefault="007F289F" w:rsidP="007F289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289F"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  <w:t>После</w:t>
      </w:r>
      <w:r w:rsidRPr="007F289F">
        <w:rPr>
          <w:rFonts w:ascii="Times New Roman" w:eastAsiaTheme="minorEastAsia" w:hAnsi="Times New Roman" w:cs="Times New Roman"/>
          <w:b/>
          <w:spacing w:val="-14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проведения</w:t>
      </w:r>
      <w:r w:rsidRPr="007F289F">
        <w:rPr>
          <w:rFonts w:ascii="Times New Roman" w:eastAsiaTheme="minorEastAsia" w:hAnsi="Times New Roman" w:cs="Times New Roman"/>
          <w:b/>
          <w:spacing w:val="-13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занятий</w:t>
      </w:r>
      <w:r w:rsidRPr="007F289F">
        <w:rPr>
          <w:rFonts w:ascii="Times New Roman" w:eastAsiaTheme="minorEastAsia" w:hAnsi="Times New Roman" w:cs="Times New Roman"/>
          <w:b/>
          <w:spacing w:val="-13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студент</w:t>
      </w:r>
      <w:r w:rsidRPr="007F289F">
        <w:rPr>
          <w:rFonts w:ascii="Times New Roman" w:eastAsiaTheme="minorEastAsia" w:hAnsi="Times New Roman" w:cs="Times New Roman"/>
          <w:b/>
          <w:spacing w:val="-13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  <w:t>должен:</w:t>
      </w:r>
    </w:p>
    <w:p w:rsidR="007F289F" w:rsidRDefault="007F289F" w:rsidP="007F289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-знать</w:t>
      </w:r>
      <w:r w:rsidRPr="007F289F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сроки</w:t>
      </w:r>
      <w:r w:rsidRPr="007F289F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исполнения</w:t>
      </w:r>
      <w:r w:rsidRPr="007F289F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документов;</w:t>
      </w:r>
    </w:p>
    <w:p w:rsidR="007F289F" w:rsidRDefault="007F289F" w:rsidP="007F289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289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-уметь</w:t>
      </w:r>
      <w:r w:rsidRPr="007F289F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составлять</w:t>
      </w:r>
      <w:r w:rsidRPr="007F289F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номенклатуру</w:t>
      </w:r>
      <w:r w:rsidRPr="007F289F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дел;</w:t>
      </w:r>
    </w:p>
    <w:p w:rsidR="007F289F" w:rsidRDefault="007F289F" w:rsidP="007F289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289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-владеть</w:t>
      </w:r>
      <w:r w:rsidRPr="007F289F">
        <w:rPr>
          <w:rFonts w:ascii="Times New Roman" w:eastAsiaTheme="minorEastAsia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спецификой</w:t>
      </w:r>
      <w:r w:rsidRPr="007F289F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оперативного</w:t>
      </w:r>
      <w:r w:rsidRPr="007F289F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хранения</w:t>
      </w:r>
      <w:r w:rsidRPr="007F289F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документов;</w:t>
      </w:r>
    </w:p>
    <w:p w:rsidR="007F289F" w:rsidRDefault="007F289F" w:rsidP="007F289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289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-уметь</w:t>
      </w:r>
      <w:r w:rsidRPr="007F289F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проводить</w:t>
      </w:r>
      <w:r w:rsidRPr="007F289F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подготовку</w:t>
      </w:r>
      <w:r w:rsidRPr="007F289F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документов</w:t>
      </w:r>
      <w:r w:rsidRPr="007F289F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7F289F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архивному</w:t>
      </w:r>
      <w:r w:rsidRPr="007F289F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хранению;</w:t>
      </w:r>
    </w:p>
    <w:p w:rsidR="007F289F" w:rsidRDefault="007F289F" w:rsidP="007F289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-знать</w:t>
      </w:r>
      <w:r w:rsidRPr="007F289F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методику</w:t>
      </w:r>
      <w:r w:rsidRPr="007F289F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хранения</w:t>
      </w:r>
      <w:r w:rsidRPr="007F289F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документов</w:t>
      </w:r>
      <w:r w:rsidRPr="007F289F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7F289F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электронной</w:t>
      </w:r>
      <w:r w:rsidRPr="007F289F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форме;</w:t>
      </w:r>
    </w:p>
    <w:p w:rsidR="007F289F" w:rsidRDefault="007F289F" w:rsidP="007F289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289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-уметь</w:t>
      </w:r>
      <w:r w:rsidRPr="007F289F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определять</w:t>
      </w:r>
      <w:r w:rsidRPr="007F289F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сроки</w:t>
      </w:r>
      <w:r w:rsidRPr="007F289F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хранения</w:t>
      </w:r>
      <w:r w:rsidRPr="007F289F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отдельных</w:t>
      </w:r>
      <w:r w:rsidRPr="007F289F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документов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7F289F" w:rsidRDefault="007F289F" w:rsidP="007F289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D7353" w:rsidRPr="003D7353" w:rsidRDefault="003D7353" w:rsidP="007F289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D735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Задание 1.</w:t>
      </w:r>
    </w:p>
    <w:p w:rsidR="007F289F" w:rsidRDefault="007F289F" w:rsidP="007F289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</w:t>
      </w:r>
      <w:r w:rsidRPr="007F289F">
        <w:rPr>
          <w:rFonts w:ascii="Times New Roman" w:eastAsiaTheme="minorEastAsia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</w:t>
      </w:r>
      <w:proofErr w:type="gramEnd"/>
      <w:r w:rsidRPr="007F289F">
        <w:rPr>
          <w:rFonts w:ascii="Times New Roman" w:eastAsiaTheme="minorEastAsia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исполнением</w:t>
      </w:r>
      <w:r w:rsidRPr="007F289F">
        <w:rPr>
          <w:rFonts w:ascii="Times New Roman" w:eastAsiaTheme="minorEastAsia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документов</w:t>
      </w:r>
      <w:r w:rsidRPr="007F289F">
        <w:rPr>
          <w:rFonts w:ascii="Times New Roman" w:eastAsiaTheme="minorEastAsia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включает</w:t>
      </w:r>
      <w:r w:rsidRPr="007F289F">
        <w:rPr>
          <w:rFonts w:ascii="Times New Roman" w:eastAsiaTheme="minorEastAsia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7F289F">
        <w:rPr>
          <w:rFonts w:ascii="Times New Roman" w:eastAsiaTheme="minorEastAsia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себя</w:t>
      </w:r>
      <w:r w:rsidRPr="007F289F">
        <w:rPr>
          <w:rFonts w:ascii="Times New Roman" w:eastAsiaTheme="minorEastAsia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несколько</w:t>
      </w:r>
      <w:r w:rsidRPr="007F289F">
        <w:rPr>
          <w:rFonts w:ascii="Times New Roman" w:eastAsiaTheme="minorEastAsia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эт</w:t>
      </w: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пов.</w:t>
      </w:r>
      <w:r w:rsidRPr="007F289F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Укажите</w:t>
      </w:r>
      <w:r w:rsidRPr="007F289F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их</w:t>
      </w:r>
      <w:r w:rsidRPr="007F289F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правильную</w:t>
      </w:r>
      <w:r w:rsidRPr="007F289F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последовательность:</w:t>
      </w:r>
    </w:p>
    <w:p w:rsidR="007F289F" w:rsidRDefault="007F289F" w:rsidP="007F289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проверка</w:t>
      </w:r>
      <w:r w:rsidRPr="007F289F">
        <w:rPr>
          <w:rFonts w:ascii="Times New Roman" w:eastAsiaTheme="minorEastAsia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своевременности</w:t>
      </w:r>
      <w:r w:rsidRPr="007F289F">
        <w:rPr>
          <w:rFonts w:ascii="Times New Roman" w:eastAsiaTheme="minorEastAsia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доведения</w:t>
      </w:r>
      <w:r w:rsidRPr="007F289F">
        <w:rPr>
          <w:rFonts w:ascii="Times New Roman" w:eastAsiaTheme="minorEastAsia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документов</w:t>
      </w:r>
      <w:r w:rsidRPr="007F289F">
        <w:rPr>
          <w:rFonts w:ascii="Times New Roman" w:eastAsiaTheme="minorEastAsia" w:hAnsi="Times New Roman" w:cs="Times New Roman"/>
          <w:spacing w:val="51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</w:t>
      </w:r>
      <w:r w:rsidRPr="007F289F">
        <w:rPr>
          <w:rFonts w:ascii="Times New Roman" w:eastAsiaTheme="minorEastAsia" w:hAnsi="Times New Roman" w:cs="Times New Roman"/>
          <w:spacing w:val="52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конкретных</w:t>
      </w:r>
      <w:r w:rsidRPr="007F289F">
        <w:rPr>
          <w:rFonts w:ascii="Times New Roman" w:eastAsiaTheme="minorEastAsia" w:hAnsi="Times New Roman" w:cs="Times New Roman"/>
          <w:spacing w:val="22"/>
          <w:w w:val="99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исполнителей;</w:t>
      </w:r>
    </w:p>
    <w:p w:rsidR="007F289F" w:rsidRDefault="007F289F" w:rsidP="007F289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предварительная</w:t>
      </w:r>
      <w:r w:rsidRPr="007F289F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проверка</w:t>
      </w:r>
      <w:r w:rsidRPr="007F289F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7F289F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регулирование</w:t>
      </w:r>
      <w:r w:rsidRPr="007F289F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хода</w:t>
      </w:r>
      <w:r w:rsidRPr="007F289F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исполнения;</w:t>
      </w:r>
    </w:p>
    <w:p w:rsidR="007F289F" w:rsidRDefault="007F289F" w:rsidP="007F289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постановка</w:t>
      </w:r>
      <w:r w:rsidRPr="007F289F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документов</w:t>
      </w:r>
      <w:r w:rsidRPr="007F289F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7F289F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контроль;</w:t>
      </w:r>
    </w:p>
    <w:p w:rsidR="007F289F" w:rsidRDefault="007F289F" w:rsidP="007F289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7F289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учёт</w:t>
      </w:r>
      <w:r w:rsidRPr="007F289F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7F289F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обобщение</w:t>
      </w:r>
      <w:r w:rsidRPr="007F289F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хода</w:t>
      </w:r>
      <w:r w:rsidRPr="007F289F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7F289F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результатов</w:t>
      </w:r>
      <w:r w:rsidRPr="007F289F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исполнения</w:t>
      </w:r>
      <w:r w:rsidRPr="007F289F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документов;</w:t>
      </w:r>
    </w:p>
    <w:p w:rsidR="007F289F" w:rsidRPr="007F289F" w:rsidRDefault="007F289F" w:rsidP="007F289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снятие</w:t>
      </w:r>
      <w:r w:rsidRPr="007F289F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документов</w:t>
      </w:r>
      <w:r w:rsidRPr="007F289F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7F289F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контроля;</w:t>
      </w:r>
    </w:p>
    <w:p w:rsidR="007F289F" w:rsidRPr="007F289F" w:rsidRDefault="007F289F" w:rsidP="007F289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27ADF" w:rsidRDefault="007F289F" w:rsidP="00227AD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289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Задание</w:t>
      </w:r>
      <w:r w:rsidRPr="007F289F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2.</w:t>
      </w:r>
    </w:p>
    <w:p w:rsidR="00227ADF" w:rsidRDefault="007F289F" w:rsidP="00227AD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F289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Существует</w:t>
      </w:r>
      <w:r w:rsidRPr="007F289F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несколько</w:t>
      </w:r>
      <w:r w:rsidRPr="007F289F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критериев</w:t>
      </w:r>
      <w:r w:rsidRPr="007F289F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оценки</w:t>
      </w:r>
      <w:r w:rsidRPr="007F289F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7F289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документов:</w:t>
      </w:r>
    </w:p>
    <w:p w:rsidR="00227ADF" w:rsidRDefault="00227ADF" w:rsidP="00227AD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7F289F"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оценка</w:t>
      </w:r>
      <w:r w:rsidR="007F289F" w:rsidRPr="007F289F">
        <w:rPr>
          <w:rFonts w:ascii="Times New Roman" w:eastAsiaTheme="minorEastAsia" w:hAnsi="Times New Roman" w:cs="Times New Roman"/>
          <w:spacing w:val="-29"/>
          <w:sz w:val="24"/>
          <w:szCs w:val="24"/>
          <w:lang w:eastAsia="ru-RU"/>
        </w:rPr>
        <w:t xml:space="preserve"> </w:t>
      </w:r>
      <w:r w:rsidR="007F289F" w:rsidRPr="007F289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происхождения;</w:t>
      </w:r>
    </w:p>
    <w:p w:rsidR="00227ADF" w:rsidRDefault="00227ADF" w:rsidP="00227AD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7F289F"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оценка</w:t>
      </w:r>
      <w:r w:rsidR="007F289F" w:rsidRPr="007F289F">
        <w:rPr>
          <w:rFonts w:ascii="Times New Roman" w:eastAsiaTheme="minorEastAsia" w:hAnsi="Times New Roman" w:cs="Times New Roman"/>
          <w:spacing w:val="-25"/>
          <w:sz w:val="24"/>
          <w:szCs w:val="24"/>
          <w:lang w:eastAsia="ru-RU"/>
        </w:rPr>
        <w:t xml:space="preserve"> </w:t>
      </w:r>
      <w:r w:rsidR="007F289F" w:rsidRPr="007F289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содержания;</w:t>
      </w:r>
    </w:p>
    <w:p w:rsidR="007F289F" w:rsidRPr="007F289F" w:rsidRDefault="00227ADF" w:rsidP="00227AD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="007F289F"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оценка</w:t>
      </w:r>
      <w:r w:rsidR="007F289F" w:rsidRPr="007F289F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="007F289F"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внешних</w:t>
      </w:r>
      <w:r w:rsidR="007F289F" w:rsidRPr="007F289F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="007F289F"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особенностей</w:t>
      </w:r>
      <w:r w:rsidR="007F289F" w:rsidRPr="007F289F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="007F289F" w:rsidRPr="007F289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документа.</w:t>
      </w:r>
      <w:r w:rsidR="007F289F" w:rsidRPr="007F289F">
        <w:rPr>
          <w:rFonts w:ascii="Times New Roman" w:eastAsiaTheme="minorEastAsia" w:hAnsi="Times New Roman" w:cs="Times New Roman"/>
          <w:spacing w:val="29"/>
          <w:w w:val="99"/>
          <w:sz w:val="24"/>
          <w:szCs w:val="24"/>
          <w:lang w:eastAsia="ru-RU"/>
        </w:rPr>
        <w:t xml:space="preserve"> </w:t>
      </w:r>
      <w:r w:rsidR="007F289F"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Охарактеризуйте</w:t>
      </w:r>
      <w:r w:rsidR="007F289F" w:rsidRPr="007F289F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="007F289F"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каждый</w:t>
      </w:r>
      <w:r w:rsidR="007F289F" w:rsidRPr="007F289F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="007F289F"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</w:t>
      </w:r>
      <w:r w:rsidR="007F289F" w:rsidRPr="007F289F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="007F289F" w:rsidRPr="007F289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трех</w:t>
      </w:r>
      <w:r w:rsidR="007F289F" w:rsidRPr="007F289F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="007F289F" w:rsidRPr="007F289F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критериев.</w:t>
      </w:r>
    </w:p>
    <w:p w:rsidR="002C2063" w:rsidRPr="002C2063" w:rsidRDefault="002C2063" w:rsidP="00577186">
      <w:pPr>
        <w:widowControl w:val="0"/>
        <w:tabs>
          <w:tab w:val="left" w:pos="1008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77186" w:rsidRPr="00577186" w:rsidRDefault="00577186" w:rsidP="0057718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firstLine="453"/>
        <w:jc w:val="both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18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Задание</w:t>
      </w:r>
      <w:r w:rsidRPr="00577186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3.</w:t>
      </w:r>
    </w:p>
    <w:p w:rsidR="00577186" w:rsidRDefault="00577186" w:rsidP="0057718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Номенклатура</w:t>
      </w:r>
      <w:r w:rsidRPr="00577186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дел</w:t>
      </w:r>
      <w:r w:rsidRPr="00577186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составляется</w:t>
      </w:r>
      <w:r w:rsidRPr="00577186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577186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установленной</w:t>
      </w:r>
      <w:r w:rsidRPr="00577186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форме</w:t>
      </w:r>
      <w:r w:rsidRPr="00577186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577186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включает</w:t>
      </w:r>
      <w:r w:rsidRPr="00577186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577186">
        <w:rPr>
          <w:rFonts w:ascii="Times New Roman" w:eastAsiaTheme="minorEastAsia" w:hAnsi="Times New Roman" w:cs="Times New Roman"/>
          <w:spacing w:val="23"/>
          <w:w w:val="99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себя</w:t>
      </w:r>
      <w:r w:rsidRPr="00577186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ряд</w:t>
      </w:r>
      <w:r w:rsidRPr="00577186">
        <w:rPr>
          <w:rFonts w:ascii="Times New Roman" w:eastAsiaTheme="minorEastAsia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реквизитов.</w:t>
      </w:r>
      <w:r w:rsidRPr="00577186">
        <w:rPr>
          <w:rFonts w:ascii="Times New Roman" w:eastAsiaTheme="minorEastAsia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Среди</w:t>
      </w:r>
      <w:r w:rsidRPr="00577186">
        <w:rPr>
          <w:rFonts w:ascii="Times New Roman" w:eastAsiaTheme="minorEastAsia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представленных</w:t>
      </w:r>
      <w:r w:rsidRPr="00577186">
        <w:rPr>
          <w:rFonts w:ascii="Times New Roman" w:eastAsiaTheme="minorEastAsia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реквизитов</w:t>
      </w:r>
      <w:r w:rsidRPr="00577186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выделите</w:t>
      </w:r>
      <w:r w:rsidRPr="00577186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необхо</w:t>
      </w: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димые</w:t>
      </w:r>
      <w:proofErr w:type="gramEnd"/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:</w:t>
      </w:r>
    </w:p>
    <w:p w:rsidR="00577186" w:rsidRDefault="00577186" w:rsidP="0057718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наименование</w:t>
      </w:r>
      <w:r w:rsidRPr="00577186">
        <w:rPr>
          <w:rFonts w:ascii="Times New Roman" w:eastAsiaTheme="minorEastAsia" w:hAnsi="Times New Roman" w:cs="Times New Roman"/>
          <w:spacing w:val="-35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предприятия;</w:t>
      </w:r>
    </w:p>
    <w:p w:rsidR="00577186" w:rsidRDefault="00577186" w:rsidP="0057718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наименование</w:t>
      </w:r>
      <w:r w:rsidRPr="00577186">
        <w:rPr>
          <w:rFonts w:ascii="Times New Roman" w:eastAsiaTheme="minorEastAsia" w:hAnsi="Times New Roman" w:cs="Times New Roman"/>
          <w:spacing w:val="-20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вида</w:t>
      </w:r>
      <w:r w:rsidRPr="00577186">
        <w:rPr>
          <w:rFonts w:ascii="Times New Roman" w:eastAsiaTheme="minorEastAsia" w:hAnsi="Times New Roman" w:cs="Times New Roman"/>
          <w:spacing w:val="-20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документа;</w:t>
      </w:r>
    </w:p>
    <w:p w:rsidR="00577186" w:rsidRDefault="00577186" w:rsidP="0057718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дата;</w:t>
      </w:r>
    </w:p>
    <w:p w:rsidR="00577186" w:rsidRDefault="00577186" w:rsidP="0057718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визы</w:t>
      </w:r>
      <w:r w:rsidRPr="00577186">
        <w:rPr>
          <w:rFonts w:ascii="Times New Roman" w:eastAsiaTheme="minorEastAsia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согласования</w:t>
      </w:r>
      <w:r w:rsidRPr="00577186">
        <w:rPr>
          <w:rFonts w:ascii="Times New Roman" w:eastAsiaTheme="minorEastAsia" w:hAnsi="Times New Roman" w:cs="Times New Roman"/>
          <w:spacing w:val="-19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документа;</w:t>
      </w:r>
    </w:p>
    <w:p w:rsidR="00577186" w:rsidRDefault="00577186" w:rsidP="0057718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индекс;</w:t>
      </w:r>
    </w:p>
    <w:p w:rsidR="00577186" w:rsidRDefault="00577186" w:rsidP="0057718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идентификационный</w:t>
      </w:r>
      <w:r w:rsidRPr="00577186">
        <w:rPr>
          <w:rFonts w:ascii="Times New Roman" w:eastAsiaTheme="minorEastAsia" w:hAnsi="Times New Roman" w:cs="Times New Roman"/>
          <w:spacing w:val="68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номер</w:t>
      </w:r>
      <w:r w:rsidRPr="00577186">
        <w:rPr>
          <w:rFonts w:ascii="Times New Roman" w:eastAsiaTheme="minorEastAsia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налогоплательщика/код</w:t>
      </w:r>
      <w:r w:rsidRPr="00577186">
        <w:rPr>
          <w:rFonts w:ascii="Times New Roman" w:eastAsiaTheme="minorEastAsia" w:hAnsi="Times New Roman" w:cs="Times New Roman"/>
          <w:spacing w:val="67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причины</w:t>
      </w:r>
      <w:r w:rsidRPr="00577186">
        <w:rPr>
          <w:rFonts w:ascii="Times New Roman" w:eastAsiaTheme="minorEastAsia" w:hAnsi="Times New Roman" w:cs="Times New Roman"/>
          <w:spacing w:val="67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становки</w:t>
      </w:r>
      <w:r w:rsidRPr="00577186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577186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учет</w:t>
      </w:r>
      <w:r w:rsidRPr="00577186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(ИНН/КПП);</w:t>
      </w:r>
    </w:p>
    <w:p w:rsidR="00577186" w:rsidRDefault="00577186" w:rsidP="0057718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место</w:t>
      </w:r>
      <w:r w:rsidRPr="00577186">
        <w:rPr>
          <w:rFonts w:ascii="Times New Roman" w:eastAsiaTheme="minorEastAsia" w:hAnsi="Times New Roman" w:cs="Times New Roman"/>
          <w:spacing w:val="-23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составления;</w:t>
      </w:r>
    </w:p>
    <w:p w:rsidR="00577186" w:rsidRDefault="00577186" w:rsidP="0057718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резолюция;</w:t>
      </w:r>
    </w:p>
    <w:p w:rsidR="00577186" w:rsidRDefault="00577186" w:rsidP="0057718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гриф</w:t>
      </w:r>
      <w:r w:rsidRPr="00577186">
        <w:rPr>
          <w:rFonts w:ascii="Times New Roman" w:eastAsiaTheme="minorEastAsia" w:hAnsi="Times New Roman" w:cs="Times New Roman"/>
          <w:spacing w:val="-24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утверждения;</w:t>
      </w:r>
    </w:p>
    <w:p w:rsidR="00577186" w:rsidRDefault="00577186" w:rsidP="0057718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заголовок</w:t>
      </w:r>
      <w:r w:rsidRPr="00577186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577186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тексту;</w:t>
      </w:r>
    </w:p>
    <w:p w:rsidR="00577186" w:rsidRDefault="00577186" w:rsidP="0057718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отметка</w:t>
      </w:r>
      <w:r w:rsidRPr="00577186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577186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поступлении</w:t>
      </w:r>
      <w:r w:rsidRPr="00577186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документа</w:t>
      </w:r>
      <w:r w:rsidRPr="00577186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577186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организацию;</w:t>
      </w:r>
    </w:p>
    <w:p w:rsidR="00577186" w:rsidRDefault="00577186" w:rsidP="0057718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текст;</w:t>
      </w:r>
    </w:p>
    <w:p w:rsidR="00577186" w:rsidRDefault="00577186" w:rsidP="0057718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подпись;</w:t>
      </w:r>
    </w:p>
    <w:p w:rsidR="00577186" w:rsidRDefault="00577186" w:rsidP="0057718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гриф</w:t>
      </w:r>
      <w:r w:rsidRPr="00577186">
        <w:rPr>
          <w:rFonts w:ascii="Times New Roman" w:eastAsiaTheme="minorEastAsia" w:hAnsi="Times New Roman" w:cs="Times New Roman"/>
          <w:spacing w:val="-24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согласования;</w:t>
      </w:r>
    </w:p>
    <w:p w:rsidR="00577186" w:rsidRPr="00577186" w:rsidRDefault="00577186" w:rsidP="0057718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02" w:firstLine="453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отметка</w:t>
      </w:r>
      <w:r w:rsidRPr="00577186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</w:t>
      </w:r>
      <w:r w:rsidRPr="00577186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исполнении</w:t>
      </w:r>
      <w:r w:rsidRPr="00577186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документа</w:t>
      </w:r>
      <w:r w:rsidRPr="00577186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577186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направлении</w:t>
      </w:r>
      <w:r w:rsidRPr="00577186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Pr="00577186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577186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дело;</w:t>
      </w:r>
    </w:p>
    <w:p w:rsidR="00577186" w:rsidRPr="00577186" w:rsidRDefault="00577186" w:rsidP="0057718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77186" w:rsidRPr="00577186" w:rsidRDefault="00577186" w:rsidP="0057718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29"/>
        <w:jc w:val="center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186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ru-RU"/>
        </w:rPr>
        <w:t>Ситуация</w:t>
      </w:r>
      <w:r w:rsidRPr="00577186">
        <w:rPr>
          <w:rFonts w:ascii="Times New Roman" w:eastAsiaTheme="minorEastAsia" w:hAnsi="Times New Roman" w:cs="Times New Roman"/>
          <w:b/>
          <w:bCs/>
          <w:spacing w:val="-14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</w:t>
      </w:r>
    </w:p>
    <w:p w:rsidR="00E01983" w:rsidRDefault="00E01983" w:rsidP="00F7672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51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1.</w:t>
      </w:r>
      <w:r w:rsidR="00577186"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Составьте</w:t>
      </w:r>
      <w:r w:rsidR="00577186" w:rsidRPr="00577186">
        <w:rPr>
          <w:rFonts w:ascii="Times New Roman" w:eastAsiaTheme="minorEastAsia" w:hAnsi="Times New Roman" w:cs="Times New Roman"/>
          <w:spacing w:val="50"/>
          <w:sz w:val="24"/>
          <w:szCs w:val="24"/>
          <w:lang w:eastAsia="ru-RU"/>
        </w:rPr>
        <w:t xml:space="preserve"> </w:t>
      </w:r>
      <w:r w:rsidR="00577186"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перечень</w:t>
      </w:r>
      <w:r w:rsidR="00577186" w:rsidRPr="00577186">
        <w:rPr>
          <w:rFonts w:ascii="Times New Roman" w:eastAsiaTheme="minorEastAsia" w:hAnsi="Times New Roman" w:cs="Times New Roman"/>
          <w:spacing w:val="50"/>
          <w:sz w:val="24"/>
          <w:szCs w:val="24"/>
          <w:lang w:eastAsia="ru-RU"/>
        </w:rPr>
        <w:t xml:space="preserve"> </w:t>
      </w:r>
      <w:r w:rsidR="00577186"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известных</w:t>
      </w:r>
      <w:r w:rsidR="00577186" w:rsidRPr="00577186">
        <w:rPr>
          <w:rFonts w:ascii="Times New Roman" w:eastAsiaTheme="minorEastAsia" w:hAnsi="Times New Roman" w:cs="Times New Roman"/>
          <w:spacing w:val="51"/>
          <w:sz w:val="24"/>
          <w:szCs w:val="24"/>
          <w:lang w:eastAsia="ru-RU"/>
        </w:rPr>
        <w:t xml:space="preserve"> </w:t>
      </w:r>
      <w:r w:rsidR="00577186"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Вам</w:t>
      </w:r>
      <w:r w:rsidR="00577186" w:rsidRPr="00577186">
        <w:rPr>
          <w:rFonts w:ascii="Times New Roman" w:eastAsiaTheme="minorEastAsia" w:hAnsi="Times New Roman" w:cs="Times New Roman"/>
          <w:spacing w:val="50"/>
          <w:sz w:val="24"/>
          <w:szCs w:val="24"/>
          <w:lang w:eastAsia="ru-RU"/>
        </w:rPr>
        <w:t xml:space="preserve"> </w:t>
      </w:r>
      <w:r w:rsidR="00577186"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документов</w:t>
      </w:r>
      <w:r w:rsidR="00577186" w:rsidRPr="00577186">
        <w:rPr>
          <w:rFonts w:ascii="Times New Roman" w:eastAsiaTheme="minorEastAsia" w:hAnsi="Times New Roman" w:cs="Times New Roman"/>
          <w:spacing w:val="50"/>
          <w:sz w:val="24"/>
          <w:szCs w:val="24"/>
          <w:lang w:eastAsia="ru-RU"/>
        </w:rPr>
        <w:t xml:space="preserve"> </w:t>
      </w:r>
      <w:r w:rsidR="00577186"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управленческой</w:t>
      </w:r>
      <w:r w:rsidR="00577186" w:rsidRPr="00577186">
        <w:rPr>
          <w:rFonts w:ascii="Times New Roman" w:eastAsiaTheme="minorEastAsia" w:hAnsi="Times New Roman" w:cs="Times New Roman"/>
          <w:spacing w:val="51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дея</w:t>
      </w:r>
      <w:r w:rsidR="00577186"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тельности.</w:t>
      </w:r>
    </w:p>
    <w:p w:rsidR="00E01983" w:rsidRDefault="00E01983" w:rsidP="00F7672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51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</w:t>
      </w:r>
      <w:r w:rsidR="00577186"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Определите,</w:t>
      </w:r>
      <w:r w:rsidR="00577186" w:rsidRPr="00577186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="00577186"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какие</w:t>
      </w:r>
      <w:r w:rsidR="00577186" w:rsidRPr="00577186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="00577186"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</w:t>
      </w:r>
      <w:r w:rsidR="00577186" w:rsidRPr="00577186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="00577186"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документов</w:t>
      </w:r>
      <w:r w:rsidR="00577186" w:rsidRPr="00577186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="00577186"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можно</w:t>
      </w:r>
      <w:r w:rsidR="00577186" w:rsidRPr="00577186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="00577186"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объединить</w:t>
      </w:r>
      <w:r w:rsidR="00577186" w:rsidRPr="00577186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="00577186"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</w:t>
      </w:r>
      <w:r w:rsidR="00577186" w:rsidRPr="00577186">
        <w:rPr>
          <w:rFonts w:ascii="Times New Roman" w:eastAsiaTheme="minorEastAsia" w:hAnsi="Times New Roman" w:cs="Times New Roman"/>
          <w:spacing w:val="2"/>
          <w:sz w:val="24"/>
          <w:szCs w:val="24"/>
          <w:lang w:eastAsia="ru-RU"/>
        </w:rPr>
        <w:t xml:space="preserve"> </w:t>
      </w:r>
      <w:r w:rsidR="00577186"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хранения</w:t>
      </w:r>
      <w:r w:rsidR="00577186" w:rsidRPr="00577186">
        <w:rPr>
          <w:rFonts w:ascii="Times New Roman" w:eastAsiaTheme="minorEastAsia" w:hAnsi="Times New Roman" w:cs="Times New Roman"/>
          <w:spacing w:val="3"/>
          <w:sz w:val="24"/>
          <w:szCs w:val="24"/>
          <w:lang w:eastAsia="ru-RU"/>
        </w:rPr>
        <w:t xml:space="preserve"> </w:t>
      </w:r>
      <w:r w:rsidR="00577186"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577186" w:rsidRPr="00577186">
        <w:rPr>
          <w:rFonts w:ascii="Times New Roman" w:eastAsiaTheme="minorEastAsia" w:hAnsi="Times New Roman" w:cs="Times New Roman"/>
          <w:spacing w:val="23"/>
          <w:w w:val="99"/>
          <w:sz w:val="24"/>
          <w:szCs w:val="24"/>
          <w:lang w:eastAsia="ru-RU"/>
        </w:rPr>
        <w:t xml:space="preserve"> </w:t>
      </w:r>
      <w:r w:rsidR="00577186"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отдельные</w:t>
      </w:r>
      <w:r w:rsidR="00577186" w:rsidRPr="00577186">
        <w:rPr>
          <w:rFonts w:ascii="Times New Roman" w:eastAsiaTheme="minorEastAsia" w:hAnsi="Times New Roman" w:cs="Times New Roman"/>
          <w:spacing w:val="-20"/>
          <w:sz w:val="24"/>
          <w:szCs w:val="24"/>
          <w:lang w:eastAsia="ru-RU"/>
        </w:rPr>
        <w:t xml:space="preserve"> </w:t>
      </w:r>
      <w:r w:rsidR="00577186"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дела.</w:t>
      </w:r>
    </w:p>
    <w:p w:rsidR="00577186" w:rsidRPr="00577186" w:rsidRDefault="00E01983" w:rsidP="00F7672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51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577186"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Определите</w:t>
      </w:r>
      <w:r w:rsidR="00577186" w:rsidRPr="00577186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="00577186"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</w:t>
      </w:r>
      <w:r w:rsidR="00577186" w:rsidRPr="00577186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="00577186"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хранения</w:t>
      </w:r>
      <w:r w:rsidR="00577186" w:rsidRPr="00577186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="00577186"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каждого</w:t>
      </w:r>
      <w:r w:rsidR="00577186" w:rsidRPr="00577186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="00577186"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документа.</w:t>
      </w:r>
    </w:p>
    <w:p w:rsidR="00577186" w:rsidRPr="00577186" w:rsidRDefault="00577186" w:rsidP="0057718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77186" w:rsidRPr="00577186" w:rsidRDefault="00577186" w:rsidP="00E0198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129"/>
        <w:jc w:val="center"/>
        <w:outlineLvl w:val="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18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Контрольные</w:t>
      </w:r>
      <w:r w:rsidRPr="00577186">
        <w:rPr>
          <w:rFonts w:ascii="Times New Roman" w:eastAsiaTheme="minorEastAsia" w:hAnsi="Times New Roman" w:cs="Times New Roman"/>
          <w:b/>
          <w:bCs/>
          <w:spacing w:val="-30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вопросы</w:t>
      </w:r>
    </w:p>
    <w:p w:rsidR="00577186" w:rsidRPr="00577186" w:rsidRDefault="00577186" w:rsidP="00577186">
      <w:pPr>
        <w:widowControl w:val="0"/>
        <w:numPr>
          <w:ilvl w:val="0"/>
          <w:numId w:val="17"/>
        </w:numPr>
        <w:tabs>
          <w:tab w:val="left" w:pos="10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9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Какое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место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занимает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pacing w:val="29"/>
          <w:sz w:val="24"/>
          <w:szCs w:val="24"/>
          <w:lang w:eastAsia="ru-RU"/>
        </w:rPr>
        <w:t xml:space="preserve"> </w:t>
      </w:r>
      <w:proofErr w:type="gramStart"/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контроль </w:t>
      </w:r>
      <w:r w:rsidRPr="00577186">
        <w:rPr>
          <w:rFonts w:ascii="Times New Roman" w:eastAsiaTheme="minorEastAsia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</w:t>
      </w:r>
      <w:proofErr w:type="gramEnd"/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исполнением </w:t>
      </w:r>
      <w:r w:rsidRPr="00577186">
        <w:rPr>
          <w:rFonts w:ascii="Times New Roman" w:eastAsiaTheme="minorEastAsia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документов </w:t>
      </w:r>
      <w:r w:rsidRPr="00577186">
        <w:rPr>
          <w:rFonts w:ascii="Times New Roman" w:eastAsiaTheme="minorEastAsia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577186">
        <w:rPr>
          <w:rFonts w:ascii="Times New Roman" w:eastAsiaTheme="minorEastAsia" w:hAnsi="Times New Roman" w:cs="Times New Roman"/>
          <w:spacing w:val="25"/>
          <w:w w:val="99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управленческой</w:t>
      </w:r>
      <w:r w:rsidRPr="00577186">
        <w:rPr>
          <w:rFonts w:ascii="Times New Roman" w:eastAsiaTheme="minorEastAsia" w:hAnsi="Times New Roman" w:cs="Times New Roman"/>
          <w:spacing w:val="-38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деятельности?</w:t>
      </w:r>
    </w:p>
    <w:p w:rsidR="00577186" w:rsidRPr="00577186" w:rsidRDefault="00577186" w:rsidP="00577186">
      <w:pPr>
        <w:widowControl w:val="0"/>
        <w:numPr>
          <w:ilvl w:val="0"/>
          <w:numId w:val="17"/>
        </w:numPr>
        <w:tabs>
          <w:tab w:val="left" w:pos="10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7" w:hanging="44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Что</w:t>
      </w:r>
      <w:r w:rsidRPr="00577186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такое</w:t>
      </w:r>
      <w:r w:rsidRPr="00577186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сроковый</w:t>
      </w:r>
      <w:r w:rsidRPr="00577186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контроль?</w:t>
      </w:r>
    </w:p>
    <w:p w:rsidR="00577186" w:rsidRPr="00577186" w:rsidRDefault="00577186" w:rsidP="00577186">
      <w:pPr>
        <w:widowControl w:val="0"/>
        <w:numPr>
          <w:ilvl w:val="0"/>
          <w:numId w:val="17"/>
        </w:numPr>
        <w:tabs>
          <w:tab w:val="left" w:pos="10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51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Какие</w:t>
      </w:r>
      <w:r w:rsidRPr="00577186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процедуры</w:t>
      </w:r>
      <w:r w:rsidRPr="00577186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составляют</w:t>
      </w:r>
      <w:r w:rsidRPr="00577186">
        <w:rPr>
          <w:rFonts w:ascii="Times New Roman" w:eastAsiaTheme="minorEastAsia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технологию</w:t>
      </w:r>
      <w:r w:rsidRPr="00577186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ведения</w:t>
      </w:r>
      <w:r w:rsidRPr="00577186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срокового</w:t>
      </w:r>
      <w:r w:rsidRPr="00577186">
        <w:rPr>
          <w:rFonts w:ascii="Times New Roman" w:eastAsiaTheme="minorEastAsia" w:hAnsi="Times New Roman" w:cs="Times New Roman"/>
          <w:spacing w:val="28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</w:t>
      </w: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троля?</w:t>
      </w:r>
    </w:p>
    <w:p w:rsidR="00577186" w:rsidRPr="00577186" w:rsidRDefault="00577186" w:rsidP="00577186">
      <w:pPr>
        <w:widowControl w:val="0"/>
        <w:numPr>
          <w:ilvl w:val="0"/>
          <w:numId w:val="17"/>
        </w:numPr>
        <w:tabs>
          <w:tab w:val="left" w:pos="10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7" w:hanging="44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Что</w:t>
      </w:r>
      <w:r w:rsidRPr="00577186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понимают</w:t>
      </w:r>
      <w:r w:rsidRPr="00577186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</w:t>
      </w:r>
      <w:r w:rsidRPr="00577186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текущим</w:t>
      </w:r>
      <w:r w:rsidRPr="00577186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контролем?</w:t>
      </w:r>
    </w:p>
    <w:p w:rsidR="00577186" w:rsidRPr="00577186" w:rsidRDefault="00577186" w:rsidP="00577186">
      <w:pPr>
        <w:widowControl w:val="0"/>
        <w:numPr>
          <w:ilvl w:val="0"/>
          <w:numId w:val="17"/>
        </w:numPr>
        <w:tabs>
          <w:tab w:val="left" w:pos="10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7" w:hanging="44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Что</w:t>
      </w:r>
      <w:r w:rsidRPr="00577186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такое</w:t>
      </w:r>
      <w:r w:rsidRPr="00577186">
        <w:rPr>
          <w:rFonts w:ascii="Times New Roman" w:eastAsiaTheme="minorEastAsia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предупредительный</w:t>
      </w:r>
      <w:r w:rsidRPr="00577186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контроль?</w:t>
      </w:r>
    </w:p>
    <w:p w:rsidR="00577186" w:rsidRPr="00577186" w:rsidRDefault="00577186" w:rsidP="00577186">
      <w:pPr>
        <w:widowControl w:val="0"/>
        <w:numPr>
          <w:ilvl w:val="0"/>
          <w:numId w:val="17"/>
        </w:numPr>
        <w:tabs>
          <w:tab w:val="left" w:pos="10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51" w:firstLine="45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Какие</w:t>
      </w:r>
      <w:r w:rsidRPr="00577186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формы</w:t>
      </w:r>
      <w:r w:rsidRPr="00577186">
        <w:rPr>
          <w:rFonts w:ascii="Times New Roman" w:eastAsiaTheme="minorEastAsia" w:hAnsi="Times New Roman" w:cs="Times New Roman"/>
          <w:spacing w:val="14"/>
          <w:sz w:val="24"/>
          <w:szCs w:val="24"/>
          <w:lang w:eastAsia="ru-RU"/>
        </w:rPr>
        <w:t xml:space="preserve"> </w:t>
      </w:r>
      <w:proofErr w:type="gramStart"/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контроля</w:t>
      </w:r>
      <w:r w:rsidRPr="00577186">
        <w:rPr>
          <w:rFonts w:ascii="Times New Roman" w:eastAsiaTheme="minorEastAsia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</w:t>
      </w:r>
      <w:proofErr w:type="gramEnd"/>
      <w:r w:rsidRPr="00577186">
        <w:rPr>
          <w:rFonts w:ascii="Times New Roman" w:eastAsiaTheme="minorEastAsia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сроками</w:t>
      </w:r>
      <w:r w:rsidRPr="00577186">
        <w:rPr>
          <w:rFonts w:ascii="Times New Roman" w:eastAsiaTheme="minorEastAsia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исполнения</w:t>
      </w:r>
      <w:r w:rsidRPr="00577186">
        <w:rPr>
          <w:rFonts w:ascii="Times New Roman" w:eastAsiaTheme="minorEastAsia" w:hAnsi="Times New Roman" w:cs="Times New Roman"/>
          <w:spacing w:val="13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документов</w:t>
      </w:r>
      <w:r w:rsidRPr="00577186">
        <w:rPr>
          <w:rFonts w:ascii="Times New Roman" w:eastAsiaTheme="minorEastAsia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применяются</w:t>
      </w:r>
      <w:r w:rsidRPr="00577186">
        <w:rPr>
          <w:rFonts w:ascii="Times New Roman" w:eastAsiaTheme="minorEastAsia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577186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делопроизводстве?</w:t>
      </w:r>
    </w:p>
    <w:p w:rsidR="00577186" w:rsidRPr="00577186" w:rsidRDefault="00577186" w:rsidP="00577186">
      <w:pPr>
        <w:widowControl w:val="0"/>
        <w:numPr>
          <w:ilvl w:val="0"/>
          <w:numId w:val="17"/>
        </w:numPr>
        <w:tabs>
          <w:tab w:val="left" w:pos="10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7" w:hanging="44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Что</w:t>
      </w:r>
      <w:r w:rsidRPr="00577186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понимается</w:t>
      </w:r>
      <w:r w:rsidRPr="00577186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</w:t>
      </w:r>
      <w:r w:rsidRPr="00577186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экспертизой</w:t>
      </w:r>
      <w:r w:rsidRPr="00577186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ценности</w:t>
      </w:r>
      <w:r w:rsidRPr="00577186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документов?</w:t>
      </w:r>
    </w:p>
    <w:p w:rsidR="00577186" w:rsidRPr="00577186" w:rsidRDefault="00577186" w:rsidP="00577186">
      <w:pPr>
        <w:widowControl w:val="0"/>
        <w:numPr>
          <w:ilvl w:val="0"/>
          <w:numId w:val="17"/>
        </w:numPr>
        <w:tabs>
          <w:tab w:val="left" w:pos="10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7" w:hanging="44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Кто</w:t>
      </w:r>
      <w:r w:rsidRPr="00577186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проводит</w:t>
      </w:r>
      <w:r w:rsidRPr="00577186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экспертизу</w:t>
      </w:r>
      <w:r w:rsidRPr="00577186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ценности</w:t>
      </w:r>
      <w:r w:rsidRPr="00577186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документов?</w:t>
      </w:r>
    </w:p>
    <w:p w:rsidR="00577186" w:rsidRPr="00577186" w:rsidRDefault="00577186" w:rsidP="00577186">
      <w:pPr>
        <w:widowControl w:val="0"/>
        <w:numPr>
          <w:ilvl w:val="0"/>
          <w:numId w:val="17"/>
        </w:numPr>
        <w:tabs>
          <w:tab w:val="left" w:pos="10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7" w:hanging="44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Как</w:t>
      </w:r>
      <w:r w:rsidRPr="00577186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определяются</w:t>
      </w:r>
      <w:r w:rsidRPr="00577186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сроки</w:t>
      </w:r>
      <w:r w:rsidRPr="00577186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хранения</w:t>
      </w:r>
      <w:r w:rsidRPr="00577186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дел?</w:t>
      </w:r>
    </w:p>
    <w:p w:rsidR="00577186" w:rsidRPr="00577186" w:rsidRDefault="00577186" w:rsidP="00577186">
      <w:pPr>
        <w:widowControl w:val="0"/>
        <w:numPr>
          <w:ilvl w:val="0"/>
          <w:numId w:val="17"/>
        </w:numPr>
        <w:tabs>
          <w:tab w:val="left" w:pos="10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7" w:hanging="44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Для</w:t>
      </w:r>
      <w:r w:rsidRPr="00577186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чего</w:t>
      </w:r>
      <w:r w:rsidRPr="00577186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используется</w:t>
      </w:r>
      <w:r w:rsidRPr="00577186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номенклатура</w:t>
      </w:r>
      <w:r w:rsidRPr="00577186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57718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дел?</w:t>
      </w:r>
    </w:p>
    <w:p w:rsidR="00577186" w:rsidRPr="00577186" w:rsidRDefault="00577186" w:rsidP="0057718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C2063" w:rsidRDefault="002C2063" w:rsidP="0057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2B7" w:rsidRDefault="003162B7" w:rsidP="0057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2B7" w:rsidRDefault="003162B7" w:rsidP="0057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2B7" w:rsidRDefault="003162B7" w:rsidP="0057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2B7" w:rsidRDefault="003162B7" w:rsidP="0057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2B7" w:rsidRDefault="003162B7" w:rsidP="0057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2B7" w:rsidRDefault="003162B7" w:rsidP="0057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2B7" w:rsidRDefault="003162B7" w:rsidP="0057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2B7" w:rsidRDefault="003162B7" w:rsidP="0057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2B7" w:rsidRDefault="003162B7" w:rsidP="0057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2B7" w:rsidRDefault="003162B7" w:rsidP="0057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2B7" w:rsidRDefault="003162B7" w:rsidP="0057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2B7" w:rsidRDefault="003162B7" w:rsidP="0057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2B7" w:rsidRDefault="003162B7" w:rsidP="0057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2B7" w:rsidRDefault="003162B7" w:rsidP="0057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2B7" w:rsidRDefault="003162B7" w:rsidP="0057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2B7" w:rsidRDefault="003162B7" w:rsidP="0057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2B7" w:rsidRDefault="003162B7" w:rsidP="0057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2B7" w:rsidRDefault="003162B7" w:rsidP="0057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2B7" w:rsidRDefault="003162B7" w:rsidP="0057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2B7" w:rsidRDefault="003162B7" w:rsidP="0057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2B7" w:rsidRDefault="003162B7" w:rsidP="0057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2B7" w:rsidRDefault="003162B7" w:rsidP="0057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2B7" w:rsidRDefault="003162B7" w:rsidP="0057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2B7" w:rsidRDefault="003162B7" w:rsidP="0057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2B7" w:rsidRDefault="003162B7" w:rsidP="0057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2B7" w:rsidRDefault="003162B7" w:rsidP="0057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2B7" w:rsidRDefault="003162B7" w:rsidP="0057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2B7" w:rsidRDefault="003162B7" w:rsidP="0057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2B7" w:rsidRDefault="003162B7" w:rsidP="0057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2B7" w:rsidRDefault="003162B7" w:rsidP="0057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2B7" w:rsidRDefault="003162B7" w:rsidP="0057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2B7" w:rsidRDefault="003162B7" w:rsidP="0057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2B7" w:rsidRDefault="003162B7" w:rsidP="0057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ED6" w:rsidRDefault="00753ED6" w:rsidP="0057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2B7" w:rsidRDefault="003162B7" w:rsidP="0057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2B7" w:rsidRDefault="003162B7" w:rsidP="0057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2F6" w:rsidRDefault="00EB52F6" w:rsidP="0057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C79" w:rsidRDefault="00DA1C79" w:rsidP="00DA1C79">
      <w:pPr>
        <w:widowControl w:val="0"/>
        <w:kinsoku w:val="0"/>
        <w:overflowPunct w:val="0"/>
        <w:autoSpaceDE w:val="0"/>
        <w:autoSpaceDN w:val="0"/>
        <w:adjustRightInd w:val="0"/>
        <w:spacing w:before="30" w:after="0" w:line="249" w:lineRule="auto"/>
        <w:ind w:right="-66"/>
        <w:jc w:val="center"/>
        <w:outlineLvl w:val="1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D046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 xml:space="preserve">Тема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</w:t>
      </w:r>
      <w:r w:rsidRPr="00ED046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Организация документооборота в бухгалтерской службе</w:t>
      </w:r>
    </w:p>
    <w:p w:rsidR="00DA1C79" w:rsidRDefault="00DA1C79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A1C79" w:rsidRPr="0080383D" w:rsidRDefault="00DA1C79" w:rsidP="00DA1C7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56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0383D"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  <w:t>Цель</w:t>
      </w:r>
      <w:r w:rsidRPr="0080383D">
        <w:rPr>
          <w:rFonts w:ascii="Times New Roman" w:eastAsiaTheme="minorEastAsia" w:hAnsi="Times New Roman" w:cs="Times New Roman"/>
          <w:b/>
          <w:spacing w:val="29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занятия</w:t>
      </w:r>
      <w:r w:rsidRPr="0080383D">
        <w:rPr>
          <w:rFonts w:ascii="Times New Roman" w:eastAsiaTheme="minorEastAsia" w:hAnsi="Times New Roman" w:cs="Times New Roman"/>
          <w:spacing w:val="29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Pr="0080383D">
        <w:rPr>
          <w:rFonts w:ascii="Times New Roman" w:eastAsiaTheme="minorEastAsia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ознакомиться</w:t>
      </w:r>
      <w:r w:rsidRPr="0080383D">
        <w:rPr>
          <w:rFonts w:ascii="Times New Roman" w:eastAsiaTheme="minorEastAsia" w:hAnsi="Times New Roman" w:cs="Times New Roman"/>
          <w:spacing w:val="31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</w:t>
      </w:r>
      <w:r w:rsidRPr="0080383D">
        <w:rPr>
          <w:rFonts w:ascii="Times New Roman" w:eastAsiaTheme="minorEastAsia" w:hAnsi="Times New Roman" w:cs="Times New Roman"/>
          <w:spacing w:val="30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схемой</w:t>
      </w:r>
      <w:r w:rsidRPr="0080383D">
        <w:rPr>
          <w:rFonts w:ascii="Times New Roman" w:eastAsiaTheme="minorEastAsia" w:hAnsi="Times New Roman" w:cs="Times New Roman"/>
          <w:spacing w:val="29"/>
          <w:sz w:val="24"/>
          <w:szCs w:val="24"/>
          <w:lang w:eastAsia="ru-RU"/>
        </w:rPr>
        <w:t xml:space="preserve"> </w:t>
      </w:r>
      <w:r w:rsidR="00C14E01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составления графика документооборота  в бухгалтерской службе</w:t>
      </w:r>
      <w:r w:rsidRPr="0080383D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  <w:r w:rsidRPr="0080383D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изучить</w:t>
      </w:r>
      <w:r w:rsidRPr="0080383D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="00C14E01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схему движения каждого документа</w:t>
      </w:r>
      <w:r w:rsidRPr="0080383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,</w:t>
      </w:r>
      <w:r w:rsidRPr="0080383D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исполнения</w:t>
      </w:r>
      <w:r w:rsidRPr="0080383D">
        <w:rPr>
          <w:rFonts w:ascii="Times New Roman" w:eastAsiaTheme="minorEastAsia" w:hAnsi="Times New Roman" w:cs="Times New Roman"/>
          <w:spacing w:val="18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80383D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контроля</w:t>
      </w:r>
      <w:r w:rsidRPr="0080383D">
        <w:rPr>
          <w:rFonts w:ascii="Times New Roman" w:eastAsiaTheme="minorEastAsia" w:hAnsi="Times New Roman" w:cs="Times New Roman"/>
          <w:spacing w:val="19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ис</w:t>
      </w:r>
      <w:r w:rsidRPr="0080383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полнения</w:t>
      </w:r>
      <w:r w:rsidRPr="0080383D">
        <w:rPr>
          <w:rFonts w:ascii="Times New Roman" w:eastAsiaTheme="minorEastAsia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документов;</w:t>
      </w:r>
      <w:r w:rsidRPr="0080383D">
        <w:rPr>
          <w:rFonts w:ascii="Times New Roman" w:eastAsiaTheme="minorEastAsia" w:hAnsi="Times New Roman" w:cs="Times New Roman"/>
          <w:spacing w:val="63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порядок</w:t>
      </w:r>
      <w:r w:rsidRPr="0080383D">
        <w:rPr>
          <w:rFonts w:ascii="Times New Roman" w:eastAsiaTheme="minorEastAsia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получения,</w:t>
      </w:r>
      <w:r w:rsidRPr="0080383D">
        <w:rPr>
          <w:rFonts w:ascii="Times New Roman" w:eastAsiaTheme="minorEastAsia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регистрации</w:t>
      </w:r>
      <w:r w:rsidRPr="0080383D">
        <w:rPr>
          <w:rFonts w:ascii="Times New Roman" w:eastAsiaTheme="minorEastAsia" w:hAnsi="Times New Roman" w:cs="Times New Roman"/>
          <w:spacing w:val="61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80383D">
        <w:rPr>
          <w:rFonts w:ascii="Times New Roman" w:eastAsiaTheme="minorEastAsia" w:hAnsi="Times New Roman" w:cs="Times New Roman"/>
          <w:spacing w:val="62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рассмотрения</w:t>
      </w:r>
      <w:r w:rsidRPr="0080383D">
        <w:rPr>
          <w:rFonts w:ascii="Times New Roman" w:eastAsiaTheme="minorEastAsia" w:hAnsi="Times New Roman" w:cs="Times New Roman"/>
          <w:spacing w:val="38"/>
          <w:w w:val="99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документов,</w:t>
      </w:r>
      <w:r w:rsidRPr="0080383D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порядок</w:t>
      </w:r>
      <w:r w:rsidRPr="0080383D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передачи</w:t>
      </w:r>
      <w:r w:rsidRPr="0080383D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документов</w:t>
      </w:r>
      <w:r w:rsidRPr="0080383D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80383D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80383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исполнение</w:t>
      </w:r>
      <w:r w:rsidR="00C14E01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, на хранения</w:t>
      </w:r>
      <w:r w:rsidRPr="0080383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.</w:t>
      </w:r>
    </w:p>
    <w:p w:rsidR="00DA1C79" w:rsidRDefault="00D868FE" w:rsidP="00DA1C7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4"/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  <w:t xml:space="preserve"> </w:t>
      </w:r>
      <w:r w:rsidR="00DA1C79" w:rsidRPr="0080383D"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  <w:t>После</w:t>
      </w:r>
      <w:r w:rsidR="00DA1C79" w:rsidRPr="0080383D">
        <w:rPr>
          <w:rFonts w:ascii="Times New Roman" w:eastAsiaTheme="minorEastAsia" w:hAnsi="Times New Roman" w:cs="Times New Roman"/>
          <w:b/>
          <w:spacing w:val="-13"/>
          <w:sz w:val="24"/>
          <w:szCs w:val="24"/>
          <w:lang w:eastAsia="ru-RU"/>
        </w:rPr>
        <w:t xml:space="preserve"> </w:t>
      </w:r>
      <w:r w:rsidR="00DA1C79" w:rsidRPr="0080383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проведения</w:t>
      </w:r>
      <w:r w:rsidR="00DA1C79" w:rsidRPr="0080383D">
        <w:rPr>
          <w:rFonts w:ascii="Times New Roman" w:eastAsiaTheme="minorEastAsia" w:hAnsi="Times New Roman" w:cs="Times New Roman"/>
          <w:b/>
          <w:spacing w:val="-12"/>
          <w:sz w:val="24"/>
          <w:szCs w:val="24"/>
          <w:lang w:eastAsia="ru-RU"/>
        </w:rPr>
        <w:t xml:space="preserve"> </w:t>
      </w:r>
      <w:r w:rsidR="00DA1C79" w:rsidRPr="0080383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занятия</w:t>
      </w:r>
      <w:r w:rsidR="00DA1C79" w:rsidRPr="0080383D">
        <w:rPr>
          <w:rFonts w:ascii="Times New Roman" w:eastAsiaTheme="minorEastAsia" w:hAnsi="Times New Roman" w:cs="Times New Roman"/>
          <w:b/>
          <w:spacing w:val="-12"/>
          <w:sz w:val="24"/>
          <w:szCs w:val="24"/>
          <w:lang w:eastAsia="ru-RU"/>
        </w:rPr>
        <w:t xml:space="preserve"> </w:t>
      </w:r>
      <w:r w:rsidR="00DA1C79" w:rsidRPr="0080383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студент</w:t>
      </w:r>
      <w:r w:rsidR="00DA1C79" w:rsidRPr="0080383D">
        <w:rPr>
          <w:rFonts w:ascii="Times New Roman" w:eastAsiaTheme="minorEastAsia" w:hAnsi="Times New Roman" w:cs="Times New Roman"/>
          <w:b/>
          <w:spacing w:val="-12"/>
          <w:sz w:val="24"/>
          <w:szCs w:val="24"/>
          <w:lang w:eastAsia="ru-RU"/>
        </w:rPr>
        <w:t xml:space="preserve"> </w:t>
      </w:r>
      <w:r w:rsidR="00DA1C79" w:rsidRPr="0080383D"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  <w:t>должен</w:t>
      </w:r>
      <w:r w:rsidR="00DA1C79" w:rsidRPr="0080383D">
        <w:rPr>
          <w:rFonts w:ascii="Times New Roman" w:eastAsiaTheme="minorEastAsia" w:hAnsi="Times New Roman" w:cs="Times New Roman"/>
          <w:b/>
          <w:spacing w:val="-11"/>
          <w:sz w:val="24"/>
          <w:szCs w:val="24"/>
          <w:lang w:eastAsia="ru-RU"/>
        </w:rPr>
        <w:t xml:space="preserve"> </w:t>
      </w:r>
      <w:r w:rsidR="00DA1C79" w:rsidRPr="0080383D">
        <w:rPr>
          <w:rFonts w:ascii="Times New Roman" w:eastAsiaTheme="minorEastAsia" w:hAnsi="Times New Roman" w:cs="Times New Roman"/>
          <w:b/>
          <w:spacing w:val="-1"/>
          <w:sz w:val="24"/>
          <w:szCs w:val="24"/>
          <w:lang w:eastAsia="ru-RU"/>
        </w:rPr>
        <w:t>знать:</w:t>
      </w:r>
    </w:p>
    <w:p w:rsidR="00EB52F6" w:rsidRPr="00EB52F6" w:rsidRDefault="00EB52F6" w:rsidP="00DA1C7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4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B52F6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-понятие документа и документооборота в бухгалтерии</w:t>
      </w:r>
    </w:p>
    <w:p w:rsidR="00DA1C79" w:rsidRDefault="00DA1C79" w:rsidP="00DA1C7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4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</w:t>
      </w:r>
      <w:r w:rsidRPr="0080383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схему</w:t>
      </w:r>
      <w:r w:rsidRPr="0080383D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="00C14E01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</w:t>
      </w:r>
      <w:r w:rsidR="00D868FE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ления графика документооборота</w:t>
      </w:r>
      <w:r w:rsidRPr="0080383D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DA1C79" w:rsidRPr="0080383D" w:rsidRDefault="00DA1C79" w:rsidP="00DA1C79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 w:firstLine="454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</w:t>
      </w:r>
      <w:r w:rsidRPr="0080383D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этапы</w:t>
      </w:r>
      <w:r w:rsidRPr="0080383D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="00C14E01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графика документооборота в бухгалтерской службе</w:t>
      </w:r>
      <w:r w:rsidRPr="0080383D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.</w:t>
      </w:r>
    </w:p>
    <w:p w:rsidR="0067737A" w:rsidRDefault="0067737A" w:rsidP="0067737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A1C79" w:rsidRDefault="0067737A" w:rsidP="0067737A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Задание 1.</w:t>
      </w:r>
    </w:p>
    <w:p w:rsidR="0067737A" w:rsidRPr="00D868FE" w:rsidRDefault="0067737A" w:rsidP="00D868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868F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Составить график документооборота</w:t>
      </w:r>
      <w:r w:rsidR="00D868FE" w:rsidRPr="00D868F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для следующих документов:</w:t>
      </w:r>
    </w:p>
    <w:p w:rsidR="00D868FE" w:rsidRPr="00D868FE" w:rsidRDefault="00D868FE" w:rsidP="00D868FE">
      <w:pPr>
        <w:pStyle w:val="a4"/>
        <w:widowControl w:val="0"/>
        <w:numPr>
          <w:ilvl w:val="0"/>
          <w:numId w:val="31"/>
        </w:num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868F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Платежное поручение;</w:t>
      </w:r>
    </w:p>
    <w:p w:rsidR="00D868FE" w:rsidRPr="00D868FE" w:rsidRDefault="00D868FE" w:rsidP="00D868FE">
      <w:pPr>
        <w:pStyle w:val="a4"/>
        <w:widowControl w:val="0"/>
        <w:numPr>
          <w:ilvl w:val="0"/>
          <w:numId w:val="31"/>
        </w:num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868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D868F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ход</w:t>
      </w:r>
      <w:r w:rsidRPr="00D868F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ордер М-4;</w:t>
      </w:r>
    </w:p>
    <w:p w:rsidR="00D868FE" w:rsidRPr="00D868FE" w:rsidRDefault="00D868FE" w:rsidP="00D868FE">
      <w:pPr>
        <w:pStyle w:val="a4"/>
        <w:widowControl w:val="0"/>
        <w:numPr>
          <w:ilvl w:val="0"/>
          <w:numId w:val="31"/>
        </w:num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868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D868F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ход</w:t>
      </w:r>
      <w:r w:rsidRPr="00D868F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кас</w:t>
      </w:r>
      <w:r w:rsidRPr="00D868F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</w:t>
      </w:r>
      <w:r w:rsidRPr="00D868F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вый ордер КО-1;</w:t>
      </w:r>
    </w:p>
    <w:p w:rsidR="00D868FE" w:rsidRPr="002A1624" w:rsidRDefault="00D868FE" w:rsidP="00D868FE">
      <w:pPr>
        <w:pStyle w:val="a4"/>
        <w:widowControl w:val="0"/>
        <w:numPr>
          <w:ilvl w:val="0"/>
          <w:numId w:val="31"/>
        </w:num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868FE">
        <w:rPr>
          <w:rFonts w:ascii="Times New Roman" w:eastAsia="Times New Roman" w:hAnsi="Times New Roman" w:cs="Times New Roman"/>
          <w:sz w:val="24"/>
          <w:szCs w:val="24"/>
          <w:lang w:eastAsia="ru-RU"/>
        </w:rPr>
        <w:t>Пу</w:t>
      </w:r>
      <w:r w:rsidRPr="00D868F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</w:t>
      </w:r>
      <w:r w:rsidRPr="00D868F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вой лист гру</w:t>
      </w:r>
      <w:r w:rsidRPr="00D868F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</w:t>
      </w:r>
      <w:r w:rsidRPr="00D868F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</w:t>
      </w:r>
      <w:r w:rsidRPr="00D868F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ав</w:t>
      </w:r>
      <w:r w:rsidRPr="00D868F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</w:t>
      </w:r>
      <w:r w:rsidRPr="00D868F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</w:t>
      </w:r>
      <w:r w:rsidRPr="00D868F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би</w:t>
      </w:r>
      <w:r w:rsidRPr="00D868F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</w:t>
      </w:r>
      <w:r w:rsidR="002A162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A1624" w:rsidRPr="002A1624" w:rsidRDefault="002A1624" w:rsidP="002A1624">
      <w:pPr>
        <w:pStyle w:val="a4"/>
        <w:widowControl w:val="0"/>
        <w:numPr>
          <w:ilvl w:val="0"/>
          <w:numId w:val="31"/>
        </w:num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на оплату;</w:t>
      </w:r>
    </w:p>
    <w:p w:rsidR="002A1624" w:rsidRPr="002A1624" w:rsidRDefault="002A1624" w:rsidP="002A1624">
      <w:pPr>
        <w:pStyle w:val="a4"/>
        <w:widowControl w:val="0"/>
        <w:numPr>
          <w:ilvl w:val="0"/>
          <w:numId w:val="31"/>
        </w:num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Счет-фактура</w:t>
      </w:r>
    </w:p>
    <w:p w:rsidR="00DA1C79" w:rsidRDefault="00DA1C79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W w:w="9639" w:type="dxa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6"/>
        <w:gridCol w:w="826"/>
        <w:gridCol w:w="1212"/>
        <w:gridCol w:w="1123"/>
        <w:gridCol w:w="814"/>
        <w:gridCol w:w="877"/>
        <w:gridCol w:w="786"/>
        <w:gridCol w:w="851"/>
        <w:gridCol w:w="992"/>
        <w:gridCol w:w="992"/>
      </w:tblGrid>
      <w:tr w:rsidR="0067737A" w:rsidRPr="0067737A" w:rsidTr="00D868FE">
        <w:tc>
          <w:tcPr>
            <w:tcW w:w="1166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7A" w:rsidRPr="0067737A" w:rsidRDefault="0067737A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На</w:t>
            </w: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име</w:t>
            </w: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но</w:t>
            </w: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ва</w:t>
            </w: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ние до</w:t>
            </w: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ку</w:t>
            </w: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мен</w:t>
            </w: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та</w:t>
            </w:r>
          </w:p>
        </w:tc>
        <w:tc>
          <w:tcPr>
            <w:tcW w:w="826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7A" w:rsidRPr="0067737A" w:rsidRDefault="0067737A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</w:t>
            </w: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ли</w:t>
            </w: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че</w:t>
            </w: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ство эк</w:t>
            </w: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зем</w:t>
            </w: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пля</w:t>
            </w: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ров</w:t>
            </w:r>
          </w:p>
        </w:tc>
        <w:tc>
          <w:tcPr>
            <w:tcW w:w="233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7A" w:rsidRPr="0067737A" w:rsidRDefault="0067737A" w:rsidP="00D8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Со</w:t>
            </w: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зда</w:t>
            </w: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ние до</w:t>
            </w: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ку</w:t>
            </w: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мен</w:t>
            </w: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та</w:t>
            </w:r>
          </w:p>
        </w:tc>
        <w:tc>
          <w:tcPr>
            <w:tcW w:w="247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7A" w:rsidRPr="0067737A" w:rsidRDefault="0067737A" w:rsidP="00D8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Пред</w:t>
            </w: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став</w:t>
            </w: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ле</w:t>
            </w: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ние до</w:t>
            </w: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ку</w:t>
            </w: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мен</w:t>
            </w: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та</w:t>
            </w:r>
          </w:p>
        </w:tc>
        <w:tc>
          <w:tcPr>
            <w:tcW w:w="851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7A" w:rsidRPr="0067737A" w:rsidRDefault="0067737A" w:rsidP="00D8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</w:t>
            </w: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вет</w:t>
            </w: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ствен</w:t>
            </w: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ный</w:t>
            </w:r>
            <w:proofErr w:type="gramEnd"/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за об</w:t>
            </w: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ра</w:t>
            </w: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бот</w:t>
            </w: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ку до</w:t>
            </w: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ку</w:t>
            </w: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мен</w:t>
            </w: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та</w:t>
            </w:r>
          </w:p>
        </w:tc>
        <w:tc>
          <w:tcPr>
            <w:tcW w:w="992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7A" w:rsidRPr="0067737A" w:rsidRDefault="0067737A" w:rsidP="00D8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Срок хра</w:t>
            </w: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не</w:t>
            </w: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ния</w:t>
            </w:r>
          </w:p>
        </w:tc>
        <w:tc>
          <w:tcPr>
            <w:tcW w:w="992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7A" w:rsidRPr="0067737A" w:rsidRDefault="0067737A" w:rsidP="00D8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Место хра</w:t>
            </w: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не</w:t>
            </w: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ния</w:t>
            </w:r>
          </w:p>
        </w:tc>
      </w:tr>
      <w:tr w:rsidR="0067737A" w:rsidRPr="0067737A" w:rsidTr="00D868FE">
        <w:tc>
          <w:tcPr>
            <w:tcW w:w="116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:rsidR="0067737A" w:rsidRPr="0067737A" w:rsidRDefault="0067737A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  <w:hideMark/>
          </w:tcPr>
          <w:p w:rsidR="0067737A" w:rsidRPr="0067737A" w:rsidRDefault="0067737A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7A" w:rsidRPr="0067737A" w:rsidRDefault="0067737A" w:rsidP="00D8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Кто от</w:t>
            </w: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ве</w:t>
            </w: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ча</w:t>
            </w: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ет за со</w:t>
            </w: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зда</w:t>
            </w: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ние и оформ</w:t>
            </w: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ле</w:t>
            </w: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ние</w:t>
            </w:r>
          </w:p>
        </w:tc>
        <w:tc>
          <w:tcPr>
            <w:tcW w:w="112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7A" w:rsidRPr="0067737A" w:rsidRDefault="0067737A" w:rsidP="00D8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Кто утвер</w:t>
            </w: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жда</w:t>
            </w: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ет (ви</w:t>
            </w: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зи</w:t>
            </w: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ру</w:t>
            </w: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ет, под</w:t>
            </w: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пи</w:t>
            </w: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сы</w:t>
            </w: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ва</w:t>
            </w: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softHyphen/>
              <w:t>ет)</w:t>
            </w:r>
          </w:p>
        </w:tc>
        <w:tc>
          <w:tcPr>
            <w:tcW w:w="81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7A" w:rsidRPr="0067737A" w:rsidRDefault="0067737A" w:rsidP="00D8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Кто</w:t>
            </w:r>
          </w:p>
        </w:tc>
        <w:tc>
          <w:tcPr>
            <w:tcW w:w="8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7A" w:rsidRPr="0067737A" w:rsidRDefault="0067737A" w:rsidP="00D8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Кому</w:t>
            </w:r>
          </w:p>
        </w:tc>
        <w:tc>
          <w:tcPr>
            <w:tcW w:w="7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DDDD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737A" w:rsidRPr="0067737A" w:rsidRDefault="0067737A" w:rsidP="00D8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773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 какой срок</w:t>
            </w:r>
          </w:p>
        </w:tc>
        <w:tc>
          <w:tcPr>
            <w:tcW w:w="851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bottom"/>
            <w:hideMark/>
          </w:tcPr>
          <w:p w:rsidR="0067737A" w:rsidRPr="0067737A" w:rsidRDefault="0067737A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bottom"/>
            <w:hideMark/>
          </w:tcPr>
          <w:p w:rsidR="0067737A" w:rsidRPr="0067737A" w:rsidRDefault="0067737A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vAlign w:val="bottom"/>
            <w:hideMark/>
          </w:tcPr>
          <w:p w:rsidR="0067737A" w:rsidRPr="0067737A" w:rsidRDefault="0067737A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7737A" w:rsidRPr="0067737A" w:rsidTr="00596CD8">
        <w:tc>
          <w:tcPr>
            <w:tcW w:w="116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737A" w:rsidRDefault="00596CD8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  <w:p w:rsidR="00596CD8" w:rsidRDefault="00596CD8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96CD8" w:rsidRDefault="00596CD8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96CD8" w:rsidRDefault="00596CD8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96CD8" w:rsidRDefault="00596CD8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96CD8" w:rsidRDefault="00596CD8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52F6" w:rsidRDefault="00EB52F6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1025" w:rsidRPr="0067737A" w:rsidRDefault="00AF1025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737A" w:rsidRPr="0067737A" w:rsidRDefault="0067737A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737A" w:rsidRPr="0067737A" w:rsidRDefault="0067737A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737A" w:rsidRPr="0067737A" w:rsidRDefault="0067737A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737A" w:rsidRPr="0067737A" w:rsidRDefault="0067737A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737A" w:rsidRPr="0067737A" w:rsidRDefault="0067737A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737A" w:rsidRPr="0067737A" w:rsidRDefault="0067737A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737A" w:rsidRPr="0067737A" w:rsidRDefault="0067737A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737A" w:rsidRDefault="0067737A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ECC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ECC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ECC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ECC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ECC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ECC" w:rsidRPr="0067737A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7737A" w:rsidRPr="0067737A" w:rsidRDefault="0067737A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68FE" w:rsidRPr="0067737A" w:rsidTr="00D868FE">
        <w:tc>
          <w:tcPr>
            <w:tcW w:w="116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868FE" w:rsidRDefault="00D868FE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  <w:p w:rsidR="00D868FE" w:rsidRDefault="00D868FE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68FE" w:rsidRDefault="00D868FE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68FE" w:rsidRDefault="00D868FE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68FE" w:rsidRDefault="00D868FE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96CD8" w:rsidRDefault="00596CD8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52F6" w:rsidRDefault="00EB52F6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52F6" w:rsidRDefault="00EB52F6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1025" w:rsidRPr="0067737A" w:rsidRDefault="00AF1025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868FE" w:rsidRPr="0067737A" w:rsidRDefault="00D868FE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868FE" w:rsidRPr="0067737A" w:rsidRDefault="00D868FE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868FE" w:rsidRPr="0067737A" w:rsidRDefault="00D868FE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868FE" w:rsidRPr="0067737A" w:rsidRDefault="00D868FE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868FE" w:rsidRDefault="00D868FE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868FE" w:rsidRPr="0067737A" w:rsidRDefault="00D868FE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868FE" w:rsidRPr="0067737A" w:rsidRDefault="00D868FE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868FE" w:rsidRDefault="00D868FE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ECC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ECC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ECC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ECC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ECC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ECC" w:rsidRPr="0067737A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868FE" w:rsidRDefault="00D868FE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68FE" w:rsidRDefault="00D868FE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68FE" w:rsidRDefault="00D868FE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68FE" w:rsidRPr="0067737A" w:rsidRDefault="00D868FE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68FE" w:rsidRPr="0067737A" w:rsidTr="00D868FE">
        <w:tc>
          <w:tcPr>
            <w:tcW w:w="116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868FE" w:rsidRDefault="00D868FE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  <w:p w:rsidR="00D868FE" w:rsidRDefault="00D868FE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68FE" w:rsidRDefault="00D868FE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68FE" w:rsidRDefault="00D868FE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96CD8" w:rsidRDefault="00596CD8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68FE" w:rsidRDefault="00D868FE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1025" w:rsidRDefault="00AF1025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1025" w:rsidRDefault="00AF1025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868FE" w:rsidRPr="0067737A" w:rsidRDefault="00D868FE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868FE" w:rsidRPr="0067737A" w:rsidRDefault="00D868FE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868FE" w:rsidRPr="0067737A" w:rsidRDefault="00D868FE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868FE" w:rsidRPr="0067737A" w:rsidRDefault="00D868FE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868FE" w:rsidRDefault="00D868FE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868FE" w:rsidRPr="0067737A" w:rsidRDefault="00D868FE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868FE" w:rsidRPr="0067737A" w:rsidRDefault="00D868FE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868FE" w:rsidRDefault="00D868FE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ECC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ECC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ECC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ECC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ECC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ECC" w:rsidRPr="0067737A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868FE" w:rsidRPr="0067737A" w:rsidRDefault="00D868FE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68FE" w:rsidRPr="0067737A" w:rsidTr="00D868FE">
        <w:tc>
          <w:tcPr>
            <w:tcW w:w="116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868FE" w:rsidRDefault="00D868FE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  <w:p w:rsidR="00D868FE" w:rsidRDefault="00D868FE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68FE" w:rsidRDefault="00D868FE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96CD8" w:rsidRDefault="00596CD8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68FE" w:rsidRDefault="00D868FE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868FE" w:rsidRDefault="00D868FE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1025" w:rsidRDefault="00AF1025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1025" w:rsidRDefault="00AF1025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1025" w:rsidRPr="0067737A" w:rsidRDefault="00AF1025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868FE" w:rsidRPr="0067737A" w:rsidRDefault="00D868FE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868FE" w:rsidRPr="0067737A" w:rsidRDefault="00D868FE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868FE" w:rsidRPr="0067737A" w:rsidRDefault="00D868FE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868FE" w:rsidRPr="0067737A" w:rsidRDefault="00D868FE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868FE" w:rsidRDefault="00D868FE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868FE" w:rsidRPr="0067737A" w:rsidRDefault="00D868FE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868FE" w:rsidRPr="0067737A" w:rsidRDefault="00D868FE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868FE" w:rsidRDefault="00D868FE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ECC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ECC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ECC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ECC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ECC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ECC" w:rsidRPr="0067737A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D868FE" w:rsidRPr="0067737A" w:rsidRDefault="00D868FE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91ECC" w:rsidRPr="0067737A" w:rsidTr="00D868FE">
        <w:tc>
          <w:tcPr>
            <w:tcW w:w="116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91ECC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5.</w:t>
            </w:r>
          </w:p>
          <w:p w:rsidR="00AF1025" w:rsidRDefault="00AF1025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1025" w:rsidRDefault="00AF1025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1025" w:rsidRDefault="00AF1025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1025" w:rsidRDefault="00AF1025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1025" w:rsidRDefault="00AF1025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1025" w:rsidRDefault="00AF1025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1025" w:rsidRDefault="00AF1025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1025" w:rsidRDefault="00AF1025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91ECC" w:rsidRPr="0067737A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91ECC" w:rsidRPr="0067737A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91ECC" w:rsidRPr="0067737A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91ECC" w:rsidRPr="0067737A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91ECC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91ECC" w:rsidRPr="0067737A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91ECC" w:rsidRPr="0067737A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91ECC" w:rsidRPr="0067737A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91ECC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ECC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ECC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ECC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ECC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ECC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ECC" w:rsidRPr="0067737A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91ECC" w:rsidRPr="0067737A" w:rsidTr="00D868FE">
        <w:tc>
          <w:tcPr>
            <w:tcW w:w="116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91ECC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</w:p>
          <w:p w:rsidR="00EB52F6" w:rsidRDefault="00EB52F6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52F6" w:rsidRDefault="00EB52F6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52F6" w:rsidRDefault="00EB52F6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52F6" w:rsidRDefault="00EB52F6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52F6" w:rsidRDefault="00EB52F6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52F6" w:rsidRDefault="00EB52F6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1025" w:rsidRDefault="00AF1025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1025" w:rsidRDefault="00AF1025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91ECC" w:rsidRPr="0067737A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91ECC" w:rsidRPr="0067737A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91ECC" w:rsidRPr="0067737A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91ECC" w:rsidRPr="0067737A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91ECC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91ECC" w:rsidRPr="0067737A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91ECC" w:rsidRPr="0067737A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91ECC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ECC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ECC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ECC" w:rsidRPr="0067737A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91ECC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ECC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ECC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ECC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ECC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ECC" w:rsidRPr="0067737A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91ECC" w:rsidRPr="0067737A" w:rsidTr="00D868FE">
        <w:tc>
          <w:tcPr>
            <w:tcW w:w="116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91ECC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</w:t>
            </w:r>
          </w:p>
          <w:p w:rsidR="00B91ECC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ECC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ECC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ECC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52F6" w:rsidRDefault="00EB52F6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52F6" w:rsidRDefault="00EB52F6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1025" w:rsidRDefault="00AF1025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F1025" w:rsidRDefault="00AF1025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91ECC" w:rsidRPr="0067737A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91ECC" w:rsidRPr="0067737A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91ECC" w:rsidRPr="0067737A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91ECC" w:rsidRPr="0067737A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91ECC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91ECC" w:rsidRPr="0067737A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91ECC" w:rsidRPr="0067737A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91ECC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ECC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ECC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ECC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ECC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1ECC" w:rsidRPr="0067737A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B91ECC" w:rsidRPr="0067737A" w:rsidRDefault="00B91ECC" w:rsidP="00D868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A1C79" w:rsidRDefault="00DA1C79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A1C79" w:rsidRDefault="00DA1C79" w:rsidP="00D868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B52F6" w:rsidRDefault="00EB52F6" w:rsidP="00D868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B52F6" w:rsidRDefault="00EB52F6" w:rsidP="00D868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B52F6" w:rsidRDefault="00EB52F6" w:rsidP="00D868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B52F6" w:rsidRDefault="00EB52F6" w:rsidP="00D868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B52F6" w:rsidRDefault="00EB52F6" w:rsidP="00D868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B52F6" w:rsidRDefault="00EB52F6" w:rsidP="00D868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B52F6" w:rsidRDefault="00EB52F6" w:rsidP="00D868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B52F6" w:rsidRDefault="00EB52F6" w:rsidP="00D868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B52F6" w:rsidRDefault="00EB52F6" w:rsidP="00D868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B52F6" w:rsidRDefault="00EB52F6" w:rsidP="00D868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B52F6" w:rsidRDefault="00EB52F6" w:rsidP="00D868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B52F6" w:rsidRDefault="00EB52F6" w:rsidP="00D868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B52F6" w:rsidRDefault="00EB52F6" w:rsidP="00D868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B52F6" w:rsidRDefault="00EB52F6" w:rsidP="00D868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B52F6" w:rsidRDefault="00EB52F6" w:rsidP="00D868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B52F6" w:rsidRDefault="00EB52F6" w:rsidP="00D868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B52F6" w:rsidRDefault="00EB52F6" w:rsidP="00D868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B52F6" w:rsidRDefault="00EB52F6" w:rsidP="00D868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B52F6" w:rsidRDefault="00EB52F6" w:rsidP="00D868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B52F6" w:rsidRDefault="00EB52F6" w:rsidP="00D868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B52F6" w:rsidRDefault="00EB52F6" w:rsidP="00D868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EB52F6" w:rsidRDefault="00EB52F6" w:rsidP="00D868F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Тестовый</w:t>
      </w:r>
      <w:r w:rsidRPr="003162B7">
        <w:rPr>
          <w:rFonts w:ascii="Times New Roman" w:eastAsiaTheme="minorEastAsia" w:hAnsi="Times New Roman" w:cs="Times New Roman"/>
          <w:b/>
          <w:spacing w:val="29"/>
          <w:sz w:val="24"/>
          <w:szCs w:val="24"/>
          <w:lang w:eastAsia="ru-RU"/>
        </w:rPr>
        <w:t xml:space="preserve">  </w:t>
      </w:r>
      <w:r w:rsidRPr="003162B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контроль</w:t>
      </w:r>
      <w:r w:rsidRPr="003162B7">
        <w:rPr>
          <w:rFonts w:ascii="Times New Roman" w:eastAsiaTheme="minorEastAsia" w:hAnsi="Times New Roman" w:cs="Times New Roman"/>
          <w:b/>
          <w:spacing w:val="29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знаний</w:t>
      </w:r>
      <w:r w:rsidRPr="003162B7">
        <w:rPr>
          <w:rFonts w:ascii="Times New Roman" w:eastAsiaTheme="minorEastAsia" w:hAnsi="Times New Roman" w:cs="Times New Roman"/>
          <w:b/>
          <w:spacing w:val="30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студентов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</w:pPr>
    </w:p>
    <w:p w:rsidR="003162B7" w:rsidRPr="003162B7" w:rsidRDefault="00923D29" w:rsidP="00E822D8">
      <w:pPr>
        <w:widowControl w:val="0"/>
        <w:tabs>
          <w:tab w:val="left" w:pos="100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</w:t>
      </w:r>
      <w:r w:rsidR="007910AF">
        <w:rPr>
          <w:rFonts w:ascii="Times New Roman" w:eastAsiaTheme="minorEastAsia" w:hAnsi="Times New Roman" w:cs="Times New Roman"/>
          <w:sz w:val="24"/>
          <w:szCs w:val="24"/>
          <w:lang w:eastAsia="ru-RU"/>
        </w:rPr>
        <w:t>1.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Решение</w:t>
      </w:r>
      <w:r w:rsidR="003162B7" w:rsidRPr="003162B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="003162B7" w:rsidRPr="003162B7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это: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а)</w:t>
      </w:r>
      <w:r w:rsidRPr="003162B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документ,</w:t>
      </w:r>
      <w:r w:rsidRPr="003162B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принимаемый</w:t>
      </w:r>
      <w:r w:rsidRPr="003162B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коллегиальным</w:t>
      </w:r>
      <w:r w:rsidRPr="003162B7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органом</w:t>
      </w:r>
      <w:r w:rsidRPr="003162B7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3162B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целях</w:t>
      </w:r>
      <w:r w:rsidRPr="003162B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разреше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ния</w:t>
      </w:r>
      <w:r w:rsidRPr="003162B7">
        <w:rPr>
          <w:rFonts w:ascii="Times New Roman" w:eastAsiaTheme="minorEastAsia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производственных</w:t>
      </w:r>
      <w:r w:rsidRPr="003162B7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задач;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</w:t>
      </w:r>
      <w:r w:rsidRPr="003162B7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правовой</w:t>
      </w:r>
      <w:r w:rsidRPr="003162B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акт,</w:t>
      </w:r>
      <w:r w:rsidRPr="003162B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издаваемый</w:t>
      </w:r>
      <w:r w:rsidRPr="003162B7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руководителем</w:t>
      </w:r>
      <w:r w:rsidRPr="003162B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3162B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целях</w:t>
      </w:r>
      <w:r w:rsidRPr="003162B7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разрешения</w:t>
      </w:r>
      <w:r w:rsidRPr="003162B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производственных</w:t>
      </w:r>
      <w:r w:rsidRPr="003162B7">
        <w:rPr>
          <w:rFonts w:ascii="Times New Roman" w:eastAsiaTheme="minorEastAsia" w:hAnsi="Times New Roman" w:cs="Times New Roman"/>
          <w:spacing w:val="-26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задач;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</w:t>
      </w:r>
      <w:r w:rsidRPr="003162B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</w:t>
      </w:r>
      <w:r w:rsidRPr="003162B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3162B7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нарушениях,</w:t>
      </w:r>
      <w:r w:rsidRPr="003162B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допущенных</w:t>
      </w:r>
      <w:r w:rsidRPr="003162B7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3162B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процессе</w:t>
      </w:r>
      <w:r w:rsidRPr="003162B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решения</w:t>
      </w:r>
      <w:r w:rsidRPr="003162B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производственных</w:t>
      </w:r>
      <w:r w:rsidRPr="003162B7">
        <w:rPr>
          <w:rFonts w:ascii="Times New Roman" w:eastAsiaTheme="minorEastAsia" w:hAnsi="Times New Roman" w:cs="Times New Roman"/>
          <w:spacing w:val="-19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задач.</w:t>
      </w:r>
    </w:p>
    <w:p w:rsidR="003162B7" w:rsidRPr="003162B7" w:rsidRDefault="00923D29" w:rsidP="00E822D8">
      <w:pPr>
        <w:widowControl w:val="0"/>
        <w:tabs>
          <w:tab w:val="left" w:pos="89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       </w:t>
      </w:r>
      <w:r w:rsidR="007910A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2.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Документ,</w:t>
      </w:r>
      <w:r w:rsidR="003162B7" w:rsidRPr="003162B7">
        <w:rPr>
          <w:rFonts w:ascii="Times New Roman" w:eastAsiaTheme="minorEastAsia" w:hAnsi="Times New Roman" w:cs="Times New Roman"/>
          <w:spacing w:val="42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составленный</w:t>
      </w:r>
      <w:r w:rsidR="003162B7" w:rsidRPr="003162B7">
        <w:rPr>
          <w:rFonts w:ascii="Times New Roman" w:eastAsiaTheme="minorEastAsia" w:hAnsi="Times New Roman" w:cs="Times New Roman"/>
          <w:spacing w:val="43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несколькими</w:t>
      </w:r>
      <w:r w:rsidR="003162B7" w:rsidRPr="003162B7">
        <w:rPr>
          <w:rFonts w:ascii="Times New Roman" w:eastAsiaTheme="minorEastAsia" w:hAnsi="Times New Roman" w:cs="Times New Roman"/>
          <w:spacing w:val="42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лицами</w:t>
      </w:r>
      <w:r w:rsidR="003162B7" w:rsidRPr="003162B7">
        <w:rPr>
          <w:rFonts w:ascii="Times New Roman" w:eastAsiaTheme="minorEastAsia" w:hAnsi="Times New Roman" w:cs="Times New Roman"/>
          <w:spacing w:val="41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3162B7" w:rsidRPr="003162B7">
        <w:rPr>
          <w:rFonts w:ascii="Times New Roman" w:eastAsiaTheme="minorEastAsia" w:hAnsi="Times New Roman" w:cs="Times New Roman"/>
          <w:spacing w:val="42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подтверждающий</w:t>
      </w:r>
      <w:r w:rsidR="003162B7" w:rsidRPr="003162B7">
        <w:rPr>
          <w:rFonts w:ascii="Times New Roman" w:eastAsiaTheme="minorEastAsia" w:hAnsi="Times New Roman" w:cs="Times New Roman"/>
          <w:spacing w:val="23"/>
          <w:w w:val="99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конкретные</w:t>
      </w:r>
      <w:r w:rsidR="003162B7" w:rsidRPr="003162B7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факты</w:t>
      </w:r>
      <w:r w:rsidR="003162B7" w:rsidRPr="003162B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или</w:t>
      </w:r>
      <w:r w:rsidR="003162B7" w:rsidRPr="003162B7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действия: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pacing w:val="21"/>
          <w:w w:val="99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а)</w:t>
      </w:r>
      <w:r w:rsidRPr="003162B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приказ;</w:t>
      </w:r>
      <w:r w:rsidRPr="003162B7">
        <w:rPr>
          <w:rFonts w:ascii="Times New Roman" w:eastAsiaTheme="minorEastAsia" w:hAnsi="Times New Roman" w:cs="Times New Roman"/>
          <w:spacing w:val="21"/>
          <w:w w:val="99"/>
          <w:sz w:val="24"/>
          <w:szCs w:val="24"/>
          <w:lang w:eastAsia="ru-RU"/>
        </w:rPr>
        <w:t xml:space="preserve"> 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</w:t>
      </w:r>
      <w:r w:rsidRPr="003162B7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акт;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</w:t>
      </w:r>
      <w:r w:rsidRPr="003162B7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протокол.</w:t>
      </w:r>
    </w:p>
    <w:p w:rsidR="003162B7" w:rsidRPr="003162B7" w:rsidRDefault="00923D29" w:rsidP="00E822D8">
      <w:pPr>
        <w:widowControl w:val="0"/>
        <w:tabs>
          <w:tab w:val="left" w:pos="84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      </w:t>
      </w:r>
      <w:r w:rsidR="007910A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3.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Элемент</w:t>
      </w:r>
      <w:r w:rsidR="003162B7" w:rsidRPr="003162B7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удостоверения</w:t>
      </w:r>
      <w:r w:rsidR="003162B7" w:rsidRPr="003162B7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наиболее</w:t>
      </w:r>
      <w:r w:rsidR="003162B7" w:rsidRPr="003162B7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важных</w:t>
      </w:r>
      <w:r w:rsidR="003162B7" w:rsidRPr="003162B7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документов</w:t>
      </w:r>
      <w:r w:rsidR="003162B7" w:rsidRPr="003162B7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управленче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ской</w:t>
      </w:r>
      <w:r w:rsidR="003162B7" w:rsidRPr="003162B7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деятельности,</w:t>
      </w:r>
      <w:r w:rsidR="003162B7" w:rsidRPr="003162B7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свидетельствующий</w:t>
      </w:r>
      <w:r w:rsidR="003162B7" w:rsidRPr="003162B7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</w:t>
      </w:r>
      <w:r w:rsidR="003162B7" w:rsidRPr="003162B7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их</w:t>
      </w:r>
      <w:r w:rsidR="003162B7" w:rsidRPr="003162B7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подлинности: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pacing w:val="28"/>
          <w:w w:val="99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а)</w:t>
      </w:r>
      <w:r w:rsidRPr="003162B7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подпись;</w:t>
      </w:r>
      <w:r w:rsidRPr="003162B7">
        <w:rPr>
          <w:rFonts w:ascii="Times New Roman" w:eastAsiaTheme="minorEastAsia" w:hAnsi="Times New Roman" w:cs="Times New Roman"/>
          <w:spacing w:val="28"/>
          <w:w w:val="99"/>
          <w:sz w:val="24"/>
          <w:szCs w:val="24"/>
          <w:lang w:eastAsia="ru-RU"/>
        </w:rPr>
        <w:t xml:space="preserve"> 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pacing w:val="22"/>
          <w:w w:val="99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</w:t>
      </w:r>
      <w:r w:rsidRPr="003162B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печать;</w:t>
      </w:r>
      <w:r w:rsidRPr="003162B7">
        <w:rPr>
          <w:rFonts w:ascii="Times New Roman" w:eastAsiaTheme="minorEastAsia" w:hAnsi="Times New Roman" w:cs="Times New Roman"/>
          <w:spacing w:val="22"/>
          <w:w w:val="99"/>
          <w:sz w:val="24"/>
          <w:szCs w:val="24"/>
          <w:lang w:eastAsia="ru-RU"/>
        </w:rPr>
        <w:t xml:space="preserve"> 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</w:t>
      </w:r>
      <w:r w:rsidRPr="003162B7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дата.</w:t>
      </w:r>
    </w:p>
    <w:p w:rsidR="003162B7" w:rsidRPr="003162B7" w:rsidRDefault="00923D29" w:rsidP="00E822D8">
      <w:pPr>
        <w:widowControl w:val="0"/>
        <w:tabs>
          <w:tab w:val="left" w:pos="89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</w:t>
      </w:r>
      <w:r w:rsidR="007910AF"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Фиксация</w:t>
      </w:r>
      <w:r w:rsidR="003162B7" w:rsidRPr="003162B7">
        <w:rPr>
          <w:rFonts w:ascii="Times New Roman" w:eastAsiaTheme="minorEastAsia" w:hAnsi="Times New Roman" w:cs="Times New Roman"/>
          <w:spacing w:val="46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факта</w:t>
      </w:r>
      <w:r w:rsidR="003162B7" w:rsidRPr="003162B7">
        <w:rPr>
          <w:rFonts w:ascii="Times New Roman" w:eastAsiaTheme="minorEastAsia" w:hAnsi="Times New Roman" w:cs="Times New Roman"/>
          <w:spacing w:val="46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создания</w:t>
      </w:r>
      <w:r w:rsidR="003162B7" w:rsidRPr="003162B7">
        <w:rPr>
          <w:rFonts w:ascii="Times New Roman" w:eastAsiaTheme="minorEastAsia" w:hAnsi="Times New Roman" w:cs="Times New Roman"/>
          <w:spacing w:val="45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или</w:t>
      </w:r>
      <w:r w:rsidR="003162B7" w:rsidRPr="003162B7">
        <w:rPr>
          <w:rFonts w:ascii="Times New Roman" w:eastAsiaTheme="minorEastAsia" w:hAnsi="Times New Roman" w:cs="Times New Roman"/>
          <w:spacing w:val="47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поступления</w:t>
      </w:r>
      <w:r w:rsidR="003162B7" w:rsidRPr="003162B7">
        <w:rPr>
          <w:rFonts w:ascii="Times New Roman" w:eastAsiaTheme="minorEastAsia" w:hAnsi="Times New Roman" w:cs="Times New Roman"/>
          <w:spacing w:val="45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документа</w:t>
      </w:r>
      <w:r w:rsidR="003162B7" w:rsidRPr="003162B7">
        <w:rPr>
          <w:rFonts w:ascii="Times New Roman" w:eastAsiaTheme="minorEastAsia" w:hAnsi="Times New Roman" w:cs="Times New Roman"/>
          <w:spacing w:val="45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путем</w:t>
      </w:r>
      <w:r w:rsidR="003162B7" w:rsidRPr="003162B7">
        <w:rPr>
          <w:rFonts w:ascii="Times New Roman" w:eastAsiaTheme="minorEastAsia" w:hAnsi="Times New Roman" w:cs="Times New Roman"/>
          <w:spacing w:val="46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присвоения</w:t>
      </w:r>
      <w:r w:rsidR="003162B7" w:rsidRPr="003162B7">
        <w:rPr>
          <w:rFonts w:ascii="Times New Roman" w:eastAsiaTheme="minorEastAsia" w:hAnsi="Times New Roman" w:cs="Times New Roman"/>
          <w:spacing w:val="49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ему</w:t>
      </w:r>
      <w:r w:rsidR="003162B7" w:rsidRPr="003162B7">
        <w:rPr>
          <w:rFonts w:ascii="Times New Roman" w:eastAsiaTheme="minorEastAsia" w:hAnsi="Times New Roman" w:cs="Times New Roman"/>
          <w:spacing w:val="50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порядкового</w:t>
      </w:r>
      <w:r w:rsidR="003162B7" w:rsidRPr="003162B7">
        <w:rPr>
          <w:rFonts w:ascii="Times New Roman" w:eastAsiaTheme="minorEastAsia" w:hAnsi="Times New Roman" w:cs="Times New Roman"/>
          <w:spacing w:val="51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номера</w:t>
      </w:r>
      <w:r w:rsidR="003162B7" w:rsidRPr="003162B7">
        <w:rPr>
          <w:rFonts w:ascii="Times New Roman" w:eastAsiaTheme="minorEastAsia" w:hAnsi="Times New Roman" w:cs="Times New Roman"/>
          <w:spacing w:val="48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3162B7" w:rsidRPr="003162B7">
        <w:rPr>
          <w:rFonts w:ascii="Times New Roman" w:eastAsiaTheme="minorEastAsia" w:hAnsi="Times New Roman" w:cs="Times New Roman"/>
          <w:spacing w:val="50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последующей</w:t>
      </w:r>
      <w:r w:rsidR="003162B7" w:rsidRPr="003162B7">
        <w:rPr>
          <w:rFonts w:ascii="Times New Roman" w:eastAsiaTheme="minorEastAsia" w:hAnsi="Times New Roman" w:cs="Times New Roman"/>
          <w:spacing w:val="49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записью</w:t>
      </w:r>
      <w:r w:rsidR="003162B7" w:rsidRPr="003162B7">
        <w:rPr>
          <w:rFonts w:ascii="Times New Roman" w:eastAsiaTheme="minorEastAsia" w:hAnsi="Times New Roman" w:cs="Times New Roman"/>
          <w:spacing w:val="49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необходимых</w:t>
      </w:r>
      <w:r w:rsidR="003162B7" w:rsidRPr="003162B7">
        <w:rPr>
          <w:rFonts w:ascii="Times New Roman" w:eastAsiaTheme="minorEastAsia" w:hAnsi="Times New Roman" w:cs="Times New Roman"/>
          <w:spacing w:val="24"/>
          <w:w w:val="99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сведений</w:t>
      </w:r>
      <w:r w:rsidR="003162B7" w:rsidRPr="003162B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3162B7" w:rsidRPr="003162B7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документе</w:t>
      </w:r>
      <w:r w:rsidR="003162B7" w:rsidRPr="003162B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3162B7" w:rsidRPr="003162B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журнале: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pacing w:val="20"/>
          <w:w w:val="99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а)</w:t>
      </w:r>
      <w:r w:rsidRPr="003162B7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регистрация</w:t>
      </w:r>
      <w:r w:rsidRPr="003162B7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документа;</w:t>
      </w:r>
      <w:r w:rsidRPr="003162B7">
        <w:rPr>
          <w:rFonts w:ascii="Times New Roman" w:eastAsiaTheme="minorEastAsia" w:hAnsi="Times New Roman" w:cs="Times New Roman"/>
          <w:spacing w:val="20"/>
          <w:w w:val="99"/>
          <w:sz w:val="24"/>
          <w:szCs w:val="24"/>
          <w:lang w:eastAsia="ru-RU"/>
        </w:rPr>
        <w:t xml:space="preserve"> 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pacing w:val="29"/>
          <w:w w:val="99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</w:t>
      </w:r>
      <w:r w:rsidRPr="003162B7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утверждение</w:t>
      </w:r>
      <w:r w:rsidRPr="003162B7">
        <w:rPr>
          <w:rFonts w:ascii="Times New Roman" w:eastAsiaTheme="minorEastAsia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документа;</w:t>
      </w:r>
      <w:r w:rsidRPr="003162B7">
        <w:rPr>
          <w:rFonts w:ascii="Times New Roman" w:eastAsiaTheme="minorEastAsia" w:hAnsi="Times New Roman" w:cs="Times New Roman"/>
          <w:spacing w:val="29"/>
          <w:w w:val="99"/>
          <w:sz w:val="24"/>
          <w:szCs w:val="24"/>
          <w:lang w:eastAsia="ru-RU"/>
        </w:rPr>
        <w:t xml:space="preserve"> 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pacing w:val="29"/>
          <w:w w:val="99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</w:t>
      </w:r>
      <w:r w:rsidRPr="003162B7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согласование</w:t>
      </w:r>
      <w:r w:rsidRPr="003162B7">
        <w:rPr>
          <w:rFonts w:ascii="Times New Roman" w:eastAsiaTheme="minorEastAsia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документа;</w:t>
      </w:r>
      <w:r w:rsidRPr="003162B7">
        <w:rPr>
          <w:rFonts w:ascii="Times New Roman" w:eastAsiaTheme="minorEastAsia" w:hAnsi="Times New Roman" w:cs="Times New Roman"/>
          <w:spacing w:val="29"/>
          <w:w w:val="99"/>
          <w:sz w:val="24"/>
          <w:szCs w:val="24"/>
          <w:lang w:eastAsia="ru-RU"/>
        </w:rPr>
        <w:t xml:space="preserve"> </w:t>
      </w:r>
    </w:p>
    <w:p w:rsid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г)</w:t>
      </w:r>
      <w:r w:rsidRPr="003162B7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подписание</w:t>
      </w:r>
      <w:r w:rsidRPr="003162B7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документа.</w:t>
      </w:r>
    </w:p>
    <w:p w:rsidR="003162B7" w:rsidRPr="003162B7" w:rsidRDefault="00923D29" w:rsidP="007910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</w:t>
      </w:r>
      <w:r w:rsidR="007910AF">
        <w:rPr>
          <w:rFonts w:ascii="Times New Roman" w:eastAsiaTheme="minorEastAsia" w:hAnsi="Times New Roman" w:cs="Times New Roman"/>
          <w:sz w:val="24"/>
          <w:szCs w:val="24"/>
          <w:lang w:eastAsia="ru-RU"/>
        </w:rPr>
        <w:t>5.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Исходящий</w:t>
      </w:r>
      <w:r w:rsidR="003162B7" w:rsidRPr="003162B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</w:t>
      </w:r>
      <w:r w:rsidR="003162B7" w:rsidRPr="003162B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="003162B7" w:rsidRPr="003162B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это: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pacing w:val="29"/>
          <w:w w:val="99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а)</w:t>
      </w:r>
      <w:r w:rsidRPr="003162B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документ,</w:t>
      </w:r>
      <w:r w:rsidRPr="003162B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поступивший</w:t>
      </w:r>
      <w:r w:rsidRPr="003162B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3162B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предприятие</w:t>
      </w:r>
      <w:r w:rsidRPr="003162B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r w:rsidRPr="003162B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сторонней</w:t>
      </w:r>
      <w:r w:rsidRPr="003162B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организации;</w:t>
      </w:r>
      <w:r w:rsidRPr="003162B7">
        <w:rPr>
          <w:rFonts w:ascii="Times New Roman" w:eastAsiaTheme="minorEastAsia" w:hAnsi="Times New Roman" w:cs="Times New Roman"/>
          <w:spacing w:val="29"/>
          <w:w w:val="99"/>
          <w:sz w:val="24"/>
          <w:szCs w:val="24"/>
          <w:lang w:eastAsia="ru-RU"/>
        </w:rPr>
        <w:t xml:space="preserve"> 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</w:t>
      </w:r>
      <w:r w:rsidRPr="003162B7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документ,</w:t>
      </w:r>
      <w:r w:rsidRPr="003162B7">
        <w:rPr>
          <w:rFonts w:ascii="Times New Roman" w:eastAsiaTheme="minorEastAsia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созданный</w:t>
      </w:r>
      <w:r w:rsidRPr="003162B7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3162B7">
        <w:rPr>
          <w:rFonts w:ascii="Times New Roman" w:eastAsiaTheme="minorEastAsia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предприятии</w:t>
      </w:r>
      <w:r w:rsidRPr="003162B7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3162B7">
        <w:rPr>
          <w:rFonts w:ascii="Times New Roman" w:eastAsiaTheme="minorEastAsia" w:hAnsi="Times New Roman" w:cs="Times New Roman"/>
          <w:spacing w:val="15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предназначенный</w:t>
      </w:r>
      <w:r w:rsidRPr="003162B7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</w:t>
      </w:r>
      <w:r w:rsidRPr="003162B7">
        <w:rPr>
          <w:rFonts w:ascii="Times New Roman" w:eastAsiaTheme="minorEastAsia" w:hAnsi="Times New Roman" w:cs="Times New Roman"/>
          <w:spacing w:val="14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внутреннего</w:t>
      </w:r>
      <w:r w:rsidRPr="003162B7">
        <w:rPr>
          <w:rFonts w:ascii="Times New Roman" w:eastAsiaTheme="minorEastAsia" w:hAnsi="Times New Roman" w:cs="Times New Roman"/>
          <w:spacing w:val="-27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пользования;</w:t>
      </w:r>
    </w:p>
    <w:p w:rsidR="00E822D8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</w:t>
      </w:r>
      <w:r w:rsidRPr="003162B7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документ,</w:t>
      </w:r>
      <w:r w:rsidRPr="003162B7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созданный</w:t>
      </w:r>
      <w:r w:rsidRPr="003162B7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3162B7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данном</w:t>
      </w:r>
      <w:r w:rsidRPr="003162B7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предприятии</w:t>
      </w:r>
      <w:r w:rsidRPr="003162B7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3162B7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отправленный</w:t>
      </w:r>
      <w:r w:rsidRPr="003162B7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адресату,</w:t>
      </w:r>
      <w:r w:rsidRPr="003162B7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копия</w:t>
      </w:r>
      <w:r w:rsidRPr="003162B7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которого,</w:t>
      </w:r>
      <w:r w:rsidRPr="003162B7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как</w:t>
      </w:r>
      <w:r w:rsidRPr="003162B7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правило,</w:t>
      </w:r>
      <w:r w:rsidRPr="003162B7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остается</w:t>
      </w:r>
      <w:r w:rsidRPr="003162B7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3162B7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деле.</w:t>
      </w:r>
    </w:p>
    <w:p w:rsidR="003162B7" w:rsidRPr="003162B7" w:rsidRDefault="00923D29" w:rsidP="007910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      </w:t>
      </w:r>
      <w:r w:rsidR="007910A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6.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Документ,</w:t>
      </w:r>
      <w:r w:rsidR="003162B7" w:rsidRPr="003162B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содержащий</w:t>
      </w:r>
      <w:r w:rsidR="003162B7" w:rsidRPr="003162B7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сведения</w:t>
      </w:r>
      <w:r w:rsidR="003162B7" w:rsidRPr="003162B7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3162B7" w:rsidRPr="003162B7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грузе</w:t>
      </w:r>
      <w:r w:rsidR="003162B7" w:rsidRPr="003162B7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3162B7" w:rsidRPr="003162B7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гарантиях</w:t>
      </w:r>
      <w:r w:rsidR="003162B7" w:rsidRPr="003162B7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="003162B7" w:rsidRPr="003162B7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доставки:</w:t>
      </w:r>
      <w:r w:rsidR="003162B7" w:rsidRPr="003162B7">
        <w:rPr>
          <w:rFonts w:ascii="Times New Roman" w:eastAsiaTheme="minorEastAsia" w:hAnsi="Times New Roman" w:cs="Times New Roman"/>
          <w:spacing w:val="21"/>
          <w:w w:val="99"/>
          <w:sz w:val="24"/>
          <w:szCs w:val="24"/>
          <w:lang w:eastAsia="ru-RU"/>
        </w:rPr>
        <w:t xml:space="preserve"> </w:t>
      </w:r>
    </w:p>
    <w:p w:rsidR="003162B7" w:rsidRPr="003162B7" w:rsidRDefault="003162B7" w:rsidP="003162B7">
      <w:pPr>
        <w:widowControl w:val="0"/>
        <w:tabs>
          <w:tab w:val="left" w:pos="84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а)</w:t>
      </w:r>
      <w:r w:rsidRPr="003162B7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ведомость;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pacing w:val="29"/>
          <w:w w:val="99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</w:t>
      </w:r>
      <w:r w:rsidRPr="003162B7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квитанция;</w:t>
      </w:r>
      <w:r w:rsidRPr="003162B7">
        <w:rPr>
          <w:rFonts w:ascii="Times New Roman" w:eastAsiaTheme="minorEastAsia" w:hAnsi="Times New Roman" w:cs="Times New Roman"/>
          <w:spacing w:val="29"/>
          <w:w w:val="99"/>
          <w:sz w:val="24"/>
          <w:szCs w:val="24"/>
          <w:lang w:eastAsia="ru-RU"/>
        </w:rPr>
        <w:t xml:space="preserve"> </w:t>
      </w:r>
    </w:p>
    <w:p w:rsid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</w:t>
      </w:r>
      <w:r w:rsidRPr="003162B7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накладная.</w:t>
      </w:r>
    </w:p>
    <w:p w:rsidR="003162B7" w:rsidRPr="003162B7" w:rsidRDefault="00923D29" w:rsidP="007910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</w:t>
      </w:r>
      <w:r w:rsidR="007910AF">
        <w:rPr>
          <w:rFonts w:ascii="Times New Roman" w:eastAsiaTheme="minorEastAsia" w:hAnsi="Times New Roman" w:cs="Times New Roman"/>
          <w:sz w:val="24"/>
          <w:szCs w:val="24"/>
          <w:lang w:eastAsia="ru-RU"/>
        </w:rPr>
        <w:t>7.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Экспертиза</w:t>
      </w:r>
      <w:r w:rsidR="003162B7" w:rsidRPr="003162B7">
        <w:rPr>
          <w:rFonts w:ascii="Times New Roman" w:eastAsiaTheme="minorEastAsia" w:hAnsi="Times New Roman" w:cs="Times New Roman"/>
          <w:spacing w:val="-21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ценности</w:t>
      </w:r>
      <w:r w:rsidR="003162B7" w:rsidRPr="003162B7">
        <w:rPr>
          <w:rFonts w:ascii="Times New Roman" w:eastAsiaTheme="minorEastAsia" w:hAnsi="Times New Roman" w:cs="Times New Roman"/>
          <w:spacing w:val="-20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документов: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а)</w:t>
      </w:r>
      <w:r w:rsidRPr="003162B7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обсуждение,</w:t>
      </w:r>
      <w:r w:rsidRPr="003162B7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оценка</w:t>
      </w:r>
      <w:r w:rsidRPr="003162B7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проекта</w:t>
      </w:r>
      <w:r w:rsidRPr="003162B7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документа</w:t>
      </w:r>
      <w:r w:rsidRPr="003162B7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должностными</w:t>
      </w:r>
      <w:r w:rsidRPr="003162B7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лицами;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</w:t>
      </w:r>
      <w:r w:rsidRPr="003162B7">
        <w:rPr>
          <w:rFonts w:ascii="Times New Roman" w:eastAsiaTheme="minorEastAsia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определение</w:t>
      </w:r>
      <w:r w:rsidRPr="003162B7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сроков</w:t>
      </w:r>
      <w:r w:rsidRPr="003162B7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хранения</w:t>
      </w:r>
      <w:r w:rsidRPr="003162B7">
        <w:rPr>
          <w:rFonts w:ascii="Times New Roman" w:eastAsiaTheme="minorEastAsia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документов</w:t>
      </w:r>
      <w:r w:rsidRPr="003162B7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3162B7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целью</w:t>
      </w:r>
      <w:r w:rsidRPr="003162B7">
        <w:rPr>
          <w:rFonts w:ascii="Times New Roman" w:eastAsiaTheme="minorEastAsia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отбора</w:t>
      </w:r>
      <w:r w:rsidRPr="003162B7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их</w:t>
      </w:r>
      <w:r w:rsidRPr="003162B7">
        <w:rPr>
          <w:rFonts w:ascii="Times New Roman" w:eastAsiaTheme="minorEastAsia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3162B7">
        <w:rPr>
          <w:rFonts w:ascii="Times New Roman" w:eastAsiaTheme="minorEastAsia" w:hAnsi="Times New Roman" w:cs="Times New Roman"/>
          <w:spacing w:val="17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ар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хивное</w:t>
      </w:r>
      <w:r w:rsidRPr="003162B7">
        <w:rPr>
          <w:rFonts w:ascii="Times New Roman" w:eastAsiaTheme="minorEastAsia" w:hAnsi="Times New Roman" w:cs="Times New Roman"/>
          <w:spacing w:val="-22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хранение;</w:t>
      </w:r>
    </w:p>
    <w:p w:rsid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</w:t>
      </w:r>
      <w:r w:rsidRPr="003162B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проставление</w:t>
      </w:r>
      <w:r w:rsidRPr="003162B7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отметки</w:t>
      </w:r>
      <w:r w:rsidRPr="003162B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</w:t>
      </w:r>
      <w:r w:rsidRPr="003162B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исполнении</w:t>
      </w:r>
      <w:r w:rsidRPr="003162B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документа.</w:t>
      </w:r>
    </w:p>
    <w:p w:rsidR="003162B7" w:rsidRPr="003162B7" w:rsidRDefault="00923D29" w:rsidP="007910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</w:t>
      </w:r>
      <w:r w:rsidR="007910AF">
        <w:rPr>
          <w:rFonts w:ascii="Times New Roman" w:eastAsiaTheme="minorEastAsia" w:hAnsi="Times New Roman" w:cs="Times New Roman"/>
          <w:sz w:val="24"/>
          <w:szCs w:val="24"/>
          <w:lang w:eastAsia="ru-RU"/>
        </w:rPr>
        <w:t>8.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3162B7" w:rsidRPr="003162B7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каком</w:t>
      </w:r>
      <w:r w:rsidR="003162B7" w:rsidRPr="003162B7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</w:t>
      </w:r>
      <w:r w:rsidR="003162B7" w:rsidRPr="003162B7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документов</w:t>
      </w:r>
      <w:r w:rsidR="003162B7" w:rsidRPr="003162B7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отражены</w:t>
      </w:r>
      <w:r w:rsidR="003162B7" w:rsidRPr="003162B7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</w:t>
      </w:r>
      <w:r w:rsidR="003162B7" w:rsidRPr="003162B7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виды</w:t>
      </w:r>
      <w:r w:rsidR="003162B7" w:rsidRPr="003162B7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деятельности</w:t>
      </w:r>
      <w:r w:rsidR="003162B7" w:rsidRPr="003162B7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орга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низации?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а)</w:t>
      </w:r>
      <w:r w:rsidRPr="003162B7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устав;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</w:t>
      </w:r>
      <w:r w:rsidRPr="003162B7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бухгалтерский</w:t>
      </w:r>
      <w:r w:rsidRPr="003162B7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баланс;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pacing w:val="23"/>
          <w:w w:val="99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</w:t>
      </w:r>
      <w:r w:rsidRPr="003162B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структура</w:t>
      </w:r>
      <w:r w:rsidRPr="003162B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3162B7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штатная</w:t>
      </w:r>
      <w:r w:rsidRPr="003162B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численность;</w:t>
      </w:r>
      <w:r w:rsidRPr="003162B7">
        <w:rPr>
          <w:rFonts w:ascii="Times New Roman" w:eastAsiaTheme="minorEastAsia" w:hAnsi="Times New Roman" w:cs="Times New Roman"/>
          <w:spacing w:val="23"/>
          <w:w w:val="99"/>
          <w:sz w:val="24"/>
          <w:szCs w:val="24"/>
          <w:lang w:eastAsia="ru-RU"/>
        </w:rPr>
        <w:t xml:space="preserve"> </w:t>
      </w:r>
    </w:p>
    <w:p w:rsid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г)</w:t>
      </w:r>
      <w:r w:rsidRPr="003162B7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штатное</w:t>
      </w:r>
      <w:r w:rsidRPr="003162B7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расписание.</w:t>
      </w:r>
    </w:p>
    <w:p w:rsidR="003162B7" w:rsidRPr="003162B7" w:rsidRDefault="00923D29" w:rsidP="007910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      </w:t>
      </w:r>
      <w:r w:rsidR="007910A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9.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Кем</w:t>
      </w:r>
      <w:r w:rsidR="003162B7" w:rsidRPr="003162B7">
        <w:rPr>
          <w:rFonts w:ascii="Times New Roman" w:eastAsiaTheme="minorEastAsia" w:hAnsi="Times New Roman" w:cs="Times New Roman"/>
          <w:spacing w:val="-19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издается</w:t>
      </w:r>
      <w:r w:rsidR="003162B7" w:rsidRPr="003162B7">
        <w:rPr>
          <w:rFonts w:ascii="Times New Roman" w:eastAsiaTheme="minorEastAsia" w:hAnsi="Times New Roman" w:cs="Times New Roman"/>
          <w:spacing w:val="-19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постановление?</w:t>
      </w:r>
      <w:r w:rsidR="003162B7" w:rsidRPr="003162B7">
        <w:rPr>
          <w:rFonts w:ascii="Times New Roman" w:eastAsiaTheme="minorEastAsia" w:hAnsi="Times New Roman" w:cs="Times New Roman"/>
          <w:spacing w:val="31"/>
          <w:w w:val="99"/>
          <w:sz w:val="24"/>
          <w:szCs w:val="24"/>
          <w:lang w:eastAsia="ru-RU"/>
        </w:rPr>
        <w:t xml:space="preserve"> </w:t>
      </w:r>
    </w:p>
    <w:p w:rsidR="003162B7" w:rsidRPr="003162B7" w:rsidRDefault="003162B7" w:rsidP="003162B7">
      <w:pPr>
        <w:widowControl w:val="0"/>
        <w:tabs>
          <w:tab w:val="left" w:pos="84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а)</w:t>
      </w:r>
      <w:r w:rsidRPr="003162B7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директором</w:t>
      </w:r>
      <w:r w:rsidRPr="003162B7">
        <w:rPr>
          <w:rFonts w:ascii="Times New Roman" w:eastAsiaTheme="minorEastAsia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предприятия;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pacing w:val="25"/>
          <w:w w:val="99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</w:t>
      </w:r>
      <w:r w:rsidRPr="003162B7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органами</w:t>
      </w:r>
      <w:r w:rsidRPr="003162B7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власти</w:t>
      </w:r>
      <w:r w:rsidRPr="003162B7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3162B7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комиссиями</w:t>
      </w:r>
      <w:r w:rsidRPr="003162B7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</w:t>
      </w:r>
      <w:r w:rsidRPr="003162B7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органах</w:t>
      </w:r>
      <w:r w:rsidRPr="003162B7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власти;</w:t>
      </w:r>
      <w:r w:rsidRPr="003162B7">
        <w:rPr>
          <w:rFonts w:ascii="Times New Roman" w:eastAsiaTheme="minorEastAsia" w:hAnsi="Times New Roman" w:cs="Times New Roman"/>
          <w:spacing w:val="25"/>
          <w:w w:val="99"/>
          <w:sz w:val="24"/>
          <w:szCs w:val="24"/>
          <w:lang w:eastAsia="ru-RU"/>
        </w:rPr>
        <w:t xml:space="preserve"> </w:t>
      </w:r>
    </w:p>
    <w:p w:rsid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</w:t>
      </w:r>
      <w:r w:rsidRPr="003162B7">
        <w:rPr>
          <w:rFonts w:ascii="Times New Roman" w:eastAsiaTheme="minorEastAsia" w:hAnsi="Times New Roman" w:cs="Times New Roman"/>
          <w:spacing w:val="-19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структурными</w:t>
      </w:r>
      <w:r w:rsidRPr="003162B7">
        <w:rPr>
          <w:rFonts w:ascii="Times New Roman" w:eastAsiaTheme="minorEastAsia" w:hAnsi="Times New Roman" w:cs="Times New Roman"/>
          <w:spacing w:val="-20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подразделениями</w:t>
      </w:r>
      <w:r w:rsidRPr="003162B7">
        <w:rPr>
          <w:rFonts w:ascii="Times New Roman" w:eastAsiaTheme="minorEastAsia" w:hAnsi="Times New Roman" w:cs="Times New Roman"/>
          <w:spacing w:val="-19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предприятия.</w:t>
      </w:r>
    </w:p>
    <w:p w:rsidR="003162B7" w:rsidRPr="003162B7" w:rsidRDefault="00923D29" w:rsidP="007910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</w:t>
      </w:r>
      <w:r w:rsidR="007910AF">
        <w:rPr>
          <w:rFonts w:ascii="Times New Roman" w:eastAsiaTheme="minorEastAsia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</w:t>
      </w:r>
      <w:r w:rsidR="003162B7" w:rsidRPr="003162B7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относится</w:t>
      </w:r>
      <w:r w:rsidR="003162B7" w:rsidRPr="003162B7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proofErr w:type="gramStart"/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</w:t>
      </w:r>
      <w:proofErr w:type="gramEnd"/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: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pacing w:val="22"/>
          <w:w w:val="99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а)</w:t>
      </w:r>
      <w:r w:rsidRPr="003162B7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группе</w:t>
      </w:r>
      <w:r w:rsidRPr="003162B7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распорядительных</w:t>
      </w:r>
      <w:r w:rsidRPr="003162B7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документов;</w:t>
      </w:r>
      <w:r w:rsidRPr="003162B7">
        <w:rPr>
          <w:rFonts w:ascii="Times New Roman" w:eastAsiaTheme="minorEastAsia" w:hAnsi="Times New Roman" w:cs="Times New Roman"/>
          <w:spacing w:val="22"/>
          <w:w w:val="99"/>
          <w:sz w:val="24"/>
          <w:szCs w:val="24"/>
          <w:lang w:eastAsia="ru-RU"/>
        </w:rPr>
        <w:t xml:space="preserve"> 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</w:t>
      </w:r>
      <w:r w:rsidRPr="003162B7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группе</w:t>
      </w:r>
      <w:r w:rsidRPr="003162B7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организационных</w:t>
      </w:r>
      <w:r w:rsidRPr="003162B7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документов;</w:t>
      </w:r>
    </w:p>
    <w:p w:rsid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</w:t>
      </w:r>
      <w:r w:rsidRPr="003162B7">
        <w:rPr>
          <w:rFonts w:ascii="Times New Roman" w:eastAsiaTheme="minorEastAsia" w:hAnsi="Times New Roman" w:cs="Times New Roman"/>
          <w:spacing w:val="-21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группе</w:t>
      </w:r>
      <w:r w:rsidRPr="003162B7">
        <w:rPr>
          <w:rFonts w:ascii="Times New Roman" w:eastAsiaTheme="minorEastAsia" w:hAnsi="Times New Roman" w:cs="Times New Roman"/>
          <w:spacing w:val="-20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информационно-справочных</w:t>
      </w:r>
      <w:r w:rsidRPr="003162B7">
        <w:rPr>
          <w:rFonts w:ascii="Times New Roman" w:eastAsiaTheme="minorEastAsia" w:hAnsi="Times New Roman" w:cs="Times New Roman"/>
          <w:spacing w:val="-21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документов.</w:t>
      </w:r>
    </w:p>
    <w:p w:rsidR="003162B7" w:rsidRPr="003162B7" w:rsidRDefault="00923D29" w:rsidP="007910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     </w:t>
      </w:r>
      <w:r w:rsidR="007910A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11.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Документ,</w:t>
      </w:r>
      <w:r w:rsidR="003162B7" w:rsidRPr="003162B7">
        <w:rPr>
          <w:rFonts w:ascii="Times New Roman" w:eastAsiaTheme="minorEastAsia" w:hAnsi="Times New Roman" w:cs="Times New Roman"/>
          <w:spacing w:val="39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адресованный</w:t>
      </w:r>
      <w:r w:rsidR="003162B7" w:rsidRPr="003162B7">
        <w:rPr>
          <w:rFonts w:ascii="Times New Roman" w:eastAsiaTheme="minorEastAsia" w:hAnsi="Times New Roman" w:cs="Times New Roman"/>
          <w:spacing w:val="40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руководителю</w:t>
      </w:r>
      <w:r w:rsidR="003162B7" w:rsidRPr="003162B7">
        <w:rPr>
          <w:rFonts w:ascii="Times New Roman" w:eastAsiaTheme="minorEastAsia" w:hAnsi="Times New Roman" w:cs="Times New Roman"/>
          <w:spacing w:val="38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3162B7" w:rsidRPr="003162B7">
        <w:rPr>
          <w:rFonts w:ascii="Times New Roman" w:eastAsiaTheme="minorEastAsia" w:hAnsi="Times New Roman" w:cs="Times New Roman"/>
          <w:spacing w:val="39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информирующий</w:t>
      </w:r>
      <w:r w:rsidR="003162B7" w:rsidRPr="003162B7">
        <w:rPr>
          <w:rFonts w:ascii="Times New Roman" w:eastAsiaTheme="minorEastAsia" w:hAnsi="Times New Roman" w:cs="Times New Roman"/>
          <w:spacing w:val="39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="003162B7" w:rsidRPr="003162B7">
        <w:rPr>
          <w:rFonts w:ascii="Times New Roman" w:eastAsiaTheme="minorEastAsia" w:hAnsi="Times New Roman" w:cs="Times New Roman"/>
          <w:spacing w:val="38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3162B7" w:rsidRPr="003162B7">
        <w:rPr>
          <w:rFonts w:ascii="Times New Roman" w:eastAsiaTheme="minorEastAsia" w:hAnsi="Times New Roman" w:cs="Times New Roman"/>
          <w:spacing w:val="28"/>
          <w:w w:val="99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каком-либо</w:t>
      </w:r>
      <w:r w:rsidR="003162B7" w:rsidRPr="003162B7">
        <w:rPr>
          <w:rFonts w:ascii="Times New Roman" w:eastAsiaTheme="minorEastAsia" w:hAnsi="Times New Roman" w:cs="Times New Roman"/>
          <w:spacing w:val="-23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факте: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pacing w:val="21"/>
          <w:w w:val="99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а)</w:t>
      </w:r>
      <w:r w:rsidRPr="003162B7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справка</w:t>
      </w:r>
      <w:r w:rsidRPr="003162B7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3162B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производственным</w:t>
      </w:r>
      <w:r w:rsidRPr="003162B7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вопросам;</w:t>
      </w:r>
      <w:r w:rsidRPr="003162B7">
        <w:rPr>
          <w:rFonts w:ascii="Times New Roman" w:eastAsiaTheme="minorEastAsia" w:hAnsi="Times New Roman" w:cs="Times New Roman"/>
          <w:spacing w:val="21"/>
          <w:w w:val="99"/>
          <w:sz w:val="24"/>
          <w:szCs w:val="24"/>
          <w:lang w:eastAsia="ru-RU"/>
        </w:rPr>
        <w:t xml:space="preserve"> 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б)</w:t>
      </w:r>
      <w:r w:rsidRPr="003162B7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акт;</w:t>
      </w:r>
    </w:p>
    <w:p w:rsid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</w:t>
      </w:r>
      <w:r w:rsidRPr="003162B7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докладная</w:t>
      </w:r>
      <w:r w:rsidRPr="003162B7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записка.</w:t>
      </w:r>
    </w:p>
    <w:p w:rsidR="003162B7" w:rsidRPr="003162B7" w:rsidRDefault="00923D29" w:rsidP="007910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     </w:t>
      </w:r>
      <w:r w:rsidR="007910A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12.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Телефонограмма: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а)</w:t>
      </w:r>
      <w:r w:rsidRPr="003162B7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пересылается</w:t>
      </w:r>
      <w:r w:rsidRPr="003162B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3162B7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факсу;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</w:t>
      </w:r>
      <w:r w:rsidRPr="003162B7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пересылается</w:t>
      </w:r>
      <w:r w:rsidRPr="003162B7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электронной</w:t>
      </w:r>
      <w:r w:rsidRPr="003162B7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почтой;</w:t>
      </w:r>
    </w:p>
    <w:p w:rsid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</w:t>
      </w:r>
      <w:r w:rsidRPr="003162B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передается</w:t>
      </w:r>
      <w:r w:rsidRPr="003162B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3162B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телефону</w:t>
      </w:r>
      <w:r w:rsidRPr="003162B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3162B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записывается</w:t>
      </w:r>
      <w:r w:rsidRPr="003162B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получателем.</w:t>
      </w:r>
    </w:p>
    <w:p w:rsidR="003162B7" w:rsidRPr="003162B7" w:rsidRDefault="00923D29" w:rsidP="007910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  <w:r w:rsidR="007910AF">
        <w:rPr>
          <w:rFonts w:ascii="Times New Roman" w:eastAsiaTheme="minorEastAsia" w:hAnsi="Times New Roman" w:cs="Times New Roman"/>
          <w:sz w:val="24"/>
          <w:szCs w:val="24"/>
          <w:lang w:eastAsia="ru-RU"/>
        </w:rPr>
        <w:t>13.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Трудовой</w:t>
      </w:r>
      <w:r w:rsidR="003162B7" w:rsidRPr="003162B7">
        <w:rPr>
          <w:rFonts w:ascii="Times New Roman" w:eastAsiaTheme="minorEastAsia" w:hAnsi="Times New Roman" w:cs="Times New Roman"/>
          <w:spacing w:val="-20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</w:t>
      </w:r>
      <w:r w:rsidR="003162B7" w:rsidRPr="003162B7">
        <w:rPr>
          <w:rFonts w:ascii="Times New Roman" w:eastAsiaTheme="minorEastAsia" w:hAnsi="Times New Roman" w:cs="Times New Roman"/>
          <w:spacing w:val="-19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составляется:</w:t>
      </w:r>
      <w:r w:rsidR="003162B7" w:rsidRPr="003162B7">
        <w:rPr>
          <w:rFonts w:ascii="Times New Roman" w:eastAsiaTheme="minorEastAsia" w:hAnsi="Times New Roman" w:cs="Times New Roman"/>
          <w:spacing w:val="23"/>
          <w:w w:val="99"/>
          <w:sz w:val="24"/>
          <w:szCs w:val="24"/>
          <w:lang w:eastAsia="ru-RU"/>
        </w:rPr>
        <w:t xml:space="preserve"> </w:t>
      </w:r>
    </w:p>
    <w:p w:rsidR="003162B7" w:rsidRPr="003162B7" w:rsidRDefault="003162B7" w:rsidP="003162B7">
      <w:pPr>
        <w:widowControl w:val="0"/>
        <w:tabs>
          <w:tab w:val="left" w:pos="98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а)</w:t>
      </w:r>
      <w:r w:rsidRPr="003162B7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3162B7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1-ом</w:t>
      </w:r>
      <w:r w:rsidRPr="003162B7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экземпляре;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pacing w:val="23"/>
          <w:w w:val="99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</w:t>
      </w:r>
      <w:r w:rsidRPr="003162B7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3162B7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2-х</w:t>
      </w:r>
      <w:r w:rsidRPr="003162B7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экземплярах;</w:t>
      </w:r>
      <w:r w:rsidRPr="003162B7">
        <w:rPr>
          <w:rFonts w:ascii="Times New Roman" w:eastAsiaTheme="minorEastAsia" w:hAnsi="Times New Roman" w:cs="Times New Roman"/>
          <w:spacing w:val="23"/>
          <w:w w:val="99"/>
          <w:sz w:val="24"/>
          <w:szCs w:val="24"/>
          <w:lang w:eastAsia="ru-RU"/>
        </w:rPr>
        <w:t xml:space="preserve"> </w:t>
      </w:r>
    </w:p>
    <w:p w:rsid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</w:t>
      </w:r>
      <w:r w:rsidRPr="003162B7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3162B7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3-х</w:t>
      </w:r>
      <w:r w:rsidRPr="003162B7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экземплярах.</w:t>
      </w:r>
    </w:p>
    <w:p w:rsidR="003162B7" w:rsidRPr="003162B7" w:rsidRDefault="00923D29" w:rsidP="007910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    </w:t>
      </w:r>
      <w:r w:rsidR="007910A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14.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Является</w:t>
      </w:r>
      <w:r w:rsidR="003162B7" w:rsidRPr="003162B7">
        <w:rPr>
          <w:rFonts w:ascii="Times New Roman" w:eastAsiaTheme="minorEastAsia" w:hAnsi="Times New Roman" w:cs="Times New Roman"/>
          <w:spacing w:val="56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ли</w:t>
      </w:r>
      <w:r w:rsidR="003162B7" w:rsidRPr="003162B7">
        <w:rPr>
          <w:rFonts w:ascii="Times New Roman" w:eastAsiaTheme="minorEastAsia" w:hAnsi="Times New Roman" w:cs="Times New Roman"/>
          <w:spacing w:val="57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командировочное</w:t>
      </w:r>
      <w:r w:rsidR="003162B7" w:rsidRPr="003162B7">
        <w:rPr>
          <w:rFonts w:ascii="Times New Roman" w:eastAsiaTheme="minorEastAsia" w:hAnsi="Times New Roman" w:cs="Times New Roman"/>
          <w:spacing w:val="56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удостоверение</w:t>
      </w:r>
      <w:r w:rsidR="003162B7" w:rsidRPr="003162B7">
        <w:rPr>
          <w:rFonts w:ascii="Times New Roman" w:eastAsiaTheme="minorEastAsia" w:hAnsi="Times New Roman" w:cs="Times New Roman"/>
          <w:spacing w:val="54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финансовым</w:t>
      </w:r>
      <w:r w:rsidR="003162B7" w:rsidRPr="003162B7">
        <w:rPr>
          <w:rFonts w:ascii="Times New Roman" w:eastAsiaTheme="minorEastAsia" w:hAnsi="Times New Roman" w:cs="Times New Roman"/>
          <w:spacing w:val="54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ментом?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а)</w:t>
      </w:r>
      <w:r w:rsidRPr="003162B7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да;</w:t>
      </w:r>
    </w:p>
    <w:p w:rsid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</w:t>
      </w:r>
      <w:r w:rsidRPr="003162B7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нет.</w:t>
      </w:r>
    </w:p>
    <w:p w:rsidR="003162B7" w:rsidRPr="003162B7" w:rsidRDefault="00923D29" w:rsidP="007910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    </w:t>
      </w:r>
      <w:r w:rsidR="007910A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15.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Сколько</w:t>
      </w:r>
      <w:r w:rsidR="003162B7" w:rsidRPr="003162B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лет</w:t>
      </w:r>
      <w:r w:rsidR="003162B7" w:rsidRPr="003162B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хранится</w:t>
      </w:r>
      <w:r w:rsidR="003162B7" w:rsidRPr="003162B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личное</w:t>
      </w:r>
      <w:r w:rsidR="003162B7" w:rsidRPr="003162B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дело</w:t>
      </w:r>
      <w:r w:rsidR="003162B7" w:rsidRPr="003162B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работника?</w:t>
      </w:r>
      <w:r w:rsidR="003162B7" w:rsidRPr="003162B7">
        <w:rPr>
          <w:rFonts w:ascii="Times New Roman" w:eastAsiaTheme="minorEastAsia" w:hAnsi="Times New Roman" w:cs="Times New Roman"/>
          <w:spacing w:val="25"/>
          <w:w w:val="99"/>
          <w:sz w:val="24"/>
          <w:szCs w:val="24"/>
          <w:lang w:eastAsia="ru-RU"/>
        </w:rPr>
        <w:t xml:space="preserve"> </w:t>
      </w:r>
    </w:p>
    <w:p w:rsidR="003162B7" w:rsidRPr="003162B7" w:rsidRDefault="003162B7" w:rsidP="003162B7">
      <w:pPr>
        <w:widowControl w:val="0"/>
        <w:tabs>
          <w:tab w:val="left" w:pos="98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а)</w:t>
      </w:r>
      <w:r w:rsidRPr="003162B7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Pr="003162B7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лет;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</w:t>
      </w:r>
      <w:r w:rsidRPr="003162B7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10</w:t>
      </w:r>
      <w:r w:rsidRPr="003162B7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лет;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</w:t>
      </w:r>
      <w:r w:rsidRPr="003162B7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55</w:t>
      </w:r>
      <w:r w:rsidRPr="003162B7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лет;</w:t>
      </w:r>
    </w:p>
    <w:p w:rsid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г)</w:t>
      </w:r>
      <w:r w:rsidRPr="003162B7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75</w:t>
      </w:r>
      <w:r w:rsidRPr="003162B7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лет.</w:t>
      </w:r>
    </w:p>
    <w:p w:rsidR="003162B7" w:rsidRPr="003162B7" w:rsidRDefault="00923D29" w:rsidP="007910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  <w:r w:rsidR="007910AF">
        <w:rPr>
          <w:rFonts w:ascii="Times New Roman" w:eastAsiaTheme="minorEastAsia" w:hAnsi="Times New Roman" w:cs="Times New Roman"/>
          <w:sz w:val="24"/>
          <w:szCs w:val="24"/>
          <w:lang w:eastAsia="ru-RU"/>
        </w:rPr>
        <w:t>16.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Официальный</w:t>
      </w:r>
      <w:r w:rsidR="003162B7" w:rsidRPr="003162B7">
        <w:rPr>
          <w:rFonts w:ascii="Times New Roman" w:eastAsiaTheme="minorEastAsia" w:hAnsi="Times New Roman" w:cs="Times New Roman"/>
          <w:spacing w:val="43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</w:t>
      </w:r>
      <w:r w:rsidR="003162B7" w:rsidRPr="003162B7">
        <w:rPr>
          <w:rFonts w:ascii="Times New Roman" w:eastAsiaTheme="minorEastAsia" w:hAnsi="Times New Roman" w:cs="Times New Roman"/>
          <w:spacing w:val="43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3162B7" w:rsidRPr="003162B7">
        <w:rPr>
          <w:rFonts w:ascii="Times New Roman" w:eastAsiaTheme="minorEastAsia" w:hAnsi="Times New Roman" w:cs="Times New Roman"/>
          <w:spacing w:val="42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отзывом</w:t>
      </w:r>
      <w:r w:rsidR="003162B7" w:rsidRPr="003162B7">
        <w:rPr>
          <w:rFonts w:ascii="Times New Roman" w:eastAsiaTheme="minorEastAsia" w:hAnsi="Times New Roman" w:cs="Times New Roman"/>
          <w:spacing w:val="41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="003162B7" w:rsidRPr="003162B7">
        <w:rPr>
          <w:rFonts w:ascii="Times New Roman" w:eastAsiaTheme="minorEastAsia" w:hAnsi="Times New Roman" w:cs="Times New Roman"/>
          <w:spacing w:val="42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служебной</w:t>
      </w:r>
      <w:r w:rsidR="003162B7" w:rsidRPr="003162B7">
        <w:rPr>
          <w:rFonts w:ascii="Times New Roman" w:eastAsiaTheme="minorEastAsia" w:hAnsi="Times New Roman" w:cs="Times New Roman"/>
          <w:spacing w:val="42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3162B7" w:rsidRPr="003162B7">
        <w:rPr>
          <w:rFonts w:ascii="Times New Roman" w:eastAsiaTheme="minorEastAsia" w:hAnsi="Times New Roman" w:cs="Times New Roman"/>
          <w:spacing w:val="42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общественной</w:t>
      </w:r>
      <w:r w:rsidR="003162B7" w:rsidRPr="003162B7">
        <w:rPr>
          <w:rFonts w:ascii="Times New Roman" w:eastAsiaTheme="minorEastAsia" w:hAnsi="Times New Roman" w:cs="Times New Roman"/>
          <w:w w:val="99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деятельности</w:t>
      </w:r>
      <w:r w:rsidR="003162B7" w:rsidRPr="003162B7">
        <w:rPr>
          <w:rFonts w:ascii="Times New Roman" w:eastAsiaTheme="minorEastAsia" w:hAnsi="Times New Roman" w:cs="Times New Roman"/>
          <w:spacing w:val="-31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работника: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pacing w:val="24"/>
          <w:w w:val="99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а)</w:t>
      </w:r>
      <w:r w:rsidRPr="003162B7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справка</w:t>
      </w:r>
      <w:r w:rsidRPr="003162B7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3162B7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места</w:t>
      </w:r>
      <w:r w:rsidRPr="003162B7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работы;</w:t>
      </w:r>
      <w:r w:rsidRPr="003162B7">
        <w:rPr>
          <w:rFonts w:ascii="Times New Roman" w:eastAsiaTheme="minorEastAsia" w:hAnsi="Times New Roman" w:cs="Times New Roman"/>
          <w:spacing w:val="24"/>
          <w:w w:val="99"/>
          <w:sz w:val="24"/>
          <w:szCs w:val="24"/>
          <w:lang w:eastAsia="ru-RU"/>
        </w:rPr>
        <w:t xml:space="preserve"> 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</w:t>
      </w:r>
      <w:r w:rsidRPr="003162B7">
        <w:rPr>
          <w:rFonts w:ascii="Times New Roman" w:eastAsiaTheme="minorEastAsia" w:hAnsi="Times New Roman" w:cs="Times New Roman"/>
          <w:spacing w:val="-22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автобиография;</w:t>
      </w:r>
    </w:p>
    <w:p w:rsid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</w:t>
      </w:r>
      <w:r w:rsidRPr="003162B7">
        <w:rPr>
          <w:rFonts w:ascii="Times New Roman" w:eastAsiaTheme="minorEastAsia" w:hAnsi="Times New Roman" w:cs="Times New Roman"/>
          <w:spacing w:val="-22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характеристика.</w:t>
      </w:r>
    </w:p>
    <w:p w:rsidR="003162B7" w:rsidRPr="003162B7" w:rsidRDefault="00923D29" w:rsidP="007910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    </w:t>
      </w:r>
      <w:r w:rsidR="007910A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17.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Какого</w:t>
      </w:r>
      <w:r w:rsidR="003162B7" w:rsidRPr="003162B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реквизита</w:t>
      </w:r>
      <w:r w:rsidR="003162B7" w:rsidRPr="003162B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нет</w:t>
      </w:r>
      <w:r w:rsidR="003162B7" w:rsidRPr="003162B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="003162B7" w:rsidRPr="003162B7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официального</w:t>
      </w:r>
      <w:r w:rsidR="003162B7" w:rsidRPr="003162B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письма?</w:t>
      </w:r>
      <w:r w:rsidR="003162B7" w:rsidRPr="003162B7">
        <w:rPr>
          <w:rFonts w:ascii="Times New Roman" w:eastAsiaTheme="minorEastAsia" w:hAnsi="Times New Roman" w:cs="Times New Roman"/>
          <w:spacing w:val="24"/>
          <w:w w:val="99"/>
          <w:sz w:val="24"/>
          <w:szCs w:val="24"/>
          <w:lang w:eastAsia="ru-RU"/>
        </w:rPr>
        <w:t xml:space="preserve"> </w:t>
      </w:r>
    </w:p>
    <w:p w:rsidR="003162B7" w:rsidRPr="003162B7" w:rsidRDefault="003162B7" w:rsidP="003162B7">
      <w:pPr>
        <w:widowControl w:val="0"/>
        <w:tabs>
          <w:tab w:val="left" w:pos="98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а)</w:t>
      </w:r>
      <w:r w:rsidRPr="003162B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текст</w:t>
      </w:r>
      <w:r w:rsidRPr="003162B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документа;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pacing w:val="29"/>
          <w:w w:val="99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</w:t>
      </w:r>
      <w:r w:rsidRPr="003162B7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наименование</w:t>
      </w:r>
      <w:r w:rsidRPr="003162B7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вида</w:t>
      </w:r>
      <w:r w:rsidRPr="003162B7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документа;</w:t>
      </w:r>
      <w:r w:rsidRPr="003162B7">
        <w:rPr>
          <w:rFonts w:ascii="Times New Roman" w:eastAsiaTheme="minorEastAsia" w:hAnsi="Times New Roman" w:cs="Times New Roman"/>
          <w:spacing w:val="29"/>
          <w:w w:val="99"/>
          <w:sz w:val="24"/>
          <w:szCs w:val="24"/>
          <w:lang w:eastAsia="ru-RU"/>
        </w:rPr>
        <w:t xml:space="preserve"> 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</w:t>
      </w:r>
      <w:r w:rsidRPr="003162B7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отметка</w:t>
      </w:r>
      <w:r w:rsidRPr="003162B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3162B7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наличии</w:t>
      </w:r>
      <w:r w:rsidRPr="003162B7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приложения;</w:t>
      </w:r>
    </w:p>
    <w:p w:rsid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г)</w:t>
      </w:r>
      <w:r w:rsidRPr="003162B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справочные</w:t>
      </w:r>
      <w:r w:rsidRPr="003162B7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данные</w:t>
      </w:r>
      <w:r w:rsidRPr="003162B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</w:t>
      </w:r>
      <w:r w:rsidRPr="003162B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организации.</w:t>
      </w:r>
    </w:p>
    <w:p w:rsidR="003162B7" w:rsidRPr="003162B7" w:rsidRDefault="00923D29" w:rsidP="007910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    </w:t>
      </w:r>
      <w:r w:rsidR="007910A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18.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Перечень</w:t>
      </w:r>
      <w:r w:rsidR="003162B7" w:rsidRPr="003162B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наименований</w:t>
      </w:r>
      <w:r w:rsidR="003162B7" w:rsidRPr="003162B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дел</w:t>
      </w:r>
      <w:r w:rsidR="003162B7" w:rsidRPr="003162B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3162B7" w:rsidRPr="003162B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указанием</w:t>
      </w:r>
      <w:r w:rsidR="003162B7" w:rsidRPr="003162B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их</w:t>
      </w:r>
      <w:r w:rsidR="003162B7" w:rsidRPr="003162B7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сроков</w:t>
      </w:r>
      <w:r w:rsidR="003162B7" w:rsidRPr="003162B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хранения:</w:t>
      </w:r>
      <w:r w:rsidR="003162B7" w:rsidRPr="003162B7">
        <w:rPr>
          <w:rFonts w:ascii="Times New Roman" w:eastAsiaTheme="minorEastAsia" w:hAnsi="Times New Roman" w:cs="Times New Roman"/>
          <w:spacing w:val="21"/>
          <w:w w:val="99"/>
          <w:sz w:val="24"/>
          <w:szCs w:val="24"/>
          <w:lang w:eastAsia="ru-RU"/>
        </w:rPr>
        <w:t xml:space="preserve"> </w:t>
      </w:r>
    </w:p>
    <w:p w:rsidR="003162B7" w:rsidRPr="003162B7" w:rsidRDefault="003162B7" w:rsidP="003162B7">
      <w:pPr>
        <w:widowControl w:val="0"/>
        <w:tabs>
          <w:tab w:val="left" w:pos="98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а)</w:t>
      </w:r>
      <w:r w:rsidRPr="003162B7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номенклатура</w:t>
      </w:r>
      <w:r w:rsidRPr="003162B7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дел;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pacing w:val="21"/>
          <w:w w:val="99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</w:t>
      </w:r>
      <w:r w:rsidRPr="003162B7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внутренняя</w:t>
      </w:r>
      <w:r w:rsidRPr="003162B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опись</w:t>
      </w:r>
      <w:r w:rsidRPr="003162B7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дела;</w:t>
      </w:r>
      <w:r w:rsidRPr="003162B7">
        <w:rPr>
          <w:rFonts w:ascii="Times New Roman" w:eastAsiaTheme="minorEastAsia" w:hAnsi="Times New Roman" w:cs="Times New Roman"/>
          <w:spacing w:val="21"/>
          <w:w w:val="99"/>
          <w:sz w:val="24"/>
          <w:szCs w:val="24"/>
          <w:lang w:eastAsia="ru-RU"/>
        </w:rPr>
        <w:t xml:space="preserve"> </w:t>
      </w:r>
    </w:p>
    <w:p w:rsidR="006F26D1" w:rsidRDefault="003162B7" w:rsidP="006F26D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</w:t>
      </w:r>
      <w:r w:rsidRPr="003162B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структура</w:t>
      </w:r>
      <w:r w:rsidRPr="003162B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дела.</w:t>
      </w:r>
    </w:p>
    <w:p w:rsidR="003162B7" w:rsidRPr="003162B7" w:rsidRDefault="00923D29" w:rsidP="007910A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    </w:t>
      </w:r>
      <w:r w:rsidR="007910AF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19.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Если</w:t>
      </w:r>
      <w:r w:rsidR="003162B7" w:rsidRPr="003162B7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proofErr w:type="gramStart"/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документы,</w:t>
      </w:r>
      <w:r w:rsidR="003162B7" w:rsidRPr="003162B7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включенные</w:t>
      </w:r>
      <w:r w:rsidR="003162B7" w:rsidRPr="003162B7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3162B7" w:rsidRPr="003162B7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дело</w:t>
      </w:r>
      <w:r w:rsidR="003162B7" w:rsidRPr="003162B7">
        <w:rPr>
          <w:rFonts w:ascii="Times New Roman" w:eastAsiaTheme="minorEastAsia" w:hAnsi="Times New Roman" w:cs="Times New Roman"/>
          <w:spacing w:val="17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требуются</w:t>
      </w:r>
      <w:proofErr w:type="gramEnd"/>
      <w:r w:rsidR="003162B7" w:rsidRPr="003162B7">
        <w:rPr>
          <w:rFonts w:ascii="Times New Roman" w:eastAsiaTheme="minorEastAsia" w:hAnsi="Times New Roman" w:cs="Times New Roman"/>
          <w:spacing w:val="16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работникам,</w:t>
      </w:r>
      <w:r w:rsidR="003162B7" w:rsidRPr="003162B7">
        <w:rPr>
          <w:rFonts w:ascii="Times New Roman" w:eastAsiaTheme="minorEastAsia" w:hAnsi="Times New Roman" w:cs="Times New Roman"/>
          <w:spacing w:val="15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</w:t>
      </w:r>
      <w:r w:rsidR="003162B7" w:rsidRPr="003162B7">
        <w:rPr>
          <w:rFonts w:ascii="Times New Roman" w:eastAsiaTheme="minorEastAsia" w:hAnsi="Times New Roman" w:cs="Times New Roman"/>
          <w:spacing w:val="15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="003162B7" w:rsidRPr="003162B7">
        <w:rPr>
          <w:rFonts w:ascii="Times New Roman" w:eastAsiaTheme="minorEastAsia" w:hAnsi="Times New Roman" w:cs="Times New Roman"/>
          <w:spacing w:val="24"/>
          <w:w w:val="99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их</w:t>
      </w:r>
      <w:r w:rsidR="003162B7" w:rsidRPr="003162B7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место</w:t>
      </w:r>
      <w:r w:rsidR="003162B7" w:rsidRPr="003162B7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вкладывается: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pacing w:val="25"/>
          <w:w w:val="99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а)</w:t>
      </w:r>
      <w:r w:rsidRPr="003162B7">
        <w:rPr>
          <w:rFonts w:ascii="Times New Roman" w:eastAsiaTheme="minorEastAsia" w:hAnsi="Times New Roman" w:cs="Times New Roman"/>
          <w:spacing w:val="-24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лист-заместитель;</w:t>
      </w:r>
      <w:r w:rsidRPr="003162B7">
        <w:rPr>
          <w:rFonts w:ascii="Times New Roman" w:eastAsiaTheme="minorEastAsia" w:hAnsi="Times New Roman" w:cs="Times New Roman"/>
          <w:spacing w:val="25"/>
          <w:w w:val="99"/>
          <w:sz w:val="24"/>
          <w:szCs w:val="24"/>
          <w:lang w:eastAsia="ru-RU"/>
        </w:rPr>
        <w:t xml:space="preserve"> </w:t>
      </w:r>
    </w:p>
    <w:p w:rsidR="006F26D1" w:rsidRDefault="003162B7" w:rsidP="006F26D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</w:t>
      </w:r>
      <w:r w:rsidRPr="003162B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копия</w:t>
      </w:r>
      <w:r w:rsidRPr="003162B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документа.</w:t>
      </w:r>
    </w:p>
    <w:p w:rsidR="003162B7" w:rsidRPr="003162B7" w:rsidRDefault="00923D29" w:rsidP="00D0602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    </w:t>
      </w:r>
      <w:r w:rsidR="00D06023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20.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Зависят</w:t>
      </w:r>
      <w:r w:rsidR="003162B7" w:rsidRPr="003162B7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ли</w:t>
      </w:r>
      <w:r w:rsidR="003162B7" w:rsidRPr="003162B7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сроки</w:t>
      </w:r>
      <w:r w:rsidR="003162B7" w:rsidRPr="003162B7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хранения</w:t>
      </w:r>
      <w:r w:rsidR="003162B7" w:rsidRPr="003162B7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документов</w:t>
      </w:r>
      <w:r w:rsidR="003162B7" w:rsidRPr="003162B7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r w:rsidR="003162B7" w:rsidRPr="003162B7">
        <w:rPr>
          <w:rFonts w:ascii="Times New Roman" w:eastAsiaTheme="minorEastAsia" w:hAnsi="Times New Roman" w:cs="Times New Roman"/>
          <w:spacing w:val="-5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формы</w:t>
      </w:r>
      <w:r w:rsidR="003162B7" w:rsidRPr="003162B7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их</w:t>
      </w:r>
      <w:r w:rsidR="003162B7" w:rsidRPr="003162B7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существования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pacing w:val="29"/>
          <w:w w:val="99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(бумажная</w:t>
      </w:r>
      <w:r w:rsidRPr="003162B7">
        <w:rPr>
          <w:rFonts w:ascii="Times New Roman" w:eastAsiaTheme="minorEastAsia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или</w:t>
      </w:r>
      <w:r w:rsidRPr="003162B7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электронная):</w:t>
      </w:r>
      <w:r w:rsidRPr="003162B7">
        <w:rPr>
          <w:rFonts w:ascii="Times New Roman" w:eastAsiaTheme="minorEastAsia" w:hAnsi="Times New Roman" w:cs="Times New Roman"/>
          <w:spacing w:val="29"/>
          <w:w w:val="99"/>
          <w:sz w:val="24"/>
          <w:szCs w:val="24"/>
          <w:lang w:eastAsia="ru-RU"/>
        </w:rPr>
        <w:t xml:space="preserve"> 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а)</w:t>
      </w:r>
      <w:r w:rsidRPr="003162B7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да;</w:t>
      </w:r>
    </w:p>
    <w:p w:rsidR="006F26D1" w:rsidRDefault="003162B7" w:rsidP="006F26D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</w:t>
      </w:r>
      <w:r w:rsidRPr="003162B7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нет.</w:t>
      </w:r>
    </w:p>
    <w:p w:rsidR="003162B7" w:rsidRPr="003162B7" w:rsidRDefault="00923D29" w:rsidP="00D0602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  <w:r w:rsidR="00D06023">
        <w:rPr>
          <w:rFonts w:ascii="Times New Roman" w:eastAsiaTheme="minorEastAsia" w:hAnsi="Times New Roman" w:cs="Times New Roman"/>
          <w:sz w:val="24"/>
          <w:szCs w:val="24"/>
          <w:lang w:eastAsia="ru-RU"/>
        </w:rPr>
        <w:t>21.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Адресование</w:t>
      </w:r>
      <w:r w:rsidR="003162B7" w:rsidRPr="003162B7">
        <w:rPr>
          <w:rFonts w:ascii="Times New Roman" w:eastAsiaTheme="minorEastAsia" w:hAnsi="Times New Roman" w:cs="Times New Roman"/>
          <w:spacing w:val="-31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документа: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а)</w:t>
      </w:r>
      <w:r w:rsidRPr="003162B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пересылка</w:t>
      </w:r>
      <w:r w:rsidRPr="003162B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документа</w:t>
      </w:r>
      <w:r w:rsidRPr="003162B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3162B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электронный</w:t>
      </w:r>
      <w:r w:rsidRPr="003162B7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адрес;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</w:t>
      </w:r>
      <w:r w:rsidRPr="003162B7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указание</w:t>
      </w:r>
      <w:r w:rsidRPr="003162B7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получателя</w:t>
      </w:r>
      <w:r w:rsidRPr="003162B7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документа</w:t>
      </w:r>
      <w:r w:rsidRPr="003162B7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проставлением</w:t>
      </w:r>
      <w:r w:rsidRPr="003162B7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реквизита</w:t>
      </w:r>
      <w:r w:rsidRPr="003162B7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«адресат»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Pr="003162B7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правом</w:t>
      </w:r>
      <w:r w:rsidRPr="003162B7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верхнем</w:t>
      </w:r>
      <w:r w:rsidRPr="003162B7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углу</w:t>
      </w:r>
      <w:r w:rsidRPr="003162B7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листа;</w:t>
      </w:r>
    </w:p>
    <w:p w:rsidR="006F26D1" w:rsidRDefault="003162B7" w:rsidP="006F26D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</w:t>
      </w:r>
      <w:r w:rsidRPr="003162B7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получение</w:t>
      </w:r>
      <w:r w:rsidRPr="003162B7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внешнего</w:t>
      </w:r>
      <w:r w:rsidRPr="003162B7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документа.</w:t>
      </w:r>
    </w:p>
    <w:p w:rsidR="003162B7" w:rsidRPr="003162B7" w:rsidRDefault="00923D29" w:rsidP="00D0602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  <w:r w:rsidR="00D06023">
        <w:rPr>
          <w:rFonts w:ascii="Times New Roman" w:eastAsiaTheme="minorEastAsia" w:hAnsi="Times New Roman" w:cs="Times New Roman"/>
          <w:sz w:val="24"/>
          <w:szCs w:val="24"/>
          <w:lang w:eastAsia="ru-RU"/>
        </w:rPr>
        <w:t>22.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Контрагент</w:t>
      </w:r>
      <w:r w:rsidR="003162B7" w:rsidRPr="003162B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="003162B7" w:rsidRPr="003162B7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это: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pacing w:val="29"/>
          <w:w w:val="99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а)</w:t>
      </w:r>
      <w:r w:rsidRPr="003162B7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одна</w:t>
      </w:r>
      <w:r w:rsidRPr="003162B7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</w:t>
      </w:r>
      <w:r w:rsidRPr="003162B7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сторон</w:t>
      </w:r>
      <w:r w:rsidRPr="003162B7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договора;</w:t>
      </w:r>
      <w:r w:rsidRPr="003162B7">
        <w:rPr>
          <w:rFonts w:ascii="Times New Roman" w:eastAsiaTheme="minorEastAsia" w:hAnsi="Times New Roman" w:cs="Times New Roman"/>
          <w:spacing w:val="29"/>
          <w:w w:val="99"/>
          <w:sz w:val="24"/>
          <w:szCs w:val="24"/>
          <w:lang w:eastAsia="ru-RU"/>
        </w:rPr>
        <w:t xml:space="preserve"> 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</w:t>
      </w:r>
      <w:r w:rsidRPr="003162B7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конкурент</w:t>
      </w:r>
      <w:r w:rsidRPr="003162B7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предприятия;</w:t>
      </w:r>
    </w:p>
    <w:p w:rsidR="006F26D1" w:rsidRDefault="003162B7" w:rsidP="006F26D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</w:t>
      </w:r>
      <w:r w:rsidRPr="003162B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торговый</w:t>
      </w:r>
      <w:r w:rsidRPr="003162B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агент</w:t>
      </w:r>
      <w:r w:rsidRPr="003162B7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организации.</w:t>
      </w:r>
    </w:p>
    <w:p w:rsidR="003162B7" w:rsidRPr="003162B7" w:rsidRDefault="00923D29" w:rsidP="00D0602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     </w:t>
      </w:r>
      <w:r w:rsidR="00D06023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>23.</w:t>
      </w:r>
      <w:r w:rsidR="003162B7" w:rsidRPr="003162B7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>Доверенность</w:t>
      </w:r>
      <w:r w:rsidR="003162B7" w:rsidRPr="003162B7">
        <w:rPr>
          <w:rFonts w:ascii="Times New Roman" w:eastAsiaTheme="minorEastAsia" w:hAnsi="Times New Roman" w:cs="Times New Roman"/>
          <w:spacing w:val="-18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>на</w:t>
      </w:r>
      <w:r w:rsidR="003162B7" w:rsidRPr="003162B7">
        <w:rPr>
          <w:rFonts w:ascii="Times New Roman" w:eastAsiaTheme="minorEastAsia" w:hAnsi="Times New Roman" w:cs="Times New Roman"/>
          <w:spacing w:val="-18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>получение</w:t>
      </w:r>
      <w:r w:rsidR="003162B7" w:rsidRPr="003162B7">
        <w:rPr>
          <w:rFonts w:ascii="Times New Roman" w:eastAsiaTheme="minorEastAsia" w:hAnsi="Times New Roman" w:cs="Times New Roman"/>
          <w:spacing w:val="-19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>материальных</w:t>
      </w:r>
      <w:r w:rsidR="003162B7" w:rsidRPr="003162B7">
        <w:rPr>
          <w:rFonts w:ascii="Times New Roman" w:eastAsiaTheme="minorEastAsia" w:hAnsi="Times New Roman" w:cs="Times New Roman"/>
          <w:spacing w:val="-18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>ценностей</w:t>
      </w:r>
      <w:r w:rsidR="003162B7" w:rsidRPr="003162B7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>подписывается:</w:t>
      </w:r>
      <w:r w:rsidR="003162B7" w:rsidRPr="003162B7">
        <w:rPr>
          <w:rFonts w:ascii="Times New Roman" w:eastAsiaTheme="minorEastAsia" w:hAnsi="Times New Roman" w:cs="Times New Roman"/>
          <w:w w:val="99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pacing w:val="61"/>
          <w:w w:val="99"/>
          <w:sz w:val="24"/>
          <w:szCs w:val="24"/>
          <w:lang w:eastAsia="ru-RU"/>
        </w:rPr>
        <w:t xml:space="preserve"> </w:t>
      </w:r>
    </w:p>
    <w:p w:rsidR="003162B7" w:rsidRPr="003162B7" w:rsidRDefault="003162B7" w:rsidP="003162B7">
      <w:pPr>
        <w:widowControl w:val="0"/>
        <w:tabs>
          <w:tab w:val="left" w:pos="95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а)</w:t>
      </w:r>
      <w:r w:rsidRPr="003162B7">
        <w:rPr>
          <w:rFonts w:ascii="Times New Roman" w:eastAsiaTheme="minorEastAsia" w:hAnsi="Times New Roman" w:cs="Times New Roman"/>
          <w:spacing w:val="36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сначала</w:t>
      </w:r>
      <w:r w:rsidRPr="003162B7">
        <w:rPr>
          <w:rFonts w:ascii="Times New Roman" w:eastAsiaTheme="minorEastAsia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главным</w:t>
      </w:r>
      <w:r w:rsidRPr="003162B7">
        <w:rPr>
          <w:rFonts w:ascii="Times New Roman" w:eastAsiaTheme="minorEastAsia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бухгалтером,</w:t>
      </w:r>
      <w:r w:rsidRPr="003162B7">
        <w:rPr>
          <w:rFonts w:ascii="Times New Roman" w:eastAsiaTheme="minorEastAsia" w:hAnsi="Times New Roman" w:cs="Times New Roman"/>
          <w:spacing w:val="35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затем</w:t>
      </w:r>
      <w:r w:rsidRPr="003162B7">
        <w:rPr>
          <w:rFonts w:ascii="Times New Roman" w:eastAsiaTheme="minorEastAsia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лицом,</w:t>
      </w:r>
      <w:r w:rsidRPr="003162B7">
        <w:rPr>
          <w:rFonts w:ascii="Times New Roman" w:eastAsiaTheme="minorEastAsia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получившим</w:t>
      </w:r>
      <w:r w:rsidRPr="003162B7">
        <w:rPr>
          <w:rFonts w:ascii="Times New Roman" w:eastAsiaTheme="minorEastAsia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доверен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ность,</w:t>
      </w:r>
      <w:r w:rsidRPr="003162B7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затем</w:t>
      </w:r>
      <w:r w:rsidRPr="003162B7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директором;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б)</w:t>
      </w:r>
      <w:r w:rsidRPr="003162B7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сначала</w:t>
      </w:r>
      <w:r w:rsidRPr="003162B7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директором,</w:t>
      </w:r>
      <w:r w:rsidRPr="003162B7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затем</w:t>
      </w:r>
      <w:r w:rsidRPr="003162B7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главным</w:t>
      </w:r>
      <w:r w:rsidRPr="003162B7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бухгалтером,</w:t>
      </w:r>
      <w:r w:rsidRPr="003162B7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затем</w:t>
      </w:r>
      <w:r w:rsidRPr="003162B7">
        <w:rPr>
          <w:rFonts w:ascii="Times New Roman" w:eastAsiaTheme="minorEastAsia" w:hAnsi="Times New Roman" w:cs="Times New Roman"/>
          <w:spacing w:val="26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лицом,</w:t>
      </w:r>
      <w:r w:rsidRPr="003162B7">
        <w:rPr>
          <w:rFonts w:ascii="Times New Roman" w:eastAsiaTheme="minorEastAsia" w:hAnsi="Times New Roman" w:cs="Times New Roman"/>
          <w:spacing w:val="27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proofErr w:type="gramStart"/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о-</w:t>
      </w:r>
      <w:proofErr w:type="gramEnd"/>
      <w:r w:rsidRPr="003162B7">
        <w:rPr>
          <w:rFonts w:ascii="Times New Roman" w:eastAsiaTheme="minorEastAsia" w:hAnsi="Times New Roman" w:cs="Times New Roman"/>
          <w:spacing w:val="59"/>
          <w:w w:val="99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лучившим</w:t>
      </w:r>
      <w:r w:rsidRPr="003162B7">
        <w:rPr>
          <w:rFonts w:ascii="Times New Roman" w:eastAsiaTheme="minorEastAsia" w:hAnsi="Times New Roman" w:cs="Times New Roman"/>
          <w:spacing w:val="-32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доверенность;</w:t>
      </w:r>
    </w:p>
    <w:p w:rsidR="006F26D1" w:rsidRDefault="003162B7" w:rsidP="006F26D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</w:t>
      </w:r>
      <w:r w:rsidRPr="003162B7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сначала</w:t>
      </w:r>
      <w:r w:rsidRPr="003162B7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лицом,</w:t>
      </w:r>
      <w:r w:rsidRPr="003162B7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получившим</w:t>
      </w:r>
      <w:r w:rsidRPr="003162B7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доверенность,</w:t>
      </w:r>
      <w:r w:rsidRPr="003162B7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затем</w:t>
      </w:r>
      <w:r w:rsidRPr="003162B7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директором,</w:t>
      </w:r>
      <w:r w:rsidRPr="003162B7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затем</w:t>
      </w:r>
      <w:r w:rsidRPr="003162B7">
        <w:rPr>
          <w:rFonts w:ascii="Times New Roman" w:eastAsiaTheme="minorEastAsia" w:hAnsi="Times New Roman" w:cs="Times New Roman"/>
          <w:spacing w:val="58"/>
          <w:w w:val="99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главным</w:t>
      </w:r>
      <w:r w:rsidRPr="003162B7">
        <w:rPr>
          <w:rFonts w:ascii="Times New Roman" w:eastAsiaTheme="minorEastAsia" w:hAnsi="Times New Roman" w:cs="Times New Roman"/>
          <w:spacing w:val="-27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бухгалтером.</w:t>
      </w:r>
    </w:p>
    <w:p w:rsidR="003162B7" w:rsidRPr="003162B7" w:rsidRDefault="00923D29" w:rsidP="00D0602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    </w:t>
      </w:r>
      <w:r w:rsidR="00D06023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24.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Задачей</w:t>
      </w:r>
      <w:r w:rsidR="003162B7" w:rsidRPr="003162B7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экспертной</w:t>
      </w:r>
      <w:r w:rsidR="003162B7" w:rsidRPr="003162B7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комиссии</w:t>
      </w:r>
      <w:r w:rsidR="003162B7" w:rsidRPr="003162B7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является:</w:t>
      </w:r>
      <w:r w:rsidR="003162B7" w:rsidRPr="003162B7">
        <w:rPr>
          <w:rFonts w:ascii="Times New Roman" w:eastAsiaTheme="minorEastAsia" w:hAnsi="Times New Roman" w:cs="Times New Roman"/>
          <w:w w:val="99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pacing w:val="24"/>
          <w:w w:val="99"/>
          <w:sz w:val="24"/>
          <w:szCs w:val="24"/>
          <w:lang w:eastAsia="ru-RU"/>
        </w:rPr>
        <w:t xml:space="preserve"> </w:t>
      </w:r>
    </w:p>
    <w:p w:rsidR="003162B7" w:rsidRPr="003162B7" w:rsidRDefault="003162B7" w:rsidP="003162B7">
      <w:pPr>
        <w:widowControl w:val="0"/>
        <w:tabs>
          <w:tab w:val="left" w:pos="98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а)</w:t>
      </w:r>
      <w:r w:rsidRPr="003162B7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определение</w:t>
      </w:r>
      <w:r w:rsidRPr="003162B7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сроков</w:t>
      </w:r>
      <w:r w:rsidRPr="003162B7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хранения</w:t>
      </w:r>
      <w:r w:rsidRPr="003162B7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документов;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pacing w:val="20"/>
          <w:w w:val="99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</w:t>
      </w:r>
      <w:r w:rsidRPr="003162B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подготовка</w:t>
      </w:r>
      <w:r w:rsidRPr="003162B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3162B7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архивному</w:t>
      </w:r>
      <w:r w:rsidRPr="003162B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хранению</w:t>
      </w:r>
      <w:r w:rsidRPr="003162B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документов;</w:t>
      </w:r>
      <w:r w:rsidRPr="003162B7">
        <w:rPr>
          <w:rFonts w:ascii="Times New Roman" w:eastAsiaTheme="minorEastAsia" w:hAnsi="Times New Roman" w:cs="Times New Roman"/>
          <w:spacing w:val="20"/>
          <w:w w:val="99"/>
          <w:sz w:val="24"/>
          <w:szCs w:val="24"/>
          <w:lang w:eastAsia="ru-RU"/>
        </w:rPr>
        <w:t xml:space="preserve"> 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</w:t>
      </w:r>
      <w:r w:rsidRPr="003162B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отбор</w:t>
      </w:r>
      <w:r w:rsidRPr="003162B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документов</w:t>
      </w:r>
      <w:r w:rsidRPr="003162B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</w:t>
      </w:r>
      <w:r w:rsidRPr="003162B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уничтожения;</w:t>
      </w:r>
    </w:p>
    <w:p w:rsidR="006F26D1" w:rsidRDefault="003162B7" w:rsidP="006F26D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</w:t>
      </w:r>
      <w:r w:rsidRPr="003162B7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проверка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правильности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составления</w:t>
      </w:r>
      <w:r w:rsidRPr="003162B7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документа</w:t>
      </w:r>
      <w:r w:rsidRPr="003162B7">
        <w:rPr>
          <w:rFonts w:ascii="Times New Roman" w:eastAsiaTheme="minorEastAsia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3162B7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порядка</w:t>
      </w:r>
      <w:r w:rsidRPr="003162B7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его</w:t>
      </w:r>
      <w:r w:rsidRPr="003162B7">
        <w:rPr>
          <w:rFonts w:ascii="Times New Roman" w:eastAsiaTheme="minorEastAsia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подписания</w:t>
      </w:r>
      <w:r w:rsidRPr="003162B7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3162B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согласования.</w:t>
      </w:r>
    </w:p>
    <w:p w:rsidR="003162B7" w:rsidRPr="003162B7" w:rsidRDefault="00923D29" w:rsidP="00D0602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    </w:t>
      </w:r>
      <w:r w:rsidR="00D06023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25.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Может</w:t>
      </w:r>
      <w:r w:rsidR="003162B7" w:rsidRPr="003162B7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ли</w:t>
      </w:r>
      <w:r w:rsidR="003162B7" w:rsidRPr="003162B7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3162B7" w:rsidRPr="003162B7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дело</w:t>
      </w:r>
      <w:r w:rsidR="003162B7" w:rsidRPr="003162B7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входить</w:t>
      </w:r>
      <w:r w:rsidR="003162B7" w:rsidRPr="003162B7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один</w:t>
      </w:r>
      <w:r w:rsidR="003162B7" w:rsidRPr="003162B7">
        <w:rPr>
          <w:rFonts w:ascii="Times New Roman" w:eastAsiaTheme="minorEastAsia" w:hAnsi="Times New Roman" w:cs="Times New Roman"/>
          <w:spacing w:val="-7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документ?</w:t>
      </w:r>
    </w:p>
    <w:p w:rsidR="003162B7" w:rsidRPr="003162B7" w:rsidRDefault="003162B7" w:rsidP="003162B7">
      <w:pPr>
        <w:widowControl w:val="0"/>
        <w:tabs>
          <w:tab w:val="left" w:pos="98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а)</w:t>
      </w:r>
      <w:r w:rsidRPr="003162B7">
        <w:rPr>
          <w:rFonts w:ascii="Times New Roman" w:eastAsiaTheme="minorEastAsia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да;</w:t>
      </w:r>
    </w:p>
    <w:p w:rsidR="006F26D1" w:rsidRDefault="003162B7" w:rsidP="006F26D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</w:t>
      </w:r>
      <w:r w:rsidRPr="003162B7">
        <w:rPr>
          <w:rFonts w:ascii="Times New Roman" w:eastAsiaTheme="minorEastAsia" w:hAnsi="Times New Roman" w:cs="Times New Roman"/>
          <w:spacing w:val="-8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нет.</w:t>
      </w:r>
    </w:p>
    <w:p w:rsidR="003162B7" w:rsidRPr="003162B7" w:rsidRDefault="00923D29" w:rsidP="00D0602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r w:rsidR="00D06023">
        <w:rPr>
          <w:rFonts w:ascii="Times New Roman" w:eastAsiaTheme="minorEastAsia" w:hAnsi="Times New Roman" w:cs="Times New Roman"/>
          <w:sz w:val="24"/>
          <w:szCs w:val="24"/>
          <w:lang w:eastAsia="ru-RU"/>
        </w:rPr>
        <w:t>26.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Трудовой</w:t>
      </w:r>
      <w:r w:rsidR="003162B7" w:rsidRPr="003162B7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договор</w:t>
      </w:r>
      <w:r w:rsidR="003162B7" w:rsidRPr="003162B7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заключается</w:t>
      </w:r>
      <w:r w:rsidR="003162B7" w:rsidRPr="003162B7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proofErr w:type="gramStart"/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для</w:t>
      </w:r>
      <w:proofErr w:type="gramEnd"/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:</w:t>
      </w:r>
      <w:r w:rsidR="003162B7" w:rsidRPr="003162B7">
        <w:rPr>
          <w:rFonts w:ascii="Times New Roman" w:eastAsiaTheme="minorEastAsia" w:hAnsi="Times New Roman" w:cs="Times New Roman"/>
          <w:spacing w:val="25"/>
          <w:w w:val="99"/>
          <w:sz w:val="24"/>
          <w:szCs w:val="24"/>
          <w:lang w:eastAsia="ru-RU"/>
        </w:rPr>
        <w:t xml:space="preserve"> </w:t>
      </w:r>
    </w:p>
    <w:p w:rsidR="003162B7" w:rsidRPr="003162B7" w:rsidRDefault="003162B7" w:rsidP="003162B7">
      <w:pPr>
        <w:widowControl w:val="0"/>
        <w:tabs>
          <w:tab w:val="left" w:pos="98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а)</w:t>
      </w:r>
      <w:r w:rsidRPr="003162B7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постоянных</w:t>
      </w:r>
      <w:r w:rsidRPr="003162B7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работников;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</w:t>
      </w:r>
      <w:r w:rsidRPr="003162B7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временных</w:t>
      </w:r>
      <w:r w:rsidRPr="003162B7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работников;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pacing w:val="21"/>
          <w:w w:val="99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</w:t>
      </w:r>
      <w:r w:rsidRPr="003162B7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proofErr w:type="gramStart"/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работающих</w:t>
      </w:r>
      <w:proofErr w:type="gramEnd"/>
      <w:r w:rsidRPr="003162B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3162B7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основном</w:t>
      </w:r>
      <w:r w:rsidRPr="003162B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месте</w:t>
      </w:r>
      <w:r w:rsidRPr="003162B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работы;</w:t>
      </w:r>
      <w:r w:rsidRPr="003162B7">
        <w:rPr>
          <w:rFonts w:ascii="Times New Roman" w:eastAsiaTheme="minorEastAsia" w:hAnsi="Times New Roman" w:cs="Times New Roman"/>
          <w:spacing w:val="21"/>
          <w:w w:val="99"/>
          <w:sz w:val="24"/>
          <w:szCs w:val="24"/>
          <w:lang w:eastAsia="ru-RU"/>
        </w:rPr>
        <w:t xml:space="preserve"> 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г)</w:t>
      </w:r>
      <w:r w:rsidRPr="003162B7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proofErr w:type="gramStart"/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работающих</w:t>
      </w:r>
      <w:proofErr w:type="gramEnd"/>
      <w:r w:rsidRPr="003162B7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3162B7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совместительству;</w:t>
      </w:r>
    </w:p>
    <w:p w:rsidR="006F26D1" w:rsidRDefault="003162B7" w:rsidP="006F26D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д)</w:t>
      </w:r>
      <w:r w:rsidRPr="003162B7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все</w:t>
      </w:r>
      <w:r w:rsidRPr="003162B7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варианты</w:t>
      </w:r>
      <w:r w:rsidRPr="003162B7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верны.</w:t>
      </w:r>
    </w:p>
    <w:p w:rsidR="003162B7" w:rsidRPr="003162B7" w:rsidRDefault="00923D29" w:rsidP="00D0602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  <w:r w:rsidR="00D06023">
        <w:rPr>
          <w:rFonts w:ascii="Times New Roman" w:eastAsiaTheme="minorEastAsia" w:hAnsi="Times New Roman" w:cs="Times New Roman"/>
          <w:sz w:val="24"/>
          <w:szCs w:val="24"/>
          <w:lang w:eastAsia="ru-RU"/>
        </w:rPr>
        <w:t>27.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Должностная</w:t>
      </w:r>
      <w:r w:rsidR="003162B7" w:rsidRPr="003162B7">
        <w:rPr>
          <w:rFonts w:ascii="Times New Roman" w:eastAsiaTheme="minorEastAsia" w:hAnsi="Times New Roman" w:cs="Times New Roman"/>
          <w:spacing w:val="-32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инструкция:</w:t>
      </w:r>
      <w:r w:rsidR="003162B7" w:rsidRPr="003162B7">
        <w:rPr>
          <w:rFonts w:ascii="Times New Roman" w:eastAsiaTheme="minorEastAsia" w:hAnsi="Times New Roman" w:cs="Times New Roman"/>
          <w:spacing w:val="20"/>
          <w:w w:val="99"/>
          <w:sz w:val="24"/>
          <w:szCs w:val="24"/>
          <w:lang w:eastAsia="ru-RU"/>
        </w:rPr>
        <w:t xml:space="preserve"> </w:t>
      </w:r>
    </w:p>
    <w:p w:rsidR="003162B7" w:rsidRPr="003162B7" w:rsidRDefault="003162B7" w:rsidP="003162B7">
      <w:pPr>
        <w:widowControl w:val="0"/>
        <w:tabs>
          <w:tab w:val="left" w:pos="98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pacing w:val="29"/>
          <w:w w:val="99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а)</w:t>
      </w:r>
      <w:r w:rsidRPr="003162B7">
        <w:rPr>
          <w:rFonts w:ascii="Times New Roman" w:eastAsiaTheme="minorEastAsia" w:hAnsi="Times New Roman" w:cs="Times New Roman"/>
          <w:spacing w:val="-19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распорядительный</w:t>
      </w:r>
      <w:r w:rsidRPr="003162B7">
        <w:rPr>
          <w:rFonts w:ascii="Times New Roman" w:eastAsiaTheme="minorEastAsia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документ;</w:t>
      </w:r>
      <w:r w:rsidRPr="003162B7">
        <w:rPr>
          <w:rFonts w:ascii="Times New Roman" w:eastAsiaTheme="minorEastAsia" w:hAnsi="Times New Roman" w:cs="Times New Roman"/>
          <w:spacing w:val="29"/>
          <w:w w:val="99"/>
          <w:sz w:val="24"/>
          <w:szCs w:val="24"/>
          <w:lang w:eastAsia="ru-RU"/>
        </w:rPr>
        <w:t xml:space="preserve"> </w:t>
      </w:r>
    </w:p>
    <w:p w:rsidR="003162B7" w:rsidRPr="003162B7" w:rsidRDefault="003162B7" w:rsidP="003162B7">
      <w:pPr>
        <w:widowControl w:val="0"/>
        <w:tabs>
          <w:tab w:val="left" w:pos="98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</w:t>
      </w:r>
      <w:r w:rsidRPr="003162B7">
        <w:rPr>
          <w:rFonts w:ascii="Times New Roman" w:eastAsiaTheme="minorEastAsia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организационный</w:t>
      </w:r>
      <w:r w:rsidRPr="003162B7">
        <w:rPr>
          <w:rFonts w:ascii="Times New Roman" w:eastAsiaTheme="minorEastAsia" w:hAnsi="Times New Roman" w:cs="Times New Roman"/>
          <w:spacing w:val="-18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документ;</w:t>
      </w:r>
    </w:p>
    <w:p w:rsidR="006F26D1" w:rsidRDefault="003162B7" w:rsidP="006F26D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</w:t>
      </w:r>
      <w:r w:rsidRPr="003162B7">
        <w:rPr>
          <w:rFonts w:ascii="Times New Roman" w:eastAsiaTheme="minorEastAsia" w:hAnsi="Times New Roman" w:cs="Times New Roman"/>
          <w:spacing w:val="-25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информационно-справочный</w:t>
      </w:r>
      <w:r w:rsidRPr="003162B7">
        <w:rPr>
          <w:rFonts w:ascii="Times New Roman" w:eastAsiaTheme="minorEastAsia" w:hAnsi="Times New Roman" w:cs="Times New Roman"/>
          <w:spacing w:val="-25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документ.</w:t>
      </w:r>
    </w:p>
    <w:p w:rsidR="003162B7" w:rsidRPr="003162B7" w:rsidRDefault="00923D29" w:rsidP="00D0602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 xml:space="preserve">     </w:t>
      </w:r>
      <w:r w:rsidR="00D06023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28.</w:t>
      </w:r>
      <w:r w:rsidR="003162B7"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Письмо-рекламация: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а)</w:t>
      </w:r>
      <w:r w:rsidRPr="003162B7">
        <w:rPr>
          <w:rFonts w:ascii="Times New Roman" w:eastAsiaTheme="minorEastAsia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предъявление</w:t>
      </w:r>
      <w:r w:rsidRPr="003162B7">
        <w:rPr>
          <w:rFonts w:ascii="Times New Roman" w:eastAsiaTheme="minorEastAsia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претензий</w:t>
      </w:r>
      <w:r w:rsidRPr="003162B7">
        <w:rPr>
          <w:rFonts w:ascii="Times New Roman" w:eastAsiaTheme="minorEastAsia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3162B7">
        <w:rPr>
          <w:rFonts w:ascii="Times New Roman" w:eastAsiaTheme="minorEastAsia" w:hAnsi="Times New Roman" w:cs="Times New Roman"/>
          <w:spacing w:val="33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стороне,</w:t>
      </w:r>
      <w:r w:rsidRPr="003162B7">
        <w:rPr>
          <w:rFonts w:ascii="Times New Roman" w:eastAsiaTheme="minorEastAsia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нарушившей</w:t>
      </w:r>
      <w:r w:rsidRPr="003162B7">
        <w:rPr>
          <w:rFonts w:ascii="Times New Roman" w:eastAsiaTheme="minorEastAsia" w:hAnsi="Times New Roman" w:cs="Times New Roman"/>
          <w:spacing w:val="34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принятые</w:t>
      </w:r>
      <w:r w:rsidRPr="003162B7">
        <w:rPr>
          <w:rFonts w:ascii="Times New Roman" w:eastAsiaTheme="minorEastAsia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</w:t>
      </w:r>
      <w:r w:rsidRPr="003162B7">
        <w:rPr>
          <w:rFonts w:ascii="Times New Roman" w:eastAsiaTheme="minorEastAsia" w:hAnsi="Times New Roman" w:cs="Times New Roman"/>
          <w:spacing w:val="32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себя</w:t>
      </w:r>
      <w:r w:rsidRPr="003162B7">
        <w:rPr>
          <w:rFonts w:ascii="Times New Roman" w:eastAsiaTheme="minorEastAsia" w:hAnsi="Times New Roman" w:cs="Times New Roman"/>
          <w:spacing w:val="29"/>
          <w:w w:val="99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обязательства;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</w:t>
      </w:r>
      <w:r w:rsidRPr="003162B7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рекламирование</w:t>
      </w:r>
      <w:r w:rsidRPr="003162B7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своей</w:t>
      </w:r>
      <w:r w:rsidRPr="003162B7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продукции</w:t>
      </w:r>
      <w:r w:rsidRPr="003162B7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деловым</w:t>
      </w:r>
      <w:r w:rsidRPr="003162B7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партнерам;</w:t>
      </w:r>
    </w:p>
    <w:p w:rsidR="006F26D1" w:rsidRDefault="003162B7" w:rsidP="006F26D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</w:t>
      </w:r>
      <w:r w:rsidRPr="003162B7">
        <w:rPr>
          <w:rFonts w:ascii="Times New Roman" w:eastAsiaTheme="minorEastAsia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запрос</w:t>
      </w:r>
      <w:r w:rsidRPr="003162B7">
        <w:rPr>
          <w:rFonts w:ascii="Times New Roman" w:eastAsiaTheme="minorEastAsia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</w:t>
      </w:r>
      <w:r w:rsidRPr="003162B7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продавцу</w:t>
      </w:r>
      <w:r w:rsidRPr="003162B7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3162B7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просьбой</w:t>
      </w:r>
      <w:r w:rsidRPr="003162B7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дать</w:t>
      </w:r>
      <w:r w:rsidRPr="003162B7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подробную</w:t>
      </w:r>
      <w:r w:rsidRPr="003162B7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информацию</w:t>
      </w:r>
      <w:r w:rsidRPr="003162B7">
        <w:rPr>
          <w:rFonts w:ascii="Times New Roman" w:eastAsiaTheme="minorEastAsia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</w:t>
      </w:r>
      <w:r w:rsidRPr="003162B7">
        <w:rPr>
          <w:rFonts w:ascii="Times New Roman" w:eastAsiaTheme="minorEastAsia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предлагаемом</w:t>
      </w:r>
      <w:r w:rsidRPr="003162B7">
        <w:rPr>
          <w:rFonts w:ascii="Times New Roman" w:eastAsiaTheme="minorEastAsia" w:hAnsi="Times New Roman" w:cs="Times New Roman"/>
          <w:spacing w:val="-22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товаре.</w:t>
      </w:r>
    </w:p>
    <w:p w:rsidR="003162B7" w:rsidRPr="003162B7" w:rsidRDefault="00923D29" w:rsidP="00D0602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</w:t>
      </w:r>
      <w:r w:rsidR="00D06023">
        <w:rPr>
          <w:rFonts w:ascii="Times New Roman" w:eastAsiaTheme="minorEastAsia" w:hAnsi="Times New Roman" w:cs="Times New Roman"/>
          <w:sz w:val="24"/>
          <w:szCs w:val="24"/>
          <w:lang w:eastAsia="ru-RU"/>
        </w:rPr>
        <w:t>29.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Делопроизводство</w:t>
      </w:r>
      <w:r w:rsidR="003162B7" w:rsidRPr="003162B7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="003162B7" w:rsidRPr="003162B7">
        <w:rPr>
          <w:rFonts w:ascii="Times New Roman" w:eastAsiaTheme="minorEastAsia" w:hAnsi="Times New Roman" w:cs="Times New Roman"/>
          <w:spacing w:val="-14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это: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а)</w:t>
      </w:r>
      <w:r w:rsidRPr="003162B7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составление</w:t>
      </w:r>
      <w:r w:rsidRPr="003162B7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3162B7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хранение</w:t>
      </w:r>
      <w:r w:rsidRPr="003162B7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дел;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pacing w:val="22"/>
          <w:w w:val="99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</w:t>
      </w:r>
      <w:r w:rsidRPr="003162B7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составление</w:t>
      </w:r>
      <w:r w:rsidRPr="003162B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документов</w:t>
      </w:r>
      <w:r w:rsidRPr="003162B7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3162B7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организация</w:t>
      </w:r>
      <w:r w:rsidRPr="003162B7">
        <w:rPr>
          <w:rFonts w:ascii="Times New Roman" w:eastAsiaTheme="minorEastAsia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работы</w:t>
      </w:r>
      <w:r w:rsidRPr="003162B7">
        <w:rPr>
          <w:rFonts w:ascii="Times New Roman" w:eastAsiaTheme="minorEastAsia" w:hAnsi="Times New Roman" w:cs="Times New Roman"/>
          <w:spacing w:val="-9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Pr="003162B7">
        <w:rPr>
          <w:rFonts w:ascii="Times New Roman" w:eastAsiaTheme="minorEastAsia" w:hAnsi="Times New Roman" w:cs="Times New Roman"/>
          <w:spacing w:val="-11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ними;</w:t>
      </w:r>
      <w:r w:rsidRPr="003162B7">
        <w:rPr>
          <w:rFonts w:ascii="Times New Roman" w:eastAsiaTheme="minorEastAsia" w:hAnsi="Times New Roman" w:cs="Times New Roman"/>
          <w:spacing w:val="22"/>
          <w:w w:val="99"/>
          <w:sz w:val="24"/>
          <w:szCs w:val="24"/>
          <w:lang w:eastAsia="ru-RU"/>
        </w:rPr>
        <w:t xml:space="preserve"> </w:t>
      </w:r>
    </w:p>
    <w:p w:rsidR="006F26D1" w:rsidRDefault="003162B7" w:rsidP="006F26D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</w:t>
      </w:r>
      <w:r w:rsidRPr="003162B7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текущее</w:t>
      </w:r>
      <w:r w:rsidRPr="003162B7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хранение</w:t>
      </w:r>
      <w:r w:rsidRPr="003162B7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часто</w:t>
      </w:r>
      <w:r w:rsidRPr="003162B7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используемых</w:t>
      </w:r>
      <w:r w:rsidRPr="003162B7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документов.</w:t>
      </w:r>
    </w:p>
    <w:p w:rsidR="003162B7" w:rsidRPr="003162B7" w:rsidRDefault="00923D29" w:rsidP="00D06023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  <w:r w:rsidR="00D06023">
        <w:rPr>
          <w:rFonts w:ascii="Times New Roman" w:eastAsiaTheme="minorEastAsia" w:hAnsi="Times New Roman" w:cs="Times New Roman"/>
          <w:sz w:val="24"/>
          <w:szCs w:val="24"/>
          <w:lang w:eastAsia="ru-RU"/>
        </w:rPr>
        <w:t>30.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Юридический</w:t>
      </w:r>
      <w:r w:rsidR="003162B7" w:rsidRPr="003162B7">
        <w:rPr>
          <w:rFonts w:ascii="Times New Roman" w:eastAsiaTheme="minorEastAsia" w:hAnsi="Times New Roman" w:cs="Times New Roman"/>
          <w:spacing w:val="-21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</w:t>
      </w:r>
      <w:r w:rsidR="003162B7" w:rsidRPr="003162B7">
        <w:rPr>
          <w:rFonts w:ascii="Times New Roman" w:eastAsiaTheme="minorEastAsia" w:hAnsi="Times New Roman" w:cs="Times New Roman"/>
          <w:spacing w:val="-22"/>
          <w:sz w:val="24"/>
          <w:szCs w:val="24"/>
          <w:lang w:eastAsia="ru-RU"/>
        </w:rPr>
        <w:t xml:space="preserve"> </w:t>
      </w:r>
      <w:r w:rsidR="003162B7"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организации: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а)</w:t>
      </w:r>
      <w:r w:rsidRPr="003162B7">
        <w:rPr>
          <w:rFonts w:ascii="Times New Roman" w:eastAsiaTheme="minorEastAsia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совокупность</w:t>
      </w:r>
      <w:r w:rsidRPr="003162B7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данных,</w:t>
      </w:r>
      <w:r w:rsidRPr="003162B7">
        <w:rPr>
          <w:rFonts w:ascii="Times New Roman" w:eastAsiaTheme="minorEastAsia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включающих</w:t>
      </w:r>
      <w:r w:rsidRPr="003162B7">
        <w:rPr>
          <w:rFonts w:ascii="Times New Roman" w:eastAsiaTheme="minorEastAsia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почтовый</w:t>
      </w:r>
      <w:r w:rsidRPr="003162B7">
        <w:rPr>
          <w:rFonts w:ascii="Times New Roman" w:eastAsiaTheme="minorEastAsia" w:hAnsi="Times New Roman" w:cs="Times New Roman"/>
          <w:spacing w:val="5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адрес,</w:t>
      </w:r>
      <w:r w:rsidRPr="003162B7">
        <w:rPr>
          <w:rFonts w:ascii="Times New Roman" w:eastAsiaTheme="minorEastAsia" w:hAnsi="Times New Roman" w:cs="Times New Roman"/>
          <w:spacing w:val="6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банковские</w:t>
      </w:r>
      <w:r w:rsidRPr="003162B7">
        <w:rPr>
          <w:rFonts w:ascii="Times New Roman" w:eastAsiaTheme="minorEastAsia" w:hAnsi="Times New Roman" w:cs="Times New Roman"/>
          <w:spacing w:val="4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ре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квизиты,</w:t>
      </w:r>
      <w:r w:rsidRPr="003162B7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телефон,</w:t>
      </w:r>
      <w:r w:rsidRPr="003162B7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факс;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pacing w:val="25"/>
          <w:w w:val="99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б)</w:t>
      </w:r>
      <w:r w:rsidRPr="003162B7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почтовый</w:t>
      </w:r>
      <w:r w:rsidRPr="003162B7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</w:t>
      </w:r>
      <w:r w:rsidRPr="003162B7">
        <w:rPr>
          <w:rFonts w:ascii="Times New Roman" w:eastAsiaTheme="minorEastAsia" w:hAnsi="Times New Roman" w:cs="Times New Roman"/>
          <w:spacing w:val="-17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фактического</w:t>
      </w:r>
      <w:r w:rsidRPr="003162B7">
        <w:rPr>
          <w:rFonts w:ascii="Times New Roman" w:eastAsiaTheme="minorEastAsia" w:hAnsi="Times New Roman" w:cs="Times New Roman"/>
          <w:spacing w:val="-15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местонахождения</w:t>
      </w:r>
      <w:r w:rsidRPr="003162B7">
        <w:rPr>
          <w:rFonts w:ascii="Times New Roman" w:eastAsiaTheme="minorEastAsia" w:hAnsi="Times New Roman" w:cs="Times New Roman"/>
          <w:spacing w:val="-16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предприятия;</w:t>
      </w:r>
      <w:r w:rsidRPr="003162B7">
        <w:rPr>
          <w:rFonts w:ascii="Times New Roman" w:eastAsiaTheme="minorEastAsia" w:hAnsi="Times New Roman" w:cs="Times New Roman"/>
          <w:spacing w:val="25"/>
          <w:w w:val="99"/>
          <w:sz w:val="24"/>
          <w:szCs w:val="24"/>
          <w:lang w:eastAsia="ru-RU"/>
        </w:rPr>
        <w:t xml:space="preserve"> 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в)</w:t>
      </w:r>
      <w:r w:rsidRPr="003162B7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адрес,</w:t>
      </w:r>
      <w:r w:rsidRPr="003162B7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</w:t>
      </w:r>
      <w:r w:rsidRPr="003162B7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которому</w:t>
      </w:r>
      <w:r w:rsidRPr="003162B7">
        <w:rPr>
          <w:rFonts w:ascii="Times New Roman" w:eastAsiaTheme="minorEastAsia" w:hAnsi="Times New Roman" w:cs="Times New Roman"/>
          <w:spacing w:val="-12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официально</w:t>
      </w:r>
      <w:r w:rsidRPr="003162B7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зарегистрирована</w:t>
      </w:r>
      <w:r w:rsidRPr="003162B7">
        <w:rPr>
          <w:rFonts w:ascii="Times New Roman" w:eastAsiaTheme="minorEastAsia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3162B7">
        <w:rPr>
          <w:rFonts w:ascii="Times New Roman" w:eastAsiaTheme="minorEastAsia" w:hAnsi="Times New Roman" w:cs="Times New Roman"/>
          <w:spacing w:val="-1"/>
          <w:sz w:val="24"/>
          <w:szCs w:val="24"/>
          <w:lang w:eastAsia="ru-RU"/>
        </w:rPr>
        <w:t>организация.</w:t>
      </w: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162B7" w:rsidRPr="003162B7" w:rsidRDefault="003162B7" w:rsidP="003162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162B7" w:rsidRDefault="003162B7" w:rsidP="0057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2B7" w:rsidRDefault="003162B7" w:rsidP="0057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D29" w:rsidRDefault="00923D29" w:rsidP="0057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D29" w:rsidRDefault="00923D29" w:rsidP="0057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D29" w:rsidRDefault="00923D29" w:rsidP="0057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D29" w:rsidRDefault="00923D29" w:rsidP="0057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D29" w:rsidRDefault="00923D29" w:rsidP="0057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D29" w:rsidRDefault="00923D29" w:rsidP="0057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D29" w:rsidRDefault="00923D29" w:rsidP="0057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D29" w:rsidRDefault="00923D29" w:rsidP="0057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2B7" w:rsidRDefault="003162B7" w:rsidP="0057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2B7" w:rsidRDefault="003162B7" w:rsidP="0057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B3D" w:rsidRPr="007A6B3D" w:rsidRDefault="007A6B3D" w:rsidP="007A6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B3D" w:rsidRPr="007A6B3D" w:rsidRDefault="007A6B3D" w:rsidP="007A6B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B3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Список </w:t>
      </w:r>
      <w:r w:rsidR="00C30357">
        <w:rPr>
          <w:rFonts w:ascii="Times New Roman" w:hAnsi="Times New Roman" w:cs="Times New Roman"/>
          <w:b/>
          <w:sz w:val="24"/>
          <w:szCs w:val="24"/>
        </w:rPr>
        <w:t xml:space="preserve">рекомендованных </w:t>
      </w:r>
      <w:r w:rsidRPr="007A6B3D">
        <w:rPr>
          <w:rFonts w:ascii="Times New Roman" w:hAnsi="Times New Roman" w:cs="Times New Roman"/>
          <w:b/>
          <w:sz w:val="24"/>
          <w:szCs w:val="24"/>
        </w:rPr>
        <w:t xml:space="preserve"> источников литературы</w:t>
      </w:r>
    </w:p>
    <w:p w:rsidR="007A6B3D" w:rsidRPr="007A6B3D" w:rsidRDefault="007A6B3D" w:rsidP="007A6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B3D" w:rsidRPr="007A6B3D" w:rsidRDefault="007A6B3D" w:rsidP="007A6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3D">
        <w:rPr>
          <w:rFonts w:ascii="Times New Roman" w:hAnsi="Times New Roman" w:cs="Times New Roman"/>
          <w:sz w:val="24"/>
          <w:szCs w:val="24"/>
        </w:rPr>
        <w:t>1. Акимочкина, Т. Документационное</w:t>
      </w:r>
      <w:r>
        <w:rPr>
          <w:rFonts w:ascii="Times New Roman" w:hAnsi="Times New Roman" w:cs="Times New Roman"/>
          <w:sz w:val="24"/>
          <w:szCs w:val="24"/>
        </w:rPr>
        <w:t xml:space="preserve"> обеспечение управления в организации</w:t>
      </w:r>
      <w:r w:rsidRPr="007A6B3D">
        <w:rPr>
          <w:rFonts w:ascii="Times New Roman" w:hAnsi="Times New Roman" w:cs="Times New Roman"/>
          <w:sz w:val="24"/>
          <w:szCs w:val="24"/>
        </w:rPr>
        <w:t xml:space="preserve"> / Т. Акимочкина, О.Н. С</w:t>
      </w:r>
      <w:r>
        <w:rPr>
          <w:rFonts w:ascii="Times New Roman" w:hAnsi="Times New Roman" w:cs="Times New Roman"/>
          <w:sz w:val="24"/>
          <w:szCs w:val="24"/>
        </w:rPr>
        <w:t>околова. – М.: Изд-во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7A6B3D">
        <w:rPr>
          <w:rFonts w:ascii="Times New Roman" w:hAnsi="Times New Roman" w:cs="Times New Roman"/>
          <w:sz w:val="24"/>
          <w:szCs w:val="24"/>
        </w:rPr>
        <w:t>201</w:t>
      </w:r>
      <w:r w:rsidR="00013E8C">
        <w:rPr>
          <w:rFonts w:ascii="Times New Roman" w:hAnsi="Times New Roman" w:cs="Times New Roman"/>
          <w:sz w:val="24"/>
          <w:szCs w:val="24"/>
        </w:rPr>
        <w:t>4</w:t>
      </w:r>
      <w:r w:rsidRPr="007A6B3D">
        <w:rPr>
          <w:rFonts w:ascii="Times New Roman" w:hAnsi="Times New Roman" w:cs="Times New Roman"/>
          <w:sz w:val="24"/>
          <w:szCs w:val="24"/>
        </w:rPr>
        <w:t>. – 156 с.</w:t>
      </w:r>
    </w:p>
    <w:p w:rsidR="007A6B3D" w:rsidRPr="007A6B3D" w:rsidRDefault="007A6B3D" w:rsidP="007A6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3D">
        <w:rPr>
          <w:rFonts w:ascii="Times New Roman" w:hAnsi="Times New Roman" w:cs="Times New Roman"/>
          <w:sz w:val="24"/>
          <w:szCs w:val="24"/>
        </w:rPr>
        <w:t>2. Андреева, В.И. Приказы по личном</w:t>
      </w:r>
      <w:r>
        <w:rPr>
          <w:rFonts w:ascii="Times New Roman" w:hAnsi="Times New Roman" w:cs="Times New Roman"/>
          <w:sz w:val="24"/>
          <w:szCs w:val="24"/>
        </w:rPr>
        <w:t>у составу: содержательная часть</w:t>
      </w:r>
      <w:r w:rsidRPr="007A6B3D">
        <w:rPr>
          <w:rFonts w:ascii="Times New Roman" w:hAnsi="Times New Roman" w:cs="Times New Roman"/>
          <w:sz w:val="24"/>
          <w:szCs w:val="24"/>
        </w:rPr>
        <w:t xml:space="preserve"> / В.И. Андреева // Справочник кадровика. – 201</w:t>
      </w:r>
      <w:r w:rsidR="00013E8C">
        <w:rPr>
          <w:rFonts w:ascii="Times New Roman" w:hAnsi="Times New Roman" w:cs="Times New Roman"/>
          <w:sz w:val="24"/>
          <w:szCs w:val="24"/>
        </w:rPr>
        <w:t>9</w:t>
      </w:r>
      <w:r w:rsidRPr="007A6B3D">
        <w:rPr>
          <w:rFonts w:ascii="Times New Roman" w:hAnsi="Times New Roman" w:cs="Times New Roman"/>
          <w:sz w:val="24"/>
          <w:szCs w:val="24"/>
        </w:rPr>
        <w:t>. – №4.</w:t>
      </w:r>
    </w:p>
    <w:p w:rsidR="007A6B3D" w:rsidRPr="007A6B3D" w:rsidRDefault="007A6B3D" w:rsidP="007A6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3D">
        <w:rPr>
          <w:rFonts w:ascii="Times New Roman" w:hAnsi="Times New Roman" w:cs="Times New Roman"/>
          <w:sz w:val="24"/>
          <w:szCs w:val="24"/>
        </w:rPr>
        <w:t>3. Андреева, В.И. Заполняем без ош</w:t>
      </w:r>
      <w:r w:rsidR="00013E8C">
        <w:rPr>
          <w:rFonts w:ascii="Times New Roman" w:hAnsi="Times New Roman" w:cs="Times New Roman"/>
          <w:sz w:val="24"/>
          <w:szCs w:val="24"/>
        </w:rPr>
        <w:t xml:space="preserve">ибок </w:t>
      </w:r>
      <w:r>
        <w:rPr>
          <w:rFonts w:ascii="Times New Roman" w:hAnsi="Times New Roman" w:cs="Times New Roman"/>
          <w:sz w:val="24"/>
          <w:szCs w:val="24"/>
        </w:rPr>
        <w:t xml:space="preserve"> / В.И. Андреева // </w:t>
      </w:r>
      <w:r w:rsidRPr="007A6B3D">
        <w:rPr>
          <w:rFonts w:ascii="Times New Roman" w:hAnsi="Times New Roman" w:cs="Times New Roman"/>
          <w:sz w:val="24"/>
          <w:szCs w:val="24"/>
        </w:rPr>
        <w:t>Справочник кадровика. – 201</w:t>
      </w:r>
      <w:r w:rsidR="00013E8C">
        <w:rPr>
          <w:rFonts w:ascii="Times New Roman" w:hAnsi="Times New Roman" w:cs="Times New Roman"/>
          <w:sz w:val="24"/>
          <w:szCs w:val="24"/>
        </w:rPr>
        <w:t>8</w:t>
      </w:r>
      <w:r w:rsidRPr="007A6B3D">
        <w:rPr>
          <w:rFonts w:ascii="Times New Roman" w:hAnsi="Times New Roman" w:cs="Times New Roman"/>
          <w:sz w:val="24"/>
          <w:szCs w:val="24"/>
        </w:rPr>
        <w:t>. – №3.</w:t>
      </w:r>
    </w:p>
    <w:p w:rsidR="007A6B3D" w:rsidRPr="007A6B3D" w:rsidRDefault="007A6B3D" w:rsidP="007A6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3D">
        <w:rPr>
          <w:rFonts w:ascii="Times New Roman" w:hAnsi="Times New Roman" w:cs="Times New Roman"/>
          <w:sz w:val="24"/>
          <w:szCs w:val="24"/>
        </w:rPr>
        <w:t>4. Андреева, В.И. Идеальный доку</w:t>
      </w:r>
      <w:r>
        <w:rPr>
          <w:rFonts w:ascii="Times New Roman" w:hAnsi="Times New Roman" w:cs="Times New Roman"/>
          <w:sz w:val="24"/>
          <w:szCs w:val="24"/>
        </w:rPr>
        <w:t>мент: приказ по личному составу</w:t>
      </w:r>
      <w:r w:rsidRPr="007A6B3D">
        <w:rPr>
          <w:rFonts w:ascii="Times New Roman" w:hAnsi="Times New Roman" w:cs="Times New Roman"/>
          <w:sz w:val="24"/>
          <w:szCs w:val="24"/>
        </w:rPr>
        <w:t xml:space="preserve"> / В.И. Андреева // Справочник кадровика. – 201</w:t>
      </w:r>
      <w:r w:rsidR="00013E8C">
        <w:rPr>
          <w:rFonts w:ascii="Times New Roman" w:hAnsi="Times New Roman" w:cs="Times New Roman"/>
          <w:sz w:val="24"/>
          <w:szCs w:val="24"/>
        </w:rPr>
        <w:t>9</w:t>
      </w:r>
      <w:r w:rsidRPr="007A6B3D">
        <w:rPr>
          <w:rFonts w:ascii="Times New Roman" w:hAnsi="Times New Roman" w:cs="Times New Roman"/>
          <w:sz w:val="24"/>
          <w:szCs w:val="24"/>
        </w:rPr>
        <w:t>. – №2.</w:t>
      </w:r>
    </w:p>
    <w:p w:rsidR="007A6B3D" w:rsidRPr="007A6B3D" w:rsidRDefault="007A6B3D" w:rsidP="007A6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3D">
        <w:rPr>
          <w:rFonts w:ascii="Times New Roman" w:hAnsi="Times New Roman" w:cs="Times New Roman"/>
          <w:sz w:val="24"/>
          <w:szCs w:val="24"/>
        </w:rPr>
        <w:t>5. Андреева, В.И. Идеальный докум</w:t>
      </w:r>
      <w:r w:rsidR="00362A7F">
        <w:rPr>
          <w:rFonts w:ascii="Times New Roman" w:hAnsi="Times New Roman" w:cs="Times New Roman"/>
          <w:sz w:val="24"/>
          <w:szCs w:val="24"/>
        </w:rPr>
        <w:t xml:space="preserve">ент – штатное расписание  / </w:t>
      </w:r>
      <w:r w:rsidRPr="007A6B3D">
        <w:rPr>
          <w:rFonts w:ascii="Times New Roman" w:hAnsi="Times New Roman" w:cs="Times New Roman"/>
          <w:sz w:val="24"/>
          <w:szCs w:val="24"/>
        </w:rPr>
        <w:t>В.И. Андреева // Справочник кадровика. – 201</w:t>
      </w:r>
      <w:r w:rsidR="00013E8C">
        <w:rPr>
          <w:rFonts w:ascii="Times New Roman" w:hAnsi="Times New Roman" w:cs="Times New Roman"/>
          <w:sz w:val="24"/>
          <w:szCs w:val="24"/>
        </w:rPr>
        <w:t>7</w:t>
      </w:r>
      <w:r w:rsidRPr="007A6B3D">
        <w:rPr>
          <w:rFonts w:ascii="Times New Roman" w:hAnsi="Times New Roman" w:cs="Times New Roman"/>
          <w:sz w:val="24"/>
          <w:szCs w:val="24"/>
        </w:rPr>
        <w:t>. – №12.</w:t>
      </w:r>
    </w:p>
    <w:p w:rsidR="007A6B3D" w:rsidRPr="007A6B3D" w:rsidRDefault="007A6B3D" w:rsidP="007A6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3D">
        <w:rPr>
          <w:rFonts w:ascii="Times New Roman" w:hAnsi="Times New Roman" w:cs="Times New Roman"/>
          <w:sz w:val="24"/>
          <w:szCs w:val="24"/>
        </w:rPr>
        <w:t>6. Андреева, В.И. Кадровое делопрои</w:t>
      </w:r>
      <w:r w:rsidR="00362A7F">
        <w:rPr>
          <w:rFonts w:ascii="Times New Roman" w:hAnsi="Times New Roman" w:cs="Times New Roman"/>
          <w:sz w:val="24"/>
          <w:szCs w:val="24"/>
        </w:rPr>
        <w:t>зводство – 2013. Нормы Трудово</w:t>
      </w:r>
      <w:r w:rsidRPr="007A6B3D">
        <w:rPr>
          <w:rFonts w:ascii="Times New Roman" w:hAnsi="Times New Roman" w:cs="Times New Roman"/>
          <w:sz w:val="24"/>
          <w:szCs w:val="24"/>
        </w:rPr>
        <w:t>го кодекса</w:t>
      </w:r>
      <w:r w:rsidR="00013E8C">
        <w:rPr>
          <w:rFonts w:ascii="Times New Roman" w:hAnsi="Times New Roman" w:cs="Times New Roman"/>
          <w:sz w:val="24"/>
          <w:szCs w:val="24"/>
        </w:rPr>
        <w:t xml:space="preserve"> РФ и кадровые документы </w:t>
      </w:r>
      <w:r w:rsidRPr="007A6B3D">
        <w:rPr>
          <w:rFonts w:ascii="Times New Roman" w:hAnsi="Times New Roman" w:cs="Times New Roman"/>
          <w:sz w:val="24"/>
          <w:szCs w:val="24"/>
        </w:rPr>
        <w:t xml:space="preserve"> / В.И. Андреева /</w:t>
      </w:r>
      <w:r w:rsidR="00362A7F">
        <w:rPr>
          <w:rFonts w:ascii="Times New Roman" w:hAnsi="Times New Roman" w:cs="Times New Roman"/>
          <w:sz w:val="24"/>
          <w:szCs w:val="24"/>
        </w:rPr>
        <w:t>/ Справоч</w:t>
      </w:r>
      <w:r w:rsidRPr="007A6B3D">
        <w:rPr>
          <w:rFonts w:ascii="Times New Roman" w:hAnsi="Times New Roman" w:cs="Times New Roman"/>
          <w:sz w:val="24"/>
          <w:szCs w:val="24"/>
        </w:rPr>
        <w:t>ник кадровика. – 201</w:t>
      </w:r>
      <w:r w:rsidR="00013E8C">
        <w:rPr>
          <w:rFonts w:ascii="Times New Roman" w:hAnsi="Times New Roman" w:cs="Times New Roman"/>
          <w:sz w:val="24"/>
          <w:szCs w:val="24"/>
        </w:rPr>
        <w:t>8</w:t>
      </w:r>
      <w:r w:rsidRPr="007A6B3D">
        <w:rPr>
          <w:rFonts w:ascii="Times New Roman" w:hAnsi="Times New Roman" w:cs="Times New Roman"/>
          <w:sz w:val="24"/>
          <w:szCs w:val="24"/>
        </w:rPr>
        <w:t>. – №1.</w:t>
      </w:r>
    </w:p>
    <w:p w:rsidR="007A6B3D" w:rsidRPr="007A6B3D" w:rsidRDefault="007A6B3D" w:rsidP="007A6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3D">
        <w:rPr>
          <w:rFonts w:ascii="Times New Roman" w:hAnsi="Times New Roman" w:cs="Times New Roman"/>
          <w:sz w:val="24"/>
          <w:szCs w:val="24"/>
        </w:rPr>
        <w:t>7. Андреева, В.И. Электронные док</w:t>
      </w:r>
      <w:r w:rsidR="00362A7F">
        <w:rPr>
          <w:rFonts w:ascii="Times New Roman" w:hAnsi="Times New Roman" w:cs="Times New Roman"/>
          <w:sz w:val="24"/>
          <w:szCs w:val="24"/>
        </w:rPr>
        <w:t xml:space="preserve">ументы в кадровой службе. Новые правила и решения </w:t>
      </w:r>
      <w:r w:rsidRPr="007A6B3D">
        <w:rPr>
          <w:rFonts w:ascii="Times New Roman" w:hAnsi="Times New Roman" w:cs="Times New Roman"/>
          <w:sz w:val="24"/>
          <w:szCs w:val="24"/>
        </w:rPr>
        <w:t xml:space="preserve"> / В.И. Андр</w:t>
      </w:r>
      <w:r w:rsidR="00362A7F">
        <w:rPr>
          <w:rFonts w:ascii="Times New Roman" w:hAnsi="Times New Roman" w:cs="Times New Roman"/>
          <w:sz w:val="24"/>
          <w:szCs w:val="24"/>
        </w:rPr>
        <w:t xml:space="preserve">еева // Справочник кадровика. – </w:t>
      </w:r>
      <w:r w:rsidRPr="007A6B3D">
        <w:rPr>
          <w:rFonts w:ascii="Times New Roman" w:hAnsi="Times New Roman" w:cs="Times New Roman"/>
          <w:sz w:val="24"/>
          <w:szCs w:val="24"/>
        </w:rPr>
        <w:t>201</w:t>
      </w:r>
      <w:r w:rsidR="00013E8C">
        <w:rPr>
          <w:rFonts w:ascii="Times New Roman" w:hAnsi="Times New Roman" w:cs="Times New Roman"/>
          <w:sz w:val="24"/>
          <w:szCs w:val="24"/>
        </w:rPr>
        <w:t>9</w:t>
      </w:r>
      <w:r w:rsidRPr="007A6B3D">
        <w:rPr>
          <w:rFonts w:ascii="Times New Roman" w:hAnsi="Times New Roman" w:cs="Times New Roman"/>
          <w:sz w:val="24"/>
          <w:szCs w:val="24"/>
        </w:rPr>
        <w:t>. – №10.</w:t>
      </w:r>
    </w:p>
    <w:p w:rsidR="007A6B3D" w:rsidRPr="007A6B3D" w:rsidRDefault="007A6B3D" w:rsidP="007A6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3D">
        <w:rPr>
          <w:rFonts w:ascii="Times New Roman" w:hAnsi="Times New Roman" w:cs="Times New Roman"/>
          <w:sz w:val="24"/>
          <w:szCs w:val="24"/>
        </w:rPr>
        <w:t>8. Андреева, В.И. Делопроизводств</w:t>
      </w:r>
      <w:r w:rsidR="00362A7F">
        <w:rPr>
          <w:rFonts w:ascii="Times New Roman" w:hAnsi="Times New Roman" w:cs="Times New Roman"/>
          <w:sz w:val="24"/>
          <w:szCs w:val="24"/>
        </w:rPr>
        <w:t xml:space="preserve">о. Организация и ведение  / </w:t>
      </w:r>
      <w:r w:rsidRPr="007A6B3D">
        <w:rPr>
          <w:rFonts w:ascii="Times New Roman" w:hAnsi="Times New Roman" w:cs="Times New Roman"/>
          <w:sz w:val="24"/>
          <w:szCs w:val="24"/>
        </w:rPr>
        <w:t>Андреева В.И. – М.: Изд-во «</w:t>
      </w:r>
      <w:proofErr w:type="spellStart"/>
      <w:r w:rsidRPr="007A6B3D">
        <w:rPr>
          <w:rFonts w:ascii="Times New Roman" w:hAnsi="Times New Roman" w:cs="Times New Roman"/>
          <w:sz w:val="24"/>
          <w:szCs w:val="24"/>
        </w:rPr>
        <w:t>Кнорус</w:t>
      </w:r>
      <w:proofErr w:type="spellEnd"/>
      <w:r w:rsidRPr="007A6B3D">
        <w:rPr>
          <w:rFonts w:ascii="Times New Roman" w:hAnsi="Times New Roman" w:cs="Times New Roman"/>
          <w:sz w:val="24"/>
          <w:szCs w:val="24"/>
        </w:rPr>
        <w:t>», 201</w:t>
      </w:r>
      <w:r w:rsidR="00013E8C">
        <w:rPr>
          <w:rFonts w:ascii="Times New Roman" w:hAnsi="Times New Roman" w:cs="Times New Roman"/>
          <w:sz w:val="24"/>
          <w:szCs w:val="24"/>
        </w:rPr>
        <w:t>8</w:t>
      </w:r>
      <w:r w:rsidRPr="007A6B3D">
        <w:rPr>
          <w:rFonts w:ascii="Times New Roman" w:hAnsi="Times New Roman" w:cs="Times New Roman"/>
          <w:sz w:val="24"/>
          <w:szCs w:val="24"/>
        </w:rPr>
        <w:t>. – 294 с.</w:t>
      </w:r>
    </w:p>
    <w:p w:rsidR="007A6B3D" w:rsidRPr="007A6B3D" w:rsidRDefault="007A6B3D" w:rsidP="007A6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3D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7A6B3D">
        <w:rPr>
          <w:rFonts w:ascii="Times New Roman" w:hAnsi="Times New Roman" w:cs="Times New Roman"/>
          <w:sz w:val="24"/>
          <w:szCs w:val="24"/>
        </w:rPr>
        <w:t>Анодина</w:t>
      </w:r>
      <w:proofErr w:type="spellEnd"/>
      <w:r w:rsidRPr="007A6B3D">
        <w:rPr>
          <w:rFonts w:ascii="Times New Roman" w:hAnsi="Times New Roman" w:cs="Times New Roman"/>
          <w:sz w:val="24"/>
          <w:szCs w:val="24"/>
        </w:rPr>
        <w:t>, Н. Докум</w:t>
      </w:r>
      <w:r w:rsidR="00362A7F">
        <w:rPr>
          <w:rFonts w:ascii="Times New Roman" w:hAnsi="Times New Roman" w:cs="Times New Roman"/>
          <w:sz w:val="24"/>
          <w:szCs w:val="24"/>
        </w:rPr>
        <w:t xml:space="preserve">ентооборот в организации  / Н. </w:t>
      </w:r>
      <w:proofErr w:type="spellStart"/>
      <w:r w:rsidR="00362A7F">
        <w:rPr>
          <w:rFonts w:ascii="Times New Roman" w:hAnsi="Times New Roman" w:cs="Times New Roman"/>
          <w:sz w:val="24"/>
          <w:szCs w:val="24"/>
        </w:rPr>
        <w:t>Анодина</w:t>
      </w:r>
      <w:proofErr w:type="spellEnd"/>
      <w:r w:rsidR="00362A7F">
        <w:rPr>
          <w:rFonts w:ascii="Times New Roman" w:hAnsi="Times New Roman" w:cs="Times New Roman"/>
          <w:sz w:val="24"/>
          <w:szCs w:val="24"/>
        </w:rPr>
        <w:t xml:space="preserve">. – </w:t>
      </w:r>
      <w:r w:rsidRPr="007A6B3D">
        <w:rPr>
          <w:rFonts w:ascii="Times New Roman" w:hAnsi="Times New Roman" w:cs="Times New Roman"/>
          <w:sz w:val="24"/>
          <w:szCs w:val="24"/>
        </w:rPr>
        <w:t>М.: Омега-Л., 2009. – 176 с.</w:t>
      </w:r>
    </w:p>
    <w:p w:rsidR="007A6B3D" w:rsidRPr="007A6B3D" w:rsidRDefault="007A6B3D" w:rsidP="007A6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3D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7A6B3D">
        <w:rPr>
          <w:rFonts w:ascii="Times New Roman" w:hAnsi="Times New Roman" w:cs="Times New Roman"/>
          <w:sz w:val="24"/>
          <w:szCs w:val="24"/>
        </w:rPr>
        <w:t>Байкова</w:t>
      </w:r>
      <w:proofErr w:type="spellEnd"/>
      <w:r w:rsidRPr="007A6B3D">
        <w:rPr>
          <w:rFonts w:ascii="Times New Roman" w:hAnsi="Times New Roman" w:cs="Times New Roman"/>
          <w:sz w:val="24"/>
          <w:szCs w:val="24"/>
        </w:rPr>
        <w:t xml:space="preserve">, И. Документооборот и </w:t>
      </w:r>
      <w:r w:rsidR="00362A7F">
        <w:rPr>
          <w:rFonts w:ascii="Times New Roman" w:hAnsi="Times New Roman" w:cs="Times New Roman"/>
          <w:sz w:val="24"/>
          <w:szCs w:val="24"/>
        </w:rPr>
        <w:t>делопроизводство. Как организо</w:t>
      </w:r>
      <w:r w:rsidRPr="007A6B3D">
        <w:rPr>
          <w:rFonts w:ascii="Times New Roman" w:hAnsi="Times New Roman" w:cs="Times New Roman"/>
          <w:sz w:val="24"/>
          <w:szCs w:val="24"/>
        </w:rPr>
        <w:t>в</w:t>
      </w:r>
      <w:r w:rsidR="00013E8C">
        <w:rPr>
          <w:rFonts w:ascii="Times New Roman" w:hAnsi="Times New Roman" w:cs="Times New Roman"/>
          <w:sz w:val="24"/>
          <w:szCs w:val="24"/>
        </w:rPr>
        <w:t xml:space="preserve">ать работу с документами </w:t>
      </w:r>
      <w:r w:rsidRPr="007A6B3D">
        <w:rPr>
          <w:rFonts w:ascii="Times New Roman" w:hAnsi="Times New Roman" w:cs="Times New Roman"/>
          <w:sz w:val="24"/>
          <w:szCs w:val="24"/>
        </w:rPr>
        <w:t xml:space="preserve"> / И. </w:t>
      </w:r>
      <w:proofErr w:type="spellStart"/>
      <w:r w:rsidRPr="007A6B3D">
        <w:rPr>
          <w:rFonts w:ascii="Times New Roman" w:hAnsi="Times New Roman" w:cs="Times New Roman"/>
          <w:sz w:val="24"/>
          <w:szCs w:val="24"/>
        </w:rPr>
        <w:t>Байкова</w:t>
      </w:r>
      <w:proofErr w:type="spellEnd"/>
      <w:r w:rsidRPr="007A6B3D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7A6B3D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7A6B3D">
        <w:rPr>
          <w:rFonts w:ascii="Times New Roman" w:hAnsi="Times New Roman" w:cs="Times New Roman"/>
          <w:sz w:val="24"/>
          <w:szCs w:val="24"/>
        </w:rPr>
        <w:t>, 201</w:t>
      </w:r>
      <w:r w:rsidR="00013E8C">
        <w:rPr>
          <w:rFonts w:ascii="Times New Roman" w:hAnsi="Times New Roman" w:cs="Times New Roman"/>
          <w:sz w:val="24"/>
          <w:szCs w:val="24"/>
        </w:rPr>
        <w:t>7</w:t>
      </w:r>
      <w:r w:rsidRPr="007A6B3D">
        <w:rPr>
          <w:rFonts w:ascii="Times New Roman" w:hAnsi="Times New Roman" w:cs="Times New Roman"/>
          <w:sz w:val="24"/>
          <w:szCs w:val="24"/>
        </w:rPr>
        <w:t>. – 288 с.</w:t>
      </w:r>
    </w:p>
    <w:p w:rsidR="007A6B3D" w:rsidRPr="007A6B3D" w:rsidRDefault="007A6B3D" w:rsidP="007A6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3D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7A6B3D">
        <w:rPr>
          <w:rFonts w:ascii="Times New Roman" w:hAnsi="Times New Roman" w:cs="Times New Roman"/>
          <w:sz w:val="24"/>
          <w:szCs w:val="24"/>
        </w:rPr>
        <w:t>Барихин</w:t>
      </w:r>
      <w:proofErr w:type="spellEnd"/>
      <w:r w:rsidRPr="007A6B3D">
        <w:rPr>
          <w:rFonts w:ascii="Times New Roman" w:hAnsi="Times New Roman" w:cs="Times New Roman"/>
          <w:sz w:val="24"/>
          <w:szCs w:val="24"/>
        </w:rPr>
        <w:t>, А. Делопроизводство и д</w:t>
      </w:r>
      <w:r w:rsidR="00013E8C">
        <w:rPr>
          <w:rFonts w:ascii="Times New Roman" w:hAnsi="Times New Roman" w:cs="Times New Roman"/>
          <w:sz w:val="24"/>
          <w:szCs w:val="24"/>
        </w:rPr>
        <w:t xml:space="preserve">окументооборот </w:t>
      </w:r>
      <w:r w:rsidR="00362A7F">
        <w:rPr>
          <w:rFonts w:ascii="Times New Roman" w:hAnsi="Times New Roman" w:cs="Times New Roman"/>
          <w:sz w:val="24"/>
          <w:szCs w:val="24"/>
        </w:rPr>
        <w:t xml:space="preserve"> / А. </w:t>
      </w:r>
      <w:proofErr w:type="spellStart"/>
      <w:r w:rsidR="00362A7F">
        <w:rPr>
          <w:rFonts w:ascii="Times New Roman" w:hAnsi="Times New Roman" w:cs="Times New Roman"/>
          <w:sz w:val="24"/>
          <w:szCs w:val="24"/>
        </w:rPr>
        <w:t>Ба</w:t>
      </w:r>
      <w:r w:rsidRPr="007A6B3D">
        <w:rPr>
          <w:rFonts w:ascii="Times New Roman" w:hAnsi="Times New Roman" w:cs="Times New Roman"/>
          <w:sz w:val="24"/>
          <w:szCs w:val="24"/>
        </w:rPr>
        <w:t>рихин</w:t>
      </w:r>
      <w:proofErr w:type="spellEnd"/>
      <w:r w:rsidRPr="007A6B3D">
        <w:rPr>
          <w:rFonts w:ascii="Times New Roman" w:hAnsi="Times New Roman" w:cs="Times New Roman"/>
          <w:sz w:val="24"/>
          <w:szCs w:val="24"/>
        </w:rPr>
        <w:t>. – М.: Книжный мир, 20</w:t>
      </w:r>
      <w:r w:rsidR="00013E8C">
        <w:rPr>
          <w:rFonts w:ascii="Times New Roman" w:hAnsi="Times New Roman" w:cs="Times New Roman"/>
          <w:sz w:val="24"/>
          <w:szCs w:val="24"/>
        </w:rPr>
        <w:t>16</w:t>
      </w:r>
      <w:r w:rsidRPr="007A6B3D">
        <w:rPr>
          <w:rFonts w:ascii="Times New Roman" w:hAnsi="Times New Roman" w:cs="Times New Roman"/>
          <w:sz w:val="24"/>
          <w:szCs w:val="24"/>
        </w:rPr>
        <w:t>.</w:t>
      </w:r>
    </w:p>
    <w:p w:rsidR="007A6B3D" w:rsidRPr="007A6B3D" w:rsidRDefault="007A6B3D" w:rsidP="007A6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3D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7A6B3D">
        <w:rPr>
          <w:rFonts w:ascii="Times New Roman" w:hAnsi="Times New Roman" w:cs="Times New Roman"/>
          <w:sz w:val="24"/>
          <w:szCs w:val="24"/>
        </w:rPr>
        <w:t>Басаков</w:t>
      </w:r>
      <w:proofErr w:type="spellEnd"/>
      <w:r w:rsidRPr="007A6B3D">
        <w:rPr>
          <w:rFonts w:ascii="Times New Roman" w:hAnsi="Times New Roman" w:cs="Times New Roman"/>
          <w:sz w:val="24"/>
          <w:szCs w:val="24"/>
        </w:rPr>
        <w:t>, М. Делопроизводство. Курс</w:t>
      </w:r>
      <w:r w:rsidR="00013E8C">
        <w:rPr>
          <w:rFonts w:ascii="Times New Roman" w:hAnsi="Times New Roman" w:cs="Times New Roman"/>
          <w:sz w:val="24"/>
          <w:szCs w:val="24"/>
        </w:rPr>
        <w:t xml:space="preserve"> лекций </w:t>
      </w:r>
      <w:r w:rsidR="00362A7F">
        <w:rPr>
          <w:rFonts w:ascii="Times New Roman" w:hAnsi="Times New Roman" w:cs="Times New Roman"/>
          <w:sz w:val="24"/>
          <w:szCs w:val="24"/>
        </w:rPr>
        <w:t xml:space="preserve"> / М. </w:t>
      </w:r>
      <w:proofErr w:type="spellStart"/>
      <w:r w:rsidR="00362A7F">
        <w:rPr>
          <w:rFonts w:ascii="Times New Roman" w:hAnsi="Times New Roman" w:cs="Times New Roman"/>
          <w:sz w:val="24"/>
          <w:szCs w:val="24"/>
        </w:rPr>
        <w:t>Басаков</w:t>
      </w:r>
      <w:proofErr w:type="spellEnd"/>
      <w:r w:rsidR="00362A7F">
        <w:rPr>
          <w:rFonts w:ascii="Times New Roman" w:hAnsi="Times New Roman" w:cs="Times New Roman"/>
          <w:sz w:val="24"/>
          <w:szCs w:val="24"/>
        </w:rPr>
        <w:t xml:space="preserve">. – </w:t>
      </w:r>
      <w:r w:rsidRPr="007A6B3D">
        <w:rPr>
          <w:rFonts w:ascii="Times New Roman" w:hAnsi="Times New Roman" w:cs="Times New Roman"/>
          <w:sz w:val="24"/>
          <w:szCs w:val="24"/>
        </w:rPr>
        <w:t>Ростов н</w:t>
      </w:r>
      <w:proofErr w:type="gramStart"/>
      <w:r w:rsidRPr="007A6B3D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7A6B3D">
        <w:rPr>
          <w:rFonts w:ascii="Times New Roman" w:hAnsi="Times New Roman" w:cs="Times New Roman"/>
          <w:sz w:val="24"/>
          <w:szCs w:val="24"/>
        </w:rPr>
        <w:t>: Феникс, 201</w:t>
      </w:r>
      <w:r w:rsidR="00013E8C">
        <w:rPr>
          <w:rFonts w:ascii="Times New Roman" w:hAnsi="Times New Roman" w:cs="Times New Roman"/>
          <w:sz w:val="24"/>
          <w:szCs w:val="24"/>
        </w:rPr>
        <w:t>8</w:t>
      </w:r>
      <w:r w:rsidRPr="007A6B3D">
        <w:rPr>
          <w:rFonts w:ascii="Times New Roman" w:hAnsi="Times New Roman" w:cs="Times New Roman"/>
          <w:sz w:val="24"/>
          <w:szCs w:val="24"/>
        </w:rPr>
        <w:t xml:space="preserve"> г. – 192 с.</w:t>
      </w:r>
    </w:p>
    <w:p w:rsidR="007A6B3D" w:rsidRPr="007A6B3D" w:rsidRDefault="007A6B3D" w:rsidP="007A6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3D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7A6B3D">
        <w:rPr>
          <w:rFonts w:ascii="Times New Roman" w:hAnsi="Times New Roman" w:cs="Times New Roman"/>
          <w:sz w:val="24"/>
          <w:szCs w:val="24"/>
        </w:rPr>
        <w:t>Басаков</w:t>
      </w:r>
      <w:proofErr w:type="spellEnd"/>
      <w:r w:rsidRPr="007A6B3D">
        <w:rPr>
          <w:rFonts w:ascii="Times New Roman" w:hAnsi="Times New Roman" w:cs="Times New Roman"/>
          <w:sz w:val="24"/>
          <w:szCs w:val="24"/>
        </w:rPr>
        <w:t>, М. Документы и докум</w:t>
      </w:r>
      <w:r w:rsidR="00362A7F">
        <w:rPr>
          <w:rFonts w:ascii="Times New Roman" w:hAnsi="Times New Roman" w:cs="Times New Roman"/>
          <w:sz w:val="24"/>
          <w:szCs w:val="24"/>
        </w:rPr>
        <w:t>ентооборот коммерческой органи</w:t>
      </w:r>
      <w:r w:rsidR="00013E8C">
        <w:rPr>
          <w:rFonts w:ascii="Times New Roman" w:hAnsi="Times New Roman" w:cs="Times New Roman"/>
          <w:sz w:val="24"/>
          <w:szCs w:val="24"/>
        </w:rPr>
        <w:t xml:space="preserve">зации </w:t>
      </w:r>
      <w:r w:rsidRPr="007A6B3D">
        <w:rPr>
          <w:rFonts w:ascii="Times New Roman" w:hAnsi="Times New Roman" w:cs="Times New Roman"/>
          <w:sz w:val="24"/>
          <w:szCs w:val="24"/>
        </w:rPr>
        <w:t xml:space="preserve"> / М. </w:t>
      </w:r>
      <w:proofErr w:type="spellStart"/>
      <w:r w:rsidRPr="007A6B3D">
        <w:rPr>
          <w:rFonts w:ascii="Times New Roman" w:hAnsi="Times New Roman" w:cs="Times New Roman"/>
          <w:sz w:val="24"/>
          <w:szCs w:val="24"/>
        </w:rPr>
        <w:t>Басаков</w:t>
      </w:r>
      <w:proofErr w:type="spellEnd"/>
      <w:r w:rsidRPr="007A6B3D">
        <w:rPr>
          <w:rFonts w:ascii="Times New Roman" w:hAnsi="Times New Roman" w:cs="Times New Roman"/>
          <w:sz w:val="24"/>
          <w:szCs w:val="24"/>
        </w:rPr>
        <w:t>. – Ростов н</w:t>
      </w:r>
      <w:proofErr w:type="gramStart"/>
      <w:r w:rsidRPr="007A6B3D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7A6B3D">
        <w:rPr>
          <w:rFonts w:ascii="Times New Roman" w:hAnsi="Times New Roman" w:cs="Times New Roman"/>
          <w:sz w:val="24"/>
          <w:szCs w:val="24"/>
        </w:rPr>
        <w:t>: Феникс, 20</w:t>
      </w:r>
      <w:r w:rsidR="00013E8C">
        <w:rPr>
          <w:rFonts w:ascii="Times New Roman" w:hAnsi="Times New Roman" w:cs="Times New Roman"/>
          <w:sz w:val="24"/>
          <w:szCs w:val="24"/>
        </w:rPr>
        <w:t>19</w:t>
      </w:r>
      <w:r w:rsidRPr="007A6B3D">
        <w:rPr>
          <w:rFonts w:ascii="Times New Roman" w:hAnsi="Times New Roman" w:cs="Times New Roman"/>
          <w:sz w:val="24"/>
          <w:szCs w:val="24"/>
        </w:rPr>
        <w:t xml:space="preserve"> г. – 416 с.</w:t>
      </w:r>
    </w:p>
    <w:p w:rsidR="007A6B3D" w:rsidRPr="007A6B3D" w:rsidRDefault="007A6B3D" w:rsidP="007A6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3D">
        <w:rPr>
          <w:rFonts w:ascii="Times New Roman" w:hAnsi="Times New Roman" w:cs="Times New Roman"/>
          <w:sz w:val="24"/>
          <w:szCs w:val="24"/>
        </w:rPr>
        <w:t>14. Белов, А. Делопроизв</w:t>
      </w:r>
      <w:r w:rsidR="00362A7F">
        <w:rPr>
          <w:rFonts w:ascii="Times New Roman" w:hAnsi="Times New Roman" w:cs="Times New Roman"/>
          <w:sz w:val="24"/>
          <w:szCs w:val="24"/>
        </w:rPr>
        <w:t xml:space="preserve">одство и документооборот  / Анатолий </w:t>
      </w:r>
      <w:r w:rsidRPr="007A6B3D">
        <w:rPr>
          <w:rFonts w:ascii="Times New Roman" w:hAnsi="Times New Roman" w:cs="Times New Roman"/>
          <w:sz w:val="24"/>
          <w:szCs w:val="24"/>
        </w:rPr>
        <w:t xml:space="preserve">Белов, Андрей Белов. – М.: </w:t>
      </w:r>
      <w:proofErr w:type="spellStart"/>
      <w:r w:rsidRPr="007A6B3D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7A6B3D">
        <w:rPr>
          <w:rFonts w:ascii="Times New Roman" w:hAnsi="Times New Roman" w:cs="Times New Roman"/>
          <w:sz w:val="24"/>
          <w:szCs w:val="24"/>
        </w:rPr>
        <w:t>, 20</w:t>
      </w:r>
      <w:r w:rsidR="00013E8C">
        <w:rPr>
          <w:rFonts w:ascii="Times New Roman" w:hAnsi="Times New Roman" w:cs="Times New Roman"/>
          <w:sz w:val="24"/>
          <w:szCs w:val="24"/>
        </w:rPr>
        <w:t>16</w:t>
      </w:r>
      <w:r w:rsidRPr="007A6B3D">
        <w:rPr>
          <w:rFonts w:ascii="Times New Roman" w:hAnsi="Times New Roman" w:cs="Times New Roman"/>
          <w:sz w:val="24"/>
          <w:szCs w:val="24"/>
        </w:rPr>
        <w:t>. – 560 с.</w:t>
      </w:r>
    </w:p>
    <w:p w:rsidR="007A6B3D" w:rsidRPr="007A6B3D" w:rsidRDefault="007A6B3D" w:rsidP="007A6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3D">
        <w:rPr>
          <w:rFonts w:ascii="Times New Roman" w:hAnsi="Times New Roman" w:cs="Times New Roman"/>
          <w:sz w:val="24"/>
          <w:szCs w:val="24"/>
        </w:rPr>
        <w:t xml:space="preserve">15. Бобылева, М. Управленческий </w:t>
      </w:r>
      <w:r w:rsidR="00362A7F">
        <w:rPr>
          <w:rFonts w:ascii="Times New Roman" w:hAnsi="Times New Roman" w:cs="Times New Roman"/>
          <w:sz w:val="24"/>
          <w:szCs w:val="24"/>
        </w:rPr>
        <w:t>документооборот. От бумажного к электронному</w:t>
      </w:r>
      <w:r w:rsidRPr="007A6B3D">
        <w:rPr>
          <w:rFonts w:ascii="Times New Roman" w:hAnsi="Times New Roman" w:cs="Times New Roman"/>
          <w:sz w:val="24"/>
          <w:szCs w:val="24"/>
        </w:rPr>
        <w:t xml:space="preserve"> / М. Бобылева.</w:t>
      </w:r>
      <w:r w:rsidR="00362A7F">
        <w:rPr>
          <w:rFonts w:ascii="Times New Roman" w:hAnsi="Times New Roman" w:cs="Times New Roman"/>
          <w:sz w:val="24"/>
          <w:szCs w:val="24"/>
        </w:rPr>
        <w:t xml:space="preserve"> – М.: Изд-во «Издательский дом </w:t>
      </w:r>
      <w:r w:rsidRPr="007A6B3D">
        <w:rPr>
          <w:rFonts w:ascii="Times New Roman" w:hAnsi="Times New Roman" w:cs="Times New Roman"/>
          <w:sz w:val="24"/>
          <w:szCs w:val="24"/>
        </w:rPr>
        <w:t>МЭИ», 201</w:t>
      </w:r>
      <w:r w:rsidR="00013E8C">
        <w:rPr>
          <w:rFonts w:ascii="Times New Roman" w:hAnsi="Times New Roman" w:cs="Times New Roman"/>
          <w:sz w:val="24"/>
          <w:szCs w:val="24"/>
        </w:rPr>
        <w:t>5</w:t>
      </w:r>
      <w:r w:rsidRPr="007A6B3D">
        <w:rPr>
          <w:rFonts w:ascii="Times New Roman" w:hAnsi="Times New Roman" w:cs="Times New Roman"/>
          <w:sz w:val="24"/>
          <w:szCs w:val="24"/>
        </w:rPr>
        <w:t>. – 144 с.</w:t>
      </w:r>
    </w:p>
    <w:p w:rsidR="007A6B3D" w:rsidRPr="007A6B3D" w:rsidRDefault="007A6B3D" w:rsidP="007A6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3D">
        <w:rPr>
          <w:rFonts w:ascii="Times New Roman" w:hAnsi="Times New Roman" w:cs="Times New Roman"/>
          <w:sz w:val="24"/>
          <w:szCs w:val="24"/>
        </w:rPr>
        <w:t>16. Васильева, Е.В. Наводим и подд</w:t>
      </w:r>
      <w:r w:rsidR="00362A7F">
        <w:rPr>
          <w:rFonts w:ascii="Times New Roman" w:hAnsi="Times New Roman" w:cs="Times New Roman"/>
          <w:sz w:val="24"/>
          <w:szCs w:val="24"/>
        </w:rPr>
        <w:t>ерживаем порядок в кадровых документах</w:t>
      </w:r>
      <w:r w:rsidRPr="007A6B3D">
        <w:rPr>
          <w:rFonts w:ascii="Times New Roman" w:hAnsi="Times New Roman" w:cs="Times New Roman"/>
          <w:sz w:val="24"/>
          <w:szCs w:val="24"/>
        </w:rPr>
        <w:t xml:space="preserve"> / Е.В. Васильева / Справочник кадровика. – 2014. – №4.</w:t>
      </w:r>
    </w:p>
    <w:p w:rsidR="007A6B3D" w:rsidRPr="007A6B3D" w:rsidRDefault="007A6B3D" w:rsidP="007A6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3D">
        <w:rPr>
          <w:rFonts w:ascii="Times New Roman" w:hAnsi="Times New Roman" w:cs="Times New Roman"/>
          <w:sz w:val="24"/>
          <w:szCs w:val="24"/>
        </w:rPr>
        <w:t>17. Васильева, Е.В. Заверяем до</w:t>
      </w:r>
      <w:r w:rsidR="00362A7F">
        <w:rPr>
          <w:rFonts w:ascii="Times New Roman" w:hAnsi="Times New Roman" w:cs="Times New Roman"/>
          <w:sz w:val="24"/>
          <w:szCs w:val="24"/>
        </w:rPr>
        <w:t>кументы: правила и рекомендации</w:t>
      </w:r>
      <w:r w:rsidRPr="007A6B3D">
        <w:rPr>
          <w:rFonts w:ascii="Times New Roman" w:hAnsi="Times New Roman" w:cs="Times New Roman"/>
          <w:sz w:val="24"/>
          <w:szCs w:val="24"/>
        </w:rPr>
        <w:t xml:space="preserve"> / Е.В. Васильева // Спра</w:t>
      </w:r>
      <w:r w:rsidR="00362A7F">
        <w:rPr>
          <w:rFonts w:ascii="Times New Roman" w:hAnsi="Times New Roman" w:cs="Times New Roman"/>
          <w:sz w:val="24"/>
          <w:szCs w:val="24"/>
        </w:rPr>
        <w:t>вочник кадровика. – 201</w:t>
      </w:r>
      <w:r w:rsidR="00013E8C">
        <w:rPr>
          <w:rFonts w:ascii="Times New Roman" w:hAnsi="Times New Roman" w:cs="Times New Roman"/>
          <w:sz w:val="24"/>
          <w:szCs w:val="24"/>
        </w:rPr>
        <w:t>9</w:t>
      </w:r>
      <w:r w:rsidR="00362A7F">
        <w:rPr>
          <w:rFonts w:ascii="Times New Roman" w:hAnsi="Times New Roman" w:cs="Times New Roman"/>
          <w:sz w:val="24"/>
          <w:szCs w:val="24"/>
        </w:rPr>
        <w:t>. – №1.</w:t>
      </w:r>
    </w:p>
    <w:p w:rsidR="007A6B3D" w:rsidRPr="007A6B3D" w:rsidRDefault="007A6B3D" w:rsidP="007A6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3D">
        <w:rPr>
          <w:rFonts w:ascii="Times New Roman" w:hAnsi="Times New Roman" w:cs="Times New Roman"/>
          <w:sz w:val="24"/>
          <w:szCs w:val="24"/>
        </w:rPr>
        <w:t>18. Галахов, В. Делопроизводство: об</w:t>
      </w:r>
      <w:r w:rsidR="00362A7F">
        <w:rPr>
          <w:rFonts w:ascii="Times New Roman" w:hAnsi="Times New Roman" w:cs="Times New Roman"/>
          <w:sz w:val="24"/>
          <w:szCs w:val="24"/>
        </w:rPr>
        <w:t xml:space="preserve">разцы, документы: организация и </w:t>
      </w:r>
      <w:r w:rsidRPr="007A6B3D">
        <w:rPr>
          <w:rFonts w:ascii="Times New Roman" w:hAnsi="Times New Roman" w:cs="Times New Roman"/>
          <w:sz w:val="24"/>
          <w:szCs w:val="24"/>
        </w:rPr>
        <w:t>технология работы. С учетом нового</w:t>
      </w:r>
      <w:r w:rsidR="00362A7F">
        <w:rPr>
          <w:rFonts w:ascii="Times New Roman" w:hAnsi="Times New Roman" w:cs="Times New Roman"/>
          <w:sz w:val="24"/>
          <w:szCs w:val="24"/>
        </w:rPr>
        <w:t xml:space="preserve"> ГОСТ </w:t>
      </w:r>
      <w:proofErr w:type="gramStart"/>
      <w:r w:rsidR="00362A7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362A7F">
        <w:rPr>
          <w:rFonts w:ascii="Times New Roman" w:hAnsi="Times New Roman" w:cs="Times New Roman"/>
          <w:sz w:val="24"/>
          <w:szCs w:val="24"/>
        </w:rPr>
        <w:t xml:space="preserve"> 6.30-2003  / В. Гала</w:t>
      </w:r>
      <w:r w:rsidRPr="007A6B3D">
        <w:rPr>
          <w:rFonts w:ascii="Times New Roman" w:hAnsi="Times New Roman" w:cs="Times New Roman"/>
          <w:sz w:val="24"/>
          <w:szCs w:val="24"/>
        </w:rPr>
        <w:t>хов. – М.: Изд-во «Проспект», 201</w:t>
      </w:r>
      <w:r w:rsidR="00013E8C">
        <w:rPr>
          <w:rFonts w:ascii="Times New Roman" w:hAnsi="Times New Roman" w:cs="Times New Roman"/>
          <w:sz w:val="24"/>
          <w:szCs w:val="24"/>
        </w:rPr>
        <w:t>8</w:t>
      </w:r>
      <w:r w:rsidRPr="007A6B3D">
        <w:rPr>
          <w:rFonts w:ascii="Times New Roman" w:hAnsi="Times New Roman" w:cs="Times New Roman"/>
          <w:sz w:val="24"/>
          <w:szCs w:val="24"/>
        </w:rPr>
        <w:t>. – 479 с.</w:t>
      </w:r>
    </w:p>
    <w:p w:rsidR="007A6B3D" w:rsidRPr="007A6B3D" w:rsidRDefault="007A6B3D" w:rsidP="007A6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3D">
        <w:rPr>
          <w:rFonts w:ascii="Times New Roman" w:hAnsi="Times New Roman" w:cs="Times New Roman"/>
          <w:sz w:val="24"/>
          <w:szCs w:val="24"/>
        </w:rPr>
        <w:t>19. Глущенко, П. Модели систем э</w:t>
      </w:r>
      <w:r w:rsidR="00B72219">
        <w:rPr>
          <w:rFonts w:ascii="Times New Roman" w:hAnsi="Times New Roman" w:cs="Times New Roman"/>
          <w:sz w:val="24"/>
          <w:szCs w:val="24"/>
        </w:rPr>
        <w:t>лектронного документооборота на предприятии</w:t>
      </w:r>
      <w:r w:rsidRPr="007A6B3D">
        <w:rPr>
          <w:rFonts w:ascii="Times New Roman" w:hAnsi="Times New Roman" w:cs="Times New Roman"/>
          <w:sz w:val="24"/>
          <w:szCs w:val="24"/>
        </w:rPr>
        <w:t xml:space="preserve"> / П. Глущенко. – М.: Вузовская книга, 201</w:t>
      </w:r>
      <w:r w:rsidR="00ED076A">
        <w:rPr>
          <w:rFonts w:ascii="Times New Roman" w:hAnsi="Times New Roman" w:cs="Times New Roman"/>
          <w:sz w:val="24"/>
          <w:szCs w:val="24"/>
        </w:rPr>
        <w:t>8</w:t>
      </w:r>
      <w:r w:rsidRPr="007A6B3D">
        <w:rPr>
          <w:rFonts w:ascii="Times New Roman" w:hAnsi="Times New Roman" w:cs="Times New Roman"/>
          <w:sz w:val="24"/>
          <w:szCs w:val="24"/>
        </w:rPr>
        <w:t>. – 120 с.</w:t>
      </w:r>
    </w:p>
    <w:p w:rsidR="007A6B3D" w:rsidRPr="007A6B3D" w:rsidRDefault="007A6B3D" w:rsidP="007A6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3D"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 w:rsidRPr="007A6B3D">
        <w:rPr>
          <w:rFonts w:ascii="Times New Roman" w:hAnsi="Times New Roman" w:cs="Times New Roman"/>
          <w:sz w:val="24"/>
          <w:szCs w:val="24"/>
        </w:rPr>
        <w:t>Гусятникова</w:t>
      </w:r>
      <w:proofErr w:type="spellEnd"/>
      <w:r w:rsidRPr="007A6B3D">
        <w:rPr>
          <w:rFonts w:ascii="Times New Roman" w:hAnsi="Times New Roman" w:cs="Times New Roman"/>
          <w:sz w:val="24"/>
          <w:szCs w:val="24"/>
        </w:rPr>
        <w:t>, Д. Кадровая служба п</w:t>
      </w:r>
      <w:r w:rsidR="00B72219">
        <w:rPr>
          <w:rFonts w:ascii="Times New Roman" w:hAnsi="Times New Roman" w:cs="Times New Roman"/>
          <w:sz w:val="24"/>
          <w:szCs w:val="24"/>
        </w:rPr>
        <w:t xml:space="preserve">редприятия. Делопроизводство, </w:t>
      </w:r>
      <w:r w:rsidRPr="007A6B3D">
        <w:rPr>
          <w:rFonts w:ascii="Times New Roman" w:hAnsi="Times New Roman" w:cs="Times New Roman"/>
          <w:sz w:val="24"/>
          <w:szCs w:val="24"/>
        </w:rPr>
        <w:t>документоо</w:t>
      </w:r>
      <w:r w:rsidR="00B72219">
        <w:rPr>
          <w:rFonts w:ascii="Times New Roman" w:hAnsi="Times New Roman" w:cs="Times New Roman"/>
          <w:sz w:val="24"/>
          <w:szCs w:val="24"/>
        </w:rPr>
        <w:t xml:space="preserve">борот и нормативная база / Д. </w:t>
      </w:r>
      <w:proofErr w:type="spellStart"/>
      <w:r w:rsidR="00B72219">
        <w:rPr>
          <w:rFonts w:ascii="Times New Roman" w:hAnsi="Times New Roman" w:cs="Times New Roman"/>
          <w:sz w:val="24"/>
          <w:szCs w:val="24"/>
        </w:rPr>
        <w:t>Гусятникова</w:t>
      </w:r>
      <w:proofErr w:type="spellEnd"/>
      <w:r w:rsidR="00B72219">
        <w:rPr>
          <w:rFonts w:ascii="Times New Roman" w:hAnsi="Times New Roman" w:cs="Times New Roman"/>
          <w:sz w:val="24"/>
          <w:szCs w:val="24"/>
        </w:rPr>
        <w:t xml:space="preserve">, О. </w:t>
      </w:r>
      <w:proofErr w:type="spellStart"/>
      <w:r w:rsidR="00B72219">
        <w:rPr>
          <w:rFonts w:ascii="Times New Roman" w:hAnsi="Times New Roman" w:cs="Times New Roman"/>
          <w:sz w:val="24"/>
          <w:szCs w:val="24"/>
        </w:rPr>
        <w:t>Захарки</w:t>
      </w:r>
      <w:r w:rsidRPr="007A6B3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A6B3D">
        <w:rPr>
          <w:rFonts w:ascii="Times New Roman" w:hAnsi="Times New Roman" w:cs="Times New Roman"/>
          <w:sz w:val="24"/>
          <w:szCs w:val="24"/>
        </w:rPr>
        <w:t>. – М.: Омега – Л., 20</w:t>
      </w:r>
      <w:r w:rsidR="00ED076A">
        <w:rPr>
          <w:rFonts w:ascii="Times New Roman" w:hAnsi="Times New Roman" w:cs="Times New Roman"/>
          <w:sz w:val="24"/>
          <w:szCs w:val="24"/>
        </w:rPr>
        <w:t>19</w:t>
      </w:r>
      <w:r w:rsidRPr="007A6B3D">
        <w:rPr>
          <w:rFonts w:ascii="Times New Roman" w:hAnsi="Times New Roman" w:cs="Times New Roman"/>
          <w:sz w:val="24"/>
          <w:szCs w:val="24"/>
        </w:rPr>
        <w:t>. – 264 с.</w:t>
      </w:r>
    </w:p>
    <w:p w:rsidR="007A6B3D" w:rsidRPr="007A6B3D" w:rsidRDefault="007A6B3D" w:rsidP="007A6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3D">
        <w:rPr>
          <w:rFonts w:ascii="Times New Roman" w:hAnsi="Times New Roman" w:cs="Times New Roman"/>
          <w:sz w:val="24"/>
          <w:szCs w:val="24"/>
        </w:rPr>
        <w:t xml:space="preserve">21. ГОСТ </w:t>
      </w:r>
      <w:proofErr w:type="gramStart"/>
      <w:r w:rsidRPr="007A6B3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A6B3D">
        <w:rPr>
          <w:rFonts w:ascii="Times New Roman" w:hAnsi="Times New Roman" w:cs="Times New Roman"/>
          <w:sz w:val="24"/>
          <w:szCs w:val="24"/>
        </w:rPr>
        <w:t xml:space="preserve"> ИСО 15489-1-2007. Упр</w:t>
      </w:r>
      <w:r w:rsidR="00B72219">
        <w:rPr>
          <w:rFonts w:ascii="Times New Roman" w:hAnsi="Times New Roman" w:cs="Times New Roman"/>
          <w:sz w:val="24"/>
          <w:szCs w:val="24"/>
        </w:rPr>
        <w:t xml:space="preserve">авление документами. Общие требования </w:t>
      </w:r>
      <w:r w:rsidRPr="007A6B3D">
        <w:rPr>
          <w:rFonts w:ascii="Times New Roman" w:hAnsi="Times New Roman" w:cs="Times New Roman"/>
          <w:sz w:val="24"/>
          <w:szCs w:val="24"/>
        </w:rPr>
        <w:t xml:space="preserve"> // Справочно-правовая система «Консультант Плюс».</w:t>
      </w:r>
    </w:p>
    <w:p w:rsidR="007A6B3D" w:rsidRPr="007A6B3D" w:rsidRDefault="007A6B3D" w:rsidP="007A6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3D">
        <w:rPr>
          <w:rFonts w:ascii="Times New Roman" w:hAnsi="Times New Roman" w:cs="Times New Roman"/>
          <w:sz w:val="24"/>
          <w:szCs w:val="24"/>
        </w:rPr>
        <w:t xml:space="preserve">22. ГОСТ </w:t>
      </w:r>
      <w:proofErr w:type="gramStart"/>
      <w:r w:rsidRPr="007A6B3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A6B3D">
        <w:rPr>
          <w:rFonts w:ascii="Times New Roman" w:hAnsi="Times New Roman" w:cs="Times New Roman"/>
          <w:sz w:val="24"/>
          <w:szCs w:val="24"/>
        </w:rPr>
        <w:t xml:space="preserve"> 6.30-2003. Унифиц</w:t>
      </w:r>
      <w:r w:rsidR="00B72219">
        <w:rPr>
          <w:rFonts w:ascii="Times New Roman" w:hAnsi="Times New Roman" w:cs="Times New Roman"/>
          <w:sz w:val="24"/>
          <w:szCs w:val="24"/>
        </w:rPr>
        <w:t xml:space="preserve">ированные системы документации. </w:t>
      </w:r>
      <w:r w:rsidRPr="007A6B3D">
        <w:rPr>
          <w:rFonts w:ascii="Times New Roman" w:hAnsi="Times New Roman" w:cs="Times New Roman"/>
          <w:sz w:val="24"/>
          <w:szCs w:val="24"/>
        </w:rPr>
        <w:t>Унифицированная система организацио</w:t>
      </w:r>
      <w:r w:rsidR="00B72219">
        <w:rPr>
          <w:rFonts w:ascii="Times New Roman" w:hAnsi="Times New Roman" w:cs="Times New Roman"/>
          <w:sz w:val="24"/>
          <w:szCs w:val="24"/>
        </w:rPr>
        <w:t>нно-распорядительной документа</w:t>
      </w:r>
      <w:r w:rsidRPr="007A6B3D">
        <w:rPr>
          <w:rFonts w:ascii="Times New Roman" w:hAnsi="Times New Roman" w:cs="Times New Roman"/>
          <w:sz w:val="24"/>
          <w:szCs w:val="24"/>
        </w:rPr>
        <w:t>ции. Требования</w:t>
      </w:r>
      <w:r w:rsidR="00B72219">
        <w:rPr>
          <w:rFonts w:ascii="Times New Roman" w:hAnsi="Times New Roman" w:cs="Times New Roman"/>
          <w:sz w:val="24"/>
          <w:szCs w:val="24"/>
        </w:rPr>
        <w:t xml:space="preserve"> к оформлению документов  // Справочно-правовая </w:t>
      </w:r>
      <w:r w:rsidRPr="007A6B3D">
        <w:rPr>
          <w:rFonts w:ascii="Times New Roman" w:hAnsi="Times New Roman" w:cs="Times New Roman"/>
          <w:sz w:val="24"/>
          <w:szCs w:val="24"/>
        </w:rPr>
        <w:t>система «Консультант Плюс».</w:t>
      </w:r>
    </w:p>
    <w:p w:rsidR="007A6B3D" w:rsidRPr="007A6B3D" w:rsidRDefault="007A6B3D" w:rsidP="007A6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3D">
        <w:rPr>
          <w:rFonts w:ascii="Times New Roman" w:hAnsi="Times New Roman" w:cs="Times New Roman"/>
          <w:sz w:val="24"/>
          <w:szCs w:val="24"/>
        </w:rPr>
        <w:t>23. Гринберг, А.С. Документ</w:t>
      </w:r>
      <w:r w:rsidR="00B72219">
        <w:rPr>
          <w:rFonts w:ascii="Times New Roman" w:hAnsi="Times New Roman" w:cs="Times New Roman"/>
          <w:sz w:val="24"/>
          <w:szCs w:val="24"/>
        </w:rPr>
        <w:t>ационное обеспечение управления</w:t>
      </w:r>
      <w:r w:rsidRPr="007A6B3D">
        <w:rPr>
          <w:rFonts w:ascii="Times New Roman" w:hAnsi="Times New Roman" w:cs="Times New Roman"/>
          <w:sz w:val="24"/>
          <w:szCs w:val="24"/>
        </w:rPr>
        <w:t>: учебник / А.С. Гринберг, Н.Н. Го</w:t>
      </w:r>
      <w:r w:rsidR="00B72219">
        <w:rPr>
          <w:rFonts w:ascii="Times New Roman" w:hAnsi="Times New Roman" w:cs="Times New Roman"/>
          <w:sz w:val="24"/>
          <w:szCs w:val="24"/>
        </w:rPr>
        <w:t xml:space="preserve">рбачев, О.А. </w:t>
      </w:r>
      <w:proofErr w:type="spellStart"/>
      <w:r w:rsidR="00B72219">
        <w:rPr>
          <w:rFonts w:ascii="Times New Roman" w:hAnsi="Times New Roman" w:cs="Times New Roman"/>
          <w:sz w:val="24"/>
          <w:szCs w:val="24"/>
        </w:rPr>
        <w:t>Мухаметшина</w:t>
      </w:r>
      <w:proofErr w:type="spellEnd"/>
      <w:r w:rsidR="00B72219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7A6B3D">
        <w:rPr>
          <w:rFonts w:ascii="Times New Roman" w:hAnsi="Times New Roman" w:cs="Times New Roman"/>
          <w:sz w:val="24"/>
          <w:szCs w:val="24"/>
        </w:rPr>
        <w:t>Юнити</w:t>
      </w:r>
      <w:proofErr w:type="spellEnd"/>
      <w:r w:rsidRPr="007A6B3D">
        <w:rPr>
          <w:rFonts w:ascii="Times New Roman" w:hAnsi="Times New Roman" w:cs="Times New Roman"/>
          <w:sz w:val="24"/>
          <w:szCs w:val="24"/>
        </w:rPr>
        <w:t>-Дана, 201</w:t>
      </w:r>
      <w:r w:rsidR="00ED076A">
        <w:rPr>
          <w:rFonts w:ascii="Times New Roman" w:hAnsi="Times New Roman" w:cs="Times New Roman"/>
          <w:sz w:val="24"/>
          <w:szCs w:val="24"/>
        </w:rPr>
        <w:t>6</w:t>
      </w:r>
      <w:r w:rsidRPr="007A6B3D">
        <w:rPr>
          <w:rFonts w:ascii="Times New Roman" w:hAnsi="Times New Roman" w:cs="Times New Roman"/>
          <w:sz w:val="24"/>
          <w:szCs w:val="24"/>
        </w:rPr>
        <w:t>.</w:t>
      </w:r>
    </w:p>
    <w:p w:rsidR="007A6B3D" w:rsidRPr="007A6B3D" w:rsidRDefault="007A6B3D" w:rsidP="007A6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3D">
        <w:rPr>
          <w:rFonts w:ascii="Times New Roman" w:hAnsi="Times New Roman" w:cs="Times New Roman"/>
          <w:sz w:val="24"/>
          <w:szCs w:val="24"/>
        </w:rPr>
        <w:t>24. Громов, Е.С. Компьютерное делоп</w:t>
      </w:r>
      <w:r w:rsidR="00B72219">
        <w:rPr>
          <w:rFonts w:ascii="Times New Roman" w:hAnsi="Times New Roman" w:cs="Times New Roman"/>
          <w:sz w:val="24"/>
          <w:szCs w:val="24"/>
        </w:rPr>
        <w:t>роизводство / Е.С. Гро</w:t>
      </w:r>
      <w:r w:rsidRPr="007A6B3D">
        <w:rPr>
          <w:rFonts w:ascii="Times New Roman" w:hAnsi="Times New Roman" w:cs="Times New Roman"/>
          <w:sz w:val="24"/>
          <w:szCs w:val="24"/>
        </w:rPr>
        <w:t xml:space="preserve">мов. – Кемерово: </w:t>
      </w:r>
      <w:proofErr w:type="spellStart"/>
      <w:r w:rsidRPr="007A6B3D">
        <w:rPr>
          <w:rFonts w:ascii="Times New Roman" w:hAnsi="Times New Roman" w:cs="Times New Roman"/>
          <w:sz w:val="24"/>
          <w:szCs w:val="24"/>
        </w:rPr>
        <w:t>Издат</w:t>
      </w:r>
      <w:proofErr w:type="spellEnd"/>
      <w:r w:rsidRPr="007A6B3D">
        <w:rPr>
          <w:rFonts w:ascii="Times New Roman" w:hAnsi="Times New Roman" w:cs="Times New Roman"/>
          <w:sz w:val="24"/>
          <w:szCs w:val="24"/>
        </w:rPr>
        <w:t xml:space="preserve">. отдел </w:t>
      </w:r>
      <w:proofErr w:type="gramStart"/>
      <w:r w:rsidRPr="007A6B3D">
        <w:rPr>
          <w:rFonts w:ascii="Times New Roman" w:hAnsi="Times New Roman" w:cs="Times New Roman"/>
          <w:sz w:val="24"/>
          <w:szCs w:val="24"/>
        </w:rPr>
        <w:t>Кемеровского</w:t>
      </w:r>
      <w:proofErr w:type="gramEnd"/>
      <w:r w:rsidRPr="007A6B3D">
        <w:rPr>
          <w:rFonts w:ascii="Times New Roman" w:hAnsi="Times New Roman" w:cs="Times New Roman"/>
          <w:sz w:val="24"/>
          <w:szCs w:val="24"/>
        </w:rPr>
        <w:t xml:space="preserve"> ТИПП, 2010. – 223 с.</w:t>
      </w:r>
    </w:p>
    <w:p w:rsidR="007A6B3D" w:rsidRPr="007A6B3D" w:rsidRDefault="007A6B3D" w:rsidP="007A6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3D">
        <w:rPr>
          <w:rFonts w:ascii="Times New Roman" w:hAnsi="Times New Roman" w:cs="Times New Roman"/>
          <w:sz w:val="24"/>
          <w:szCs w:val="24"/>
        </w:rPr>
        <w:t>25. Гущина, И.А. Изменение реквизит</w:t>
      </w:r>
      <w:r w:rsidR="00B72219">
        <w:rPr>
          <w:rFonts w:ascii="Times New Roman" w:hAnsi="Times New Roman" w:cs="Times New Roman"/>
          <w:sz w:val="24"/>
          <w:szCs w:val="24"/>
        </w:rPr>
        <w:t xml:space="preserve">ов организации: последствия для </w:t>
      </w:r>
      <w:r w:rsidRPr="007A6B3D">
        <w:rPr>
          <w:rFonts w:ascii="Times New Roman" w:hAnsi="Times New Roman" w:cs="Times New Roman"/>
          <w:sz w:val="24"/>
          <w:szCs w:val="24"/>
        </w:rPr>
        <w:t>ка</w:t>
      </w:r>
      <w:r w:rsidR="00ED076A">
        <w:rPr>
          <w:rFonts w:ascii="Times New Roman" w:hAnsi="Times New Roman" w:cs="Times New Roman"/>
          <w:sz w:val="24"/>
          <w:szCs w:val="24"/>
        </w:rPr>
        <w:t xml:space="preserve">дрового делопроизводства </w:t>
      </w:r>
      <w:r w:rsidRPr="007A6B3D">
        <w:rPr>
          <w:rFonts w:ascii="Times New Roman" w:hAnsi="Times New Roman" w:cs="Times New Roman"/>
          <w:sz w:val="24"/>
          <w:szCs w:val="24"/>
        </w:rPr>
        <w:t xml:space="preserve"> / И.</w:t>
      </w:r>
      <w:r w:rsidR="00B72219">
        <w:rPr>
          <w:rFonts w:ascii="Times New Roman" w:hAnsi="Times New Roman" w:cs="Times New Roman"/>
          <w:sz w:val="24"/>
          <w:szCs w:val="24"/>
        </w:rPr>
        <w:t>А. Гущина // Справочник кадрови</w:t>
      </w:r>
      <w:r w:rsidRPr="007A6B3D">
        <w:rPr>
          <w:rFonts w:ascii="Times New Roman" w:hAnsi="Times New Roman" w:cs="Times New Roman"/>
          <w:sz w:val="24"/>
          <w:szCs w:val="24"/>
        </w:rPr>
        <w:t>ка. – 201</w:t>
      </w:r>
      <w:r w:rsidR="00ED076A">
        <w:rPr>
          <w:rFonts w:ascii="Times New Roman" w:hAnsi="Times New Roman" w:cs="Times New Roman"/>
          <w:sz w:val="24"/>
          <w:szCs w:val="24"/>
        </w:rPr>
        <w:t>9</w:t>
      </w:r>
      <w:r w:rsidRPr="007A6B3D">
        <w:rPr>
          <w:rFonts w:ascii="Times New Roman" w:hAnsi="Times New Roman" w:cs="Times New Roman"/>
          <w:sz w:val="24"/>
          <w:szCs w:val="24"/>
        </w:rPr>
        <w:t>. – №4.</w:t>
      </w:r>
    </w:p>
    <w:p w:rsidR="007A6B3D" w:rsidRPr="007A6B3D" w:rsidRDefault="007A6B3D" w:rsidP="007A6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3D">
        <w:rPr>
          <w:rFonts w:ascii="Times New Roman" w:hAnsi="Times New Roman" w:cs="Times New Roman"/>
          <w:sz w:val="24"/>
          <w:szCs w:val="24"/>
        </w:rPr>
        <w:lastRenderedPageBreak/>
        <w:t>26. Гущина, И.А. Личное дело: теку</w:t>
      </w:r>
      <w:r w:rsidR="00B72219">
        <w:rPr>
          <w:rFonts w:ascii="Times New Roman" w:hAnsi="Times New Roman" w:cs="Times New Roman"/>
          <w:sz w:val="24"/>
          <w:szCs w:val="24"/>
        </w:rPr>
        <w:t>щее хранение и передача в архив</w:t>
      </w:r>
      <w:r w:rsidRPr="007A6B3D">
        <w:rPr>
          <w:rFonts w:ascii="Times New Roman" w:hAnsi="Times New Roman" w:cs="Times New Roman"/>
          <w:sz w:val="24"/>
          <w:szCs w:val="24"/>
        </w:rPr>
        <w:t xml:space="preserve"> / И.А. Гущина // Справочник кадровика. – 201</w:t>
      </w:r>
      <w:r w:rsidR="00ED076A">
        <w:rPr>
          <w:rFonts w:ascii="Times New Roman" w:hAnsi="Times New Roman" w:cs="Times New Roman"/>
          <w:sz w:val="24"/>
          <w:szCs w:val="24"/>
        </w:rPr>
        <w:t>8</w:t>
      </w:r>
      <w:r w:rsidRPr="007A6B3D">
        <w:rPr>
          <w:rFonts w:ascii="Times New Roman" w:hAnsi="Times New Roman" w:cs="Times New Roman"/>
          <w:sz w:val="24"/>
          <w:szCs w:val="24"/>
        </w:rPr>
        <w:t>. – №4.</w:t>
      </w:r>
    </w:p>
    <w:p w:rsidR="007A6B3D" w:rsidRPr="007A6B3D" w:rsidRDefault="007A6B3D" w:rsidP="007A6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3D">
        <w:rPr>
          <w:rFonts w:ascii="Times New Roman" w:hAnsi="Times New Roman" w:cs="Times New Roman"/>
          <w:sz w:val="24"/>
          <w:szCs w:val="24"/>
        </w:rPr>
        <w:t>27. Дегтярева, И.А. Архивные докуме</w:t>
      </w:r>
      <w:r w:rsidR="00B72219">
        <w:rPr>
          <w:rFonts w:ascii="Times New Roman" w:hAnsi="Times New Roman" w:cs="Times New Roman"/>
          <w:sz w:val="24"/>
          <w:szCs w:val="24"/>
        </w:rPr>
        <w:t xml:space="preserve">нты  / И.А. Дегтярева // </w:t>
      </w:r>
      <w:r w:rsidRPr="007A6B3D">
        <w:rPr>
          <w:rFonts w:ascii="Times New Roman" w:hAnsi="Times New Roman" w:cs="Times New Roman"/>
          <w:sz w:val="24"/>
          <w:szCs w:val="24"/>
        </w:rPr>
        <w:t>Справочник кадровика. – 201</w:t>
      </w:r>
      <w:r w:rsidR="00ED076A">
        <w:rPr>
          <w:rFonts w:ascii="Times New Roman" w:hAnsi="Times New Roman" w:cs="Times New Roman"/>
          <w:sz w:val="24"/>
          <w:szCs w:val="24"/>
        </w:rPr>
        <w:t>7</w:t>
      </w:r>
      <w:r w:rsidRPr="007A6B3D">
        <w:rPr>
          <w:rFonts w:ascii="Times New Roman" w:hAnsi="Times New Roman" w:cs="Times New Roman"/>
          <w:sz w:val="24"/>
          <w:szCs w:val="24"/>
        </w:rPr>
        <w:t>. – №9.</w:t>
      </w:r>
    </w:p>
    <w:p w:rsidR="007A6B3D" w:rsidRPr="007A6B3D" w:rsidRDefault="007A6B3D" w:rsidP="007A6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3D">
        <w:rPr>
          <w:rFonts w:ascii="Times New Roman" w:hAnsi="Times New Roman" w:cs="Times New Roman"/>
          <w:sz w:val="24"/>
          <w:szCs w:val="24"/>
        </w:rPr>
        <w:t>28. Дегтярева, И.А. Доступ к архивн</w:t>
      </w:r>
      <w:r w:rsidR="00B72219">
        <w:rPr>
          <w:rFonts w:ascii="Times New Roman" w:hAnsi="Times New Roman" w:cs="Times New Roman"/>
          <w:sz w:val="24"/>
          <w:szCs w:val="24"/>
        </w:rPr>
        <w:t>ым документам по личному составу и их использование</w:t>
      </w:r>
      <w:r w:rsidRPr="007A6B3D">
        <w:rPr>
          <w:rFonts w:ascii="Times New Roman" w:hAnsi="Times New Roman" w:cs="Times New Roman"/>
          <w:sz w:val="24"/>
          <w:szCs w:val="24"/>
        </w:rPr>
        <w:t xml:space="preserve"> / И.А. Дегтярева // </w:t>
      </w:r>
      <w:r w:rsidR="00B72219">
        <w:rPr>
          <w:rFonts w:ascii="Times New Roman" w:hAnsi="Times New Roman" w:cs="Times New Roman"/>
          <w:sz w:val="24"/>
          <w:szCs w:val="24"/>
        </w:rPr>
        <w:t>Справочник кадровика. –</w:t>
      </w:r>
      <w:r w:rsidRPr="007A6B3D">
        <w:rPr>
          <w:rFonts w:ascii="Times New Roman" w:hAnsi="Times New Roman" w:cs="Times New Roman"/>
          <w:sz w:val="24"/>
          <w:szCs w:val="24"/>
        </w:rPr>
        <w:t>201</w:t>
      </w:r>
      <w:r w:rsidR="00ED076A">
        <w:rPr>
          <w:rFonts w:ascii="Times New Roman" w:hAnsi="Times New Roman" w:cs="Times New Roman"/>
          <w:sz w:val="24"/>
          <w:szCs w:val="24"/>
        </w:rPr>
        <w:t>6</w:t>
      </w:r>
      <w:r w:rsidRPr="007A6B3D">
        <w:rPr>
          <w:rFonts w:ascii="Times New Roman" w:hAnsi="Times New Roman" w:cs="Times New Roman"/>
          <w:sz w:val="24"/>
          <w:szCs w:val="24"/>
        </w:rPr>
        <w:t>. – №1.</w:t>
      </w:r>
    </w:p>
    <w:p w:rsidR="007A6B3D" w:rsidRPr="007A6B3D" w:rsidRDefault="007A6B3D" w:rsidP="007A6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3D">
        <w:rPr>
          <w:rFonts w:ascii="Times New Roman" w:hAnsi="Times New Roman" w:cs="Times New Roman"/>
          <w:sz w:val="24"/>
          <w:szCs w:val="24"/>
        </w:rPr>
        <w:t xml:space="preserve">29. </w:t>
      </w:r>
      <w:proofErr w:type="spellStart"/>
      <w:r w:rsidRPr="007A6B3D">
        <w:rPr>
          <w:rFonts w:ascii="Times New Roman" w:hAnsi="Times New Roman" w:cs="Times New Roman"/>
          <w:sz w:val="24"/>
          <w:szCs w:val="24"/>
        </w:rPr>
        <w:t>Ендовицкий</w:t>
      </w:r>
      <w:proofErr w:type="spellEnd"/>
      <w:r w:rsidRPr="007A6B3D">
        <w:rPr>
          <w:rFonts w:ascii="Times New Roman" w:hAnsi="Times New Roman" w:cs="Times New Roman"/>
          <w:sz w:val="24"/>
          <w:szCs w:val="24"/>
        </w:rPr>
        <w:t>, Д.А. Малое предприят</w:t>
      </w:r>
      <w:r w:rsidR="00B72219">
        <w:rPr>
          <w:rFonts w:ascii="Times New Roman" w:hAnsi="Times New Roman" w:cs="Times New Roman"/>
          <w:sz w:val="24"/>
          <w:szCs w:val="24"/>
        </w:rPr>
        <w:t>ие. 5 в 1: бухучет, налоги, до</w:t>
      </w:r>
      <w:r w:rsidRPr="007A6B3D">
        <w:rPr>
          <w:rFonts w:ascii="Times New Roman" w:hAnsi="Times New Roman" w:cs="Times New Roman"/>
          <w:sz w:val="24"/>
          <w:szCs w:val="24"/>
        </w:rPr>
        <w:t>кументооборот, правовое сопровожде</w:t>
      </w:r>
      <w:r w:rsidR="00B72219">
        <w:rPr>
          <w:rFonts w:ascii="Times New Roman" w:hAnsi="Times New Roman" w:cs="Times New Roman"/>
          <w:sz w:val="24"/>
          <w:szCs w:val="24"/>
        </w:rPr>
        <w:t xml:space="preserve">ние, анализ деятельности  / </w:t>
      </w:r>
      <w:r w:rsidRPr="007A6B3D">
        <w:rPr>
          <w:rFonts w:ascii="Times New Roman" w:hAnsi="Times New Roman" w:cs="Times New Roman"/>
          <w:sz w:val="24"/>
          <w:szCs w:val="24"/>
        </w:rPr>
        <w:t xml:space="preserve">Д.А. </w:t>
      </w:r>
      <w:proofErr w:type="spellStart"/>
      <w:r w:rsidRPr="007A6B3D">
        <w:rPr>
          <w:rFonts w:ascii="Times New Roman" w:hAnsi="Times New Roman" w:cs="Times New Roman"/>
          <w:sz w:val="24"/>
          <w:szCs w:val="24"/>
        </w:rPr>
        <w:t>Ендовицкий</w:t>
      </w:r>
      <w:proofErr w:type="spellEnd"/>
      <w:r w:rsidRPr="007A6B3D">
        <w:rPr>
          <w:rFonts w:ascii="Times New Roman" w:hAnsi="Times New Roman" w:cs="Times New Roman"/>
          <w:sz w:val="24"/>
          <w:szCs w:val="24"/>
        </w:rPr>
        <w:t xml:space="preserve">, Р. </w:t>
      </w:r>
      <w:proofErr w:type="spellStart"/>
      <w:r w:rsidRPr="007A6B3D">
        <w:rPr>
          <w:rFonts w:ascii="Times New Roman" w:hAnsi="Times New Roman" w:cs="Times New Roman"/>
          <w:sz w:val="24"/>
          <w:szCs w:val="24"/>
        </w:rPr>
        <w:t>Рахматулина</w:t>
      </w:r>
      <w:proofErr w:type="spellEnd"/>
      <w:r w:rsidRPr="007A6B3D">
        <w:rPr>
          <w:rFonts w:ascii="Times New Roman" w:hAnsi="Times New Roman" w:cs="Times New Roman"/>
          <w:sz w:val="24"/>
          <w:szCs w:val="24"/>
        </w:rPr>
        <w:t>. – М.: Школа малого бизнеса, 201</w:t>
      </w:r>
      <w:r w:rsidR="00ED076A">
        <w:rPr>
          <w:rFonts w:ascii="Times New Roman" w:hAnsi="Times New Roman" w:cs="Times New Roman"/>
          <w:sz w:val="24"/>
          <w:szCs w:val="24"/>
        </w:rPr>
        <w:t>6</w:t>
      </w:r>
      <w:r w:rsidRPr="007A6B3D">
        <w:rPr>
          <w:rFonts w:ascii="Times New Roman" w:hAnsi="Times New Roman" w:cs="Times New Roman"/>
          <w:sz w:val="24"/>
          <w:szCs w:val="24"/>
        </w:rPr>
        <w:t>. – 320 с.</w:t>
      </w:r>
    </w:p>
    <w:p w:rsidR="007A6B3D" w:rsidRPr="007A6B3D" w:rsidRDefault="007A6B3D" w:rsidP="007A6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3D">
        <w:rPr>
          <w:rFonts w:ascii="Times New Roman" w:hAnsi="Times New Roman" w:cs="Times New Roman"/>
          <w:sz w:val="24"/>
          <w:szCs w:val="24"/>
        </w:rPr>
        <w:t>30. Ефимова, С. Справочник современн</w:t>
      </w:r>
      <w:r w:rsidR="00B72219">
        <w:rPr>
          <w:rFonts w:ascii="Times New Roman" w:hAnsi="Times New Roman" w:cs="Times New Roman"/>
          <w:sz w:val="24"/>
          <w:szCs w:val="24"/>
        </w:rPr>
        <w:t>ого секретаря  / С. Ефи</w:t>
      </w:r>
      <w:r w:rsidRPr="007A6B3D">
        <w:rPr>
          <w:rFonts w:ascii="Times New Roman" w:hAnsi="Times New Roman" w:cs="Times New Roman"/>
          <w:sz w:val="24"/>
          <w:szCs w:val="24"/>
        </w:rPr>
        <w:t>мова, А. Плотников. – М.: Изд-во «Дашков и К», 201</w:t>
      </w:r>
      <w:r w:rsidR="00ED076A">
        <w:rPr>
          <w:rFonts w:ascii="Times New Roman" w:hAnsi="Times New Roman" w:cs="Times New Roman"/>
          <w:sz w:val="24"/>
          <w:szCs w:val="24"/>
        </w:rPr>
        <w:t>6</w:t>
      </w:r>
      <w:r w:rsidRPr="007A6B3D">
        <w:rPr>
          <w:rFonts w:ascii="Times New Roman" w:hAnsi="Times New Roman" w:cs="Times New Roman"/>
          <w:sz w:val="24"/>
          <w:szCs w:val="24"/>
        </w:rPr>
        <w:t>. – 320 с.</w:t>
      </w:r>
    </w:p>
    <w:p w:rsidR="007A6B3D" w:rsidRPr="007A6B3D" w:rsidRDefault="007A6B3D" w:rsidP="007A6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3D">
        <w:rPr>
          <w:rFonts w:ascii="Times New Roman" w:hAnsi="Times New Roman" w:cs="Times New Roman"/>
          <w:sz w:val="24"/>
          <w:szCs w:val="24"/>
        </w:rPr>
        <w:t>31. Жохова, Л.А.</w:t>
      </w:r>
      <w:r w:rsidR="00B72219">
        <w:rPr>
          <w:rFonts w:ascii="Times New Roman" w:hAnsi="Times New Roman" w:cs="Times New Roman"/>
          <w:sz w:val="24"/>
          <w:szCs w:val="24"/>
        </w:rPr>
        <w:t xml:space="preserve"> </w:t>
      </w:r>
      <w:r w:rsidRPr="007A6B3D">
        <w:rPr>
          <w:rFonts w:ascii="Times New Roman" w:hAnsi="Times New Roman" w:cs="Times New Roman"/>
          <w:sz w:val="24"/>
          <w:szCs w:val="24"/>
        </w:rPr>
        <w:t>Документационн</w:t>
      </w:r>
      <w:r w:rsidR="00B72219">
        <w:rPr>
          <w:rFonts w:ascii="Times New Roman" w:hAnsi="Times New Roman" w:cs="Times New Roman"/>
          <w:sz w:val="24"/>
          <w:szCs w:val="24"/>
        </w:rPr>
        <w:t xml:space="preserve">ое обеспечение управления: курс лекций </w:t>
      </w:r>
      <w:r w:rsidRPr="007A6B3D">
        <w:rPr>
          <w:rFonts w:ascii="Times New Roman" w:hAnsi="Times New Roman" w:cs="Times New Roman"/>
          <w:sz w:val="24"/>
          <w:szCs w:val="24"/>
        </w:rPr>
        <w:t xml:space="preserve"> / Л.А. Жохова, Ю.А. </w:t>
      </w:r>
      <w:proofErr w:type="spellStart"/>
      <w:r w:rsidRPr="007A6B3D">
        <w:rPr>
          <w:rFonts w:ascii="Times New Roman" w:hAnsi="Times New Roman" w:cs="Times New Roman"/>
          <w:sz w:val="24"/>
          <w:szCs w:val="24"/>
        </w:rPr>
        <w:t>Де</w:t>
      </w:r>
      <w:r w:rsidR="00C950F8">
        <w:rPr>
          <w:rFonts w:ascii="Times New Roman" w:hAnsi="Times New Roman" w:cs="Times New Roman"/>
          <w:sz w:val="24"/>
          <w:szCs w:val="24"/>
        </w:rPr>
        <w:t>жкина</w:t>
      </w:r>
      <w:proofErr w:type="spellEnd"/>
      <w:r w:rsidR="00C950F8">
        <w:rPr>
          <w:rFonts w:ascii="Times New Roman" w:hAnsi="Times New Roman" w:cs="Times New Roman"/>
          <w:sz w:val="24"/>
          <w:szCs w:val="24"/>
        </w:rPr>
        <w:t xml:space="preserve">. – М.: Изд-во Московского </w:t>
      </w:r>
      <w:r w:rsidRPr="007A6B3D">
        <w:rPr>
          <w:rFonts w:ascii="Times New Roman" w:hAnsi="Times New Roman" w:cs="Times New Roman"/>
          <w:sz w:val="24"/>
          <w:szCs w:val="24"/>
        </w:rPr>
        <w:t>государственного открытого университета, 201</w:t>
      </w:r>
      <w:r w:rsidR="00ED076A">
        <w:rPr>
          <w:rFonts w:ascii="Times New Roman" w:hAnsi="Times New Roman" w:cs="Times New Roman"/>
          <w:sz w:val="24"/>
          <w:szCs w:val="24"/>
        </w:rPr>
        <w:t>8</w:t>
      </w:r>
      <w:r w:rsidRPr="007A6B3D">
        <w:rPr>
          <w:rFonts w:ascii="Times New Roman" w:hAnsi="Times New Roman" w:cs="Times New Roman"/>
          <w:sz w:val="24"/>
          <w:szCs w:val="24"/>
        </w:rPr>
        <w:t>.</w:t>
      </w:r>
    </w:p>
    <w:p w:rsidR="007A6B3D" w:rsidRPr="007A6B3D" w:rsidRDefault="007A6B3D" w:rsidP="007A6B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3D">
        <w:rPr>
          <w:rFonts w:ascii="Times New Roman" w:hAnsi="Times New Roman" w:cs="Times New Roman"/>
          <w:sz w:val="24"/>
          <w:szCs w:val="24"/>
        </w:rPr>
        <w:t>32. Зайцева, О.Б. Документы, предъя</w:t>
      </w:r>
      <w:r w:rsidR="00C950F8">
        <w:rPr>
          <w:rFonts w:ascii="Times New Roman" w:hAnsi="Times New Roman" w:cs="Times New Roman"/>
          <w:sz w:val="24"/>
          <w:szCs w:val="24"/>
        </w:rPr>
        <w:t xml:space="preserve">вляемые при заключении трудового договора </w:t>
      </w:r>
      <w:r w:rsidRPr="007A6B3D">
        <w:rPr>
          <w:rFonts w:ascii="Times New Roman" w:hAnsi="Times New Roman" w:cs="Times New Roman"/>
          <w:sz w:val="24"/>
          <w:szCs w:val="24"/>
        </w:rPr>
        <w:t>/ О.Б. Зайцева // Справочник кадровика. – 201</w:t>
      </w:r>
      <w:r w:rsidR="00ED076A">
        <w:rPr>
          <w:rFonts w:ascii="Times New Roman" w:hAnsi="Times New Roman" w:cs="Times New Roman"/>
          <w:sz w:val="24"/>
          <w:szCs w:val="24"/>
        </w:rPr>
        <w:t>8</w:t>
      </w:r>
      <w:r w:rsidRPr="007A6B3D">
        <w:rPr>
          <w:rFonts w:ascii="Times New Roman" w:hAnsi="Times New Roman" w:cs="Times New Roman"/>
          <w:sz w:val="24"/>
          <w:szCs w:val="24"/>
        </w:rPr>
        <w:t>. – №5.</w:t>
      </w:r>
    </w:p>
    <w:p w:rsidR="007A6B3D" w:rsidRDefault="007A6B3D" w:rsidP="00C95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B3D">
        <w:rPr>
          <w:rFonts w:ascii="Times New Roman" w:hAnsi="Times New Roman" w:cs="Times New Roman"/>
          <w:sz w:val="24"/>
          <w:szCs w:val="24"/>
        </w:rPr>
        <w:t>33. Казанцева, Г.В. Личные докум</w:t>
      </w:r>
      <w:r w:rsidR="00C950F8">
        <w:rPr>
          <w:rFonts w:ascii="Times New Roman" w:hAnsi="Times New Roman" w:cs="Times New Roman"/>
          <w:sz w:val="24"/>
          <w:szCs w:val="24"/>
        </w:rPr>
        <w:t xml:space="preserve">енты: требования к оформлению и </w:t>
      </w:r>
      <w:r w:rsidRPr="007A6B3D">
        <w:rPr>
          <w:rFonts w:ascii="Times New Roman" w:hAnsi="Times New Roman" w:cs="Times New Roman"/>
          <w:sz w:val="24"/>
          <w:szCs w:val="24"/>
        </w:rPr>
        <w:t>образцы д</w:t>
      </w:r>
      <w:r w:rsidR="00ED076A">
        <w:rPr>
          <w:rFonts w:ascii="Times New Roman" w:hAnsi="Times New Roman" w:cs="Times New Roman"/>
          <w:sz w:val="24"/>
          <w:szCs w:val="24"/>
        </w:rPr>
        <w:t xml:space="preserve">окументов: учебное пособие </w:t>
      </w:r>
      <w:r w:rsidR="00C950F8">
        <w:rPr>
          <w:rFonts w:ascii="Times New Roman" w:hAnsi="Times New Roman" w:cs="Times New Roman"/>
          <w:sz w:val="24"/>
          <w:szCs w:val="24"/>
        </w:rPr>
        <w:t xml:space="preserve"> / Г.В. Казанцева. – М.: Изд-</w:t>
      </w:r>
      <w:r w:rsidRPr="007A6B3D">
        <w:rPr>
          <w:rFonts w:ascii="Times New Roman" w:hAnsi="Times New Roman" w:cs="Times New Roman"/>
          <w:sz w:val="24"/>
          <w:szCs w:val="24"/>
        </w:rPr>
        <w:t>во «ФЛИНТА»</w:t>
      </w:r>
      <w:r w:rsidR="002B58E1">
        <w:rPr>
          <w:rFonts w:ascii="Times New Roman" w:hAnsi="Times New Roman" w:cs="Times New Roman"/>
          <w:sz w:val="24"/>
          <w:szCs w:val="24"/>
        </w:rPr>
        <w:t>, 2017.</w:t>
      </w:r>
    </w:p>
    <w:p w:rsidR="00EB52F6" w:rsidRDefault="00EB52F6" w:rsidP="00C95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52F6" w:rsidRPr="007A6B3D" w:rsidRDefault="00EB52F6" w:rsidP="00C95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B3D" w:rsidRPr="007A6B3D" w:rsidRDefault="007A6B3D" w:rsidP="007A6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6B3D" w:rsidRDefault="007A6B3D" w:rsidP="007A6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56B" w:rsidRDefault="0047056B" w:rsidP="007A6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56B" w:rsidRDefault="0047056B" w:rsidP="007A6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56B" w:rsidRDefault="0047056B" w:rsidP="007A6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56B" w:rsidRDefault="0047056B" w:rsidP="007A6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56B" w:rsidRDefault="0047056B" w:rsidP="007A6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56B" w:rsidRDefault="0047056B" w:rsidP="007A6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56B" w:rsidRDefault="0047056B" w:rsidP="007A6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56B" w:rsidRDefault="0047056B" w:rsidP="007A6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56B" w:rsidRDefault="0047056B" w:rsidP="007A6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56B" w:rsidRDefault="0047056B" w:rsidP="007A6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56B" w:rsidRDefault="0047056B" w:rsidP="007A6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56B" w:rsidRDefault="0047056B" w:rsidP="007A6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56B" w:rsidRDefault="0047056B" w:rsidP="007A6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56B" w:rsidRDefault="0047056B" w:rsidP="007A6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56B" w:rsidRDefault="0047056B" w:rsidP="007A6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56B" w:rsidRDefault="0047056B" w:rsidP="007A6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56B" w:rsidRDefault="0047056B" w:rsidP="007A6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56B" w:rsidRDefault="0047056B" w:rsidP="007A6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56B" w:rsidRDefault="0047056B" w:rsidP="007A6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56B" w:rsidRDefault="0047056B" w:rsidP="007A6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56B" w:rsidRDefault="0047056B" w:rsidP="007A6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56B" w:rsidRDefault="0047056B" w:rsidP="007A6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56B" w:rsidRDefault="0047056B" w:rsidP="007A6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56B" w:rsidRDefault="0047056B" w:rsidP="007A6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56B" w:rsidRDefault="0047056B" w:rsidP="007A6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56B" w:rsidRDefault="0047056B" w:rsidP="007A6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56B" w:rsidRDefault="0047056B" w:rsidP="007A6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56B" w:rsidRDefault="0047056B" w:rsidP="007A6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56B" w:rsidRDefault="0047056B" w:rsidP="007A6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56B" w:rsidRDefault="0047056B" w:rsidP="007A6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56B" w:rsidRDefault="0047056B" w:rsidP="007A6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56B" w:rsidRDefault="0047056B" w:rsidP="004705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3F5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47056B" w:rsidRPr="005603F5" w:rsidRDefault="0047056B" w:rsidP="004705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056B" w:rsidRPr="005603F5" w:rsidRDefault="0047056B" w:rsidP="00470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056B" w:rsidRDefault="0047056B" w:rsidP="004705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03F5">
        <w:rPr>
          <w:rFonts w:ascii="Times New Roman" w:hAnsi="Times New Roman" w:cs="Times New Roman"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47056B" w:rsidRPr="00AE39C3" w:rsidRDefault="0047056B" w:rsidP="0047056B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-2"/>
        <w:outlineLvl w:val="1"/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</w:pPr>
      <w:r w:rsidRPr="00AE39C3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Общая методика проведения практических занятий</w:t>
      </w:r>
      <w:r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                                                </w:t>
      </w:r>
      <w:r w:rsidR="00CD7F11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5</w:t>
      </w:r>
    </w:p>
    <w:p w:rsidR="0047056B" w:rsidRPr="005603F5" w:rsidRDefault="0047056B" w:rsidP="0047056B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-2"/>
        <w:jc w:val="both"/>
        <w:outlineLvl w:val="1"/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</w:pPr>
      <w:r w:rsidRPr="005603F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Тема 1.</w:t>
      </w:r>
      <w:r w:rsidRPr="005603F5">
        <w:rPr>
          <w:rFonts w:ascii="Times New Roman" w:eastAsiaTheme="minorEastAsia" w:hAnsi="Times New Roman" w:cs="Times New Roman"/>
          <w:spacing w:val="-14"/>
          <w:sz w:val="28"/>
          <w:szCs w:val="28"/>
          <w:lang w:eastAsia="ru-RU"/>
        </w:rPr>
        <w:t xml:space="preserve"> </w:t>
      </w:r>
      <w:r w:rsidRPr="005603F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Документирование управленческой деятельности</w:t>
      </w:r>
      <w:r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                                    6</w:t>
      </w:r>
    </w:p>
    <w:p w:rsidR="0047056B" w:rsidRPr="005603F5" w:rsidRDefault="0047056B" w:rsidP="0047056B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2"/>
        <w:jc w:val="both"/>
        <w:outlineLvl w:val="1"/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</w:pPr>
      <w:r w:rsidRPr="005603F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Тема 2.</w:t>
      </w:r>
      <w:r w:rsidRPr="005603F5">
        <w:rPr>
          <w:rFonts w:ascii="Times New Roman" w:eastAsiaTheme="minorEastAsia" w:hAnsi="Times New Roman" w:cs="Times New Roman"/>
          <w:spacing w:val="-14"/>
          <w:sz w:val="28"/>
          <w:szCs w:val="28"/>
          <w:lang w:eastAsia="ru-RU"/>
        </w:rPr>
        <w:t xml:space="preserve"> </w:t>
      </w:r>
      <w:r w:rsidRPr="005603F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Стандартизация процесса документирования</w:t>
      </w:r>
      <w:r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                                           </w:t>
      </w:r>
      <w:r w:rsidR="00CD7F11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10</w:t>
      </w:r>
      <w:r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                </w:t>
      </w:r>
    </w:p>
    <w:p w:rsidR="0047056B" w:rsidRPr="005603F5" w:rsidRDefault="0047056B" w:rsidP="0047056B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-2"/>
        <w:jc w:val="both"/>
        <w:outlineLvl w:val="1"/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</w:pPr>
      <w:r w:rsidRPr="005603F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Тема 3.</w:t>
      </w:r>
      <w:r w:rsidRPr="005603F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Основные </w:t>
      </w:r>
      <w:proofErr w:type="gramStart"/>
      <w:r w:rsidRPr="005603F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документы</w:t>
      </w:r>
      <w:proofErr w:type="gramEnd"/>
      <w:r w:rsidRPr="005603F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регламентирующие управление персоналом</w:t>
      </w:r>
      <w:r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    1</w:t>
      </w:r>
      <w:r w:rsidR="00CD7F11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4</w:t>
      </w:r>
    </w:p>
    <w:p w:rsidR="0047056B" w:rsidRPr="005603F5" w:rsidRDefault="0047056B" w:rsidP="0047056B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-2"/>
        <w:jc w:val="both"/>
        <w:outlineLvl w:val="1"/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       </w:t>
      </w:r>
      <w:r w:rsidRPr="005603F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3.1.Организационно-распорядительная документация в </w:t>
      </w:r>
      <w:proofErr w:type="gramStart"/>
      <w:r w:rsidRPr="005603F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управленческой</w:t>
      </w:r>
      <w:proofErr w:type="gramEnd"/>
      <w:r w:rsidRPr="005603F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</w:t>
      </w:r>
    </w:p>
    <w:p w:rsidR="0047056B" w:rsidRPr="005603F5" w:rsidRDefault="0047056B" w:rsidP="0047056B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-2"/>
        <w:jc w:val="both"/>
        <w:outlineLvl w:val="1"/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       </w:t>
      </w:r>
      <w:r w:rsidRPr="005603F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деятельности</w:t>
      </w:r>
      <w:r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                                                                                                   1</w:t>
      </w:r>
      <w:r w:rsidR="00CD7F11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>4</w:t>
      </w:r>
    </w:p>
    <w:p w:rsidR="0047056B" w:rsidRPr="005603F5" w:rsidRDefault="0047056B" w:rsidP="0047056B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-2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Pr="005603F5">
        <w:rPr>
          <w:rFonts w:ascii="Times New Roman" w:eastAsiaTheme="minorEastAsia" w:hAnsi="Times New Roman" w:cs="Times New Roman"/>
          <w:sz w:val="28"/>
          <w:szCs w:val="28"/>
          <w:lang w:eastAsia="ru-RU"/>
        </w:rPr>
        <w:t>3.2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5603F5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Информационно-справочная</w:t>
      </w:r>
      <w:r w:rsidRPr="005603F5">
        <w:rPr>
          <w:rFonts w:ascii="Times New Roman" w:eastAsiaTheme="minorEastAsia" w:hAnsi="Times New Roman" w:cs="Times New Roman"/>
          <w:spacing w:val="39"/>
          <w:sz w:val="28"/>
          <w:szCs w:val="28"/>
          <w:lang w:eastAsia="ru-RU"/>
        </w:rPr>
        <w:t xml:space="preserve"> </w:t>
      </w:r>
      <w:r w:rsidRPr="005603F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документация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CD7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="00CD7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</w:p>
    <w:p w:rsidR="0047056B" w:rsidRPr="005603F5" w:rsidRDefault="0047056B" w:rsidP="0047056B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-2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603F5"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  <w:t xml:space="preserve">        </w:t>
      </w:r>
      <w:r w:rsidRPr="005603F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3.3.Снабженческо-сбытовая документация</w:t>
      </w:r>
      <w:r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                                                   </w:t>
      </w:r>
      <w:r w:rsidR="00CD7F11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21</w:t>
      </w:r>
    </w:p>
    <w:p w:rsidR="0047056B" w:rsidRPr="005603F5" w:rsidRDefault="0047056B" w:rsidP="0047056B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-2"/>
        <w:jc w:val="both"/>
        <w:outlineLvl w:val="1"/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603F5">
        <w:rPr>
          <w:rFonts w:ascii="Times New Roman" w:hAnsi="Times New Roman" w:cs="Times New Roman"/>
          <w:sz w:val="28"/>
          <w:szCs w:val="28"/>
        </w:rPr>
        <w:t>3.4.</w:t>
      </w:r>
      <w:r w:rsidRPr="005603F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Документы по организации работы с персоналом предприятия</w:t>
      </w:r>
      <w:r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            22</w:t>
      </w:r>
    </w:p>
    <w:p w:rsidR="0047056B" w:rsidRPr="005603F5" w:rsidRDefault="0047056B" w:rsidP="0047056B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-2"/>
        <w:jc w:val="both"/>
        <w:outlineLvl w:val="1"/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Pr="005603F5">
        <w:rPr>
          <w:rFonts w:ascii="Times New Roman" w:eastAsiaTheme="minorEastAsia" w:hAnsi="Times New Roman" w:cs="Times New Roman"/>
          <w:sz w:val="28"/>
          <w:szCs w:val="28"/>
          <w:lang w:eastAsia="ru-RU"/>
        </w:rPr>
        <w:t>3.</w:t>
      </w:r>
      <w:r w:rsidRPr="005603F5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5.Служебная переписка</w:t>
      </w:r>
      <w:r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 xml:space="preserve">                                                                                2</w:t>
      </w:r>
      <w:r w:rsidR="00CD7F11"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  <w:t>4</w:t>
      </w:r>
    </w:p>
    <w:p w:rsidR="0047056B" w:rsidRPr="005603F5" w:rsidRDefault="0047056B" w:rsidP="0047056B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-66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603F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Тема 4. Делопроизводство в управленческой деятельности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</w:t>
      </w:r>
      <w:r w:rsidR="00CD7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26</w:t>
      </w:r>
    </w:p>
    <w:p w:rsidR="0047056B" w:rsidRPr="005603F5" w:rsidRDefault="0047056B" w:rsidP="0047056B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-66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Pr="005603F5">
        <w:rPr>
          <w:rFonts w:ascii="Times New Roman" w:eastAsiaTheme="minorEastAsia" w:hAnsi="Times New Roman" w:cs="Times New Roman"/>
          <w:sz w:val="28"/>
          <w:szCs w:val="28"/>
          <w:lang w:eastAsia="ru-RU"/>
        </w:rPr>
        <w:t>4.1.Входящая и исходящая документация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CD7F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26</w:t>
      </w:r>
    </w:p>
    <w:p w:rsidR="0047056B" w:rsidRDefault="0047056B" w:rsidP="0047056B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Pr="005603F5">
        <w:rPr>
          <w:rFonts w:ascii="Times New Roman" w:eastAsiaTheme="minorEastAsia" w:hAnsi="Times New Roman" w:cs="Times New Roman"/>
          <w:sz w:val="28"/>
          <w:szCs w:val="28"/>
          <w:lang w:eastAsia="ru-RU"/>
        </w:rPr>
        <w:t>4.2.</w:t>
      </w:r>
      <w:r w:rsidRPr="005603F5"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 xml:space="preserve">Контроль исполнения и хранение документов </w:t>
      </w:r>
      <w:proofErr w:type="gramStart"/>
      <w:r w:rsidRPr="005603F5"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>управленческой</w:t>
      </w:r>
      <w:proofErr w:type="gramEnd"/>
      <w:r w:rsidRPr="005603F5"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 xml:space="preserve"> </w:t>
      </w:r>
    </w:p>
    <w:p w:rsidR="0047056B" w:rsidRPr="005603F5" w:rsidRDefault="0047056B" w:rsidP="0047056B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 xml:space="preserve">        </w:t>
      </w:r>
      <w:r w:rsidRPr="005603F5"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>деятельности</w:t>
      </w:r>
      <w:r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CD7F11">
        <w:rPr>
          <w:rFonts w:ascii="Times New Roman" w:eastAsiaTheme="minorEastAsia" w:hAnsi="Times New Roman" w:cs="Times New Roman"/>
          <w:spacing w:val="5"/>
          <w:sz w:val="28"/>
          <w:szCs w:val="28"/>
          <w:lang w:eastAsia="ru-RU"/>
        </w:rPr>
        <w:t>27</w:t>
      </w:r>
    </w:p>
    <w:p w:rsidR="0047056B" w:rsidRDefault="0047056B" w:rsidP="0047056B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Тема 5. Организация документооборота в бухгалтерской службе                      3</w:t>
      </w:r>
      <w:r w:rsidR="00CD7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</w:p>
    <w:p w:rsidR="0047056B" w:rsidRPr="00AE39C3" w:rsidRDefault="0047056B" w:rsidP="0047056B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-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E39C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Тестовый</w:t>
      </w:r>
      <w:r w:rsidRPr="00AE39C3">
        <w:rPr>
          <w:rFonts w:ascii="Times New Roman" w:eastAsiaTheme="minorEastAsia" w:hAnsi="Times New Roman" w:cs="Times New Roman"/>
          <w:spacing w:val="29"/>
          <w:sz w:val="28"/>
          <w:szCs w:val="28"/>
          <w:lang w:eastAsia="ru-RU"/>
        </w:rPr>
        <w:t xml:space="preserve">  </w:t>
      </w:r>
      <w:r w:rsidRPr="00AE39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</w:t>
      </w:r>
      <w:r w:rsidRPr="00AE39C3">
        <w:rPr>
          <w:rFonts w:ascii="Times New Roman" w:eastAsiaTheme="minorEastAsia" w:hAnsi="Times New Roman" w:cs="Times New Roman"/>
          <w:spacing w:val="29"/>
          <w:sz w:val="28"/>
          <w:szCs w:val="28"/>
          <w:lang w:eastAsia="ru-RU"/>
        </w:rPr>
        <w:t xml:space="preserve"> </w:t>
      </w:r>
      <w:r w:rsidRPr="00AE39C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знаний</w:t>
      </w:r>
      <w:r w:rsidRPr="00AE39C3">
        <w:rPr>
          <w:rFonts w:ascii="Times New Roman" w:eastAsiaTheme="minorEastAsia" w:hAnsi="Times New Roman" w:cs="Times New Roman"/>
          <w:spacing w:val="30"/>
          <w:sz w:val="28"/>
          <w:szCs w:val="28"/>
          <w:lang w:eastAsia="ru-RU"/>
        </w:rPr>
        <w:t xml:space="preserve"> </w:t>
      </w:r>
      <w:r w:rsidRPr="00AE39C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студентов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3</w:t>
      </w:r>
      <w:r w:rsidR="00CD7F11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</w:p>
    <w:p w:rsidR="0047056B" w:rsidRDefault="0047056B" w:rsidP="004705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E39C3">
        <w:rPr>
          <w:rFonts w:ascii="Times New Roman" w:hAnsi="Times New Roman" w:cs="Times New Roman"/>
          <w:sz w:val="28"/>
          <w:szCs w:val="28"/>
        </w:rPr>
        <w:t>Список рекомендованных  источников литературы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3</w:t>
      </w:r>
      <w:r w:rsidR="00CD7F11">
        <w:rPr>
          <w:rFonts w:ascii="Times New Roman" w:hAnsi="Times New Roman" w:cs="Times New Roman"/>
          <w:sz w:val="28"/>
          <w:szCs w:val="28"/>
        </w:rPr>
        <w:t>5</w:t>
      </w:r>
    </w:p>
    <w:p w:rsidR="0047056B" w:rsidRPr="00AE39C3" w:rsidRDefault="0047056B" w:rsidP="004705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                                                                                 </w:t>
      </w:r>
      <w:r w:rsidR="00CD7F1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47056B" w:rsidRPr="00AE39C3" w:rsidRDefault="0047056B" w:rsidP="004705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7056B" w:rsidRPr="00AE39C3" w:rsidRDefault="0047056B" w:rsidP="0047056B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-66"/>
        <w:jc w:val="both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7056B" w:rsidRDefault="0047056B" w:rsidP="0047056B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-2"/>
        <w:jc w:val="both"/>
        <w:outlineLvl w:val="1"/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</w:pPr>
    </w:p>
    <w:p w:rsidR="0047056B" w:rsidRPr="005603F5" w:rsidRDefault="0047056B" w:rsidP="0047056B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-2"/>
        <w:jc w:val="both"/>
        <w:outlineLvl w:val="1"/>
        <w:rPr>
          <w:rFonts w:ascii="Times New Roman" w:eastAsiaTheme="minorEastAsia" w:hAnsi="Times New Roman" w:cs="Times New Roman"/>
          <w:spacing w:val="1"/>
          <w:sz w:val="28"/>
          <w:szCs w:val="28"/>
          <w:lang w:eastAsia="ru-RU"/>
        </w:rPr>
      </w:pPr>
    </w:p>
    <w:p w:rsidR="0047056B" w:rsidRPr="005603F5" w:rsidRDefault="0047056B" w:rsidP="0047056B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2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7056B" w:rsidRPr="005603F5" w:rsidRDefault="0047056B" w:rsidP="0047056B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-2"/>
        <w:outlineLvl w:val="1"/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</w:pPr>
    </w:p>
    <w:p w:rsidR="0047056B" w:rsidRPr="005603F5" w:rsidRDefault="0047056B" w:rsidP="0047056B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right="-2"/>
        <w:outlineLvl w:val="1"/>
        <w:rPr>
          <w:rFonts w:ascii="Times New Roman" w:eastAsiaTheme="minorEastAsia" w:hAnsi="Times New Roman" w:cs="Times New Roman"/>
          <w:spacing w:val="-1"/>
          <w:sz w:val="28"/>
          <w:szCs w:val="28"/>
          <w:lang w:eastAsia="ru-RU"/>
        </w:rPr>
      </w:pPr>
    </w:p>
    <w:p w:rsidR="0047056B" w:rsidRDefault="0047056B" w:rsidP="007A6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056B" w:rsidRDefault="0047056B" w:rsidP="007A6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62B7" w:rsidRPr="007F289F" w:rsidRDefault="003162B7" w:rsidP="00577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162B7" w:rsidRPr="007F289F" w:rsidSect="009E33B6">
      <w:footerReference w:type="default" r:id="rId9"/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DDA" w:rsidRDefault="00B25DDA" w:rsidP="0057399B">
      <w:pPr>
        <w:spacing w:after="0" w:line="240" w:lineRule="auto"/>
      </w:pPr>
      <w:r>
        <w:separator/>
      </w:r>
    </w:p>
  </w:endnote>
  <w:endnote w:type="continuationSeparator" w:id="0">
    <w:p w:rsidR="00B25DDA" w:rsidRDefault="00B25DDA" w:rsidP="00573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6587176"/>
      <w:docPartObj>
        <w:docPartGallery w:val="Page Numbers (Bottom of Page)"/>
        <w:docPartUnique/>
      </w:docPartObj>
    </w:sdtPr>
    <w:sdtContent>
      <w:p w:rsidR="00264099" w:rsidRDefault="0026409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8F0">
          <w:rPr>
            <w:noProof/>
          </w:rPr>
          <w:t>1</w:t>
        </w:r>
        <w:r>
          <w:fldChar w:fldCharType="end"/>
        </w:r>
      </w:p>
    </w:sdtContent>
  </w:sdt>
  <w:p w:rsidR="00264099" w:rsidRDefault="00264099" w:rsidP="009E33B6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DDA" w:rsidRDefault="00B25DDA" w:rsidP="0057399B">
      <w:pPr>
        <w:spacing w:after="0" w:line="240" w:lineRule="auto"/>
      </w:pPr>
      <w:r>
        <w:separator/>
      </w:r>
    </w:p>
  </w:footnote>
  <w:footnote w:type="continuationSeparator" w:id="0">
    <w:p w:rsidR="00B25DDA" w:rsidRDefault="00B25DDA" w:rsidP="005739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38"/>
      <w:numFmt w:val="decimal"/>
      <w:lvlText w:val="%1"/>
      <w:lvlJc w:val="left"/>
      <w:pPr>
        <w:ind w:left="106" w:hanging="960"/>
      </w:pPr>
    </w:lvl>
    <w:lvl w:ilvl="1">
      <w:start w:val="3"/>
      <w:numFmt w:val="decimal"/>
      <w:lvlText w:val="%1.%2"/>
      <w:lvlJc w:val="left"/>
      <w:pPr>
        <w:ind w:left="106" w:hanging="960"/>
      </w:pPr>
    </w:lvl>
    <w:lvl w:ilvl="2">
      <w:start w:val="3"/>
      <w:numFmt w:val="decimal"/>
      <w:lvlText w:val="%1.%2.%3"/>
      <w:lvlJc w:val="left"/>
      <w:pPr>
        <w:ind w:left="106" w:hanging="9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"/>
      <w:lvlJc w:val="left"/>
      <w:pPr>
        <w:ind w:left="106" w:hanging="447"/>
      </w:pPr>
      <w:rPr>
        <w:rFonts w:ascii="Symbol" w:hAnsi="Symbol" w:cs="Symbol"/>
        <w:b w:val="0"/>
        <w:bCs w:val="0"/>
        <w:w w:val="99"/>
        <w:sz w:val="28"/>
        <w:szCs w:val="28"/>
      </w:rPr>
    </w:lvl>
    <w:lvl w:ilvl="4">
      <w:numFmt w:val="bullet"/>
      <w:lvlText w:val="•"/>
      <w:lvlJc w:val="left"/>
      <w:pPr>
        <w:ind w:left="3166" w:hanging="447"/>
      </w:pPr>
    </w:lvl>
    <w:lvl w:ilvl="5">
      <w:numFmt w:val="bullet"/>
      <w:lvlText w:val="•"/>
      <w:lvlJc w:val="left"/>
      <w:pPr>
        <w:ind w:left="4185" w:hanging="447"/>
      </w:pPr>
    </w:lvl>
    <w:lvl w:ilvl="6">
      <w:numFmt w:val="bullet"/>
      <w:lvlText w:val="•"/>
      <w:lvlJc w:val="left"/>
      <w:pPr>
        <w:ind w:left="5205" w:hanging="447"/>
      </w:pPr>
    </w:lvl>
    <w:lvl w:ilvl="7">
      <w:numFmt w:val="bullet"/>
      <w:lvlText w:val="•"/>
      <w:lvlJc w:val="left"/>
      <w:pPr>
        <w:ind w:left="6225" w:hanging="447"/>
      </w:pPr>
    </w:lvl>
    <w:lvl w:ilvl="8">
      <w:numFmt w:val="bullet"/>
      <w:lvlText w:val="•"/>
      <w:lvlJc w:val="left"/>
      <w:pPr>
        <w:ind w:left="7244" w:hanging="447"/>
      </w:pPr>
    </w:lvl>
  </w:abstractNum>
  <w:abstractNum w:abstractNumId="1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107" w:hanging="280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25" w:hanging="280"/>
      </w:pPr>
    </w:lvl>
    <w:lvl w:ilvl="2">
      <w:numFmt w:val="bullet"/>
      <w:lvlText w:val="•"/>
      <w:lvlJc w:val="left"/>
      <w:pPr>
        <w:ind w:left="1942" w:hanging="280"/>
      </w:pPr>
    </w:lvl>
    <w:lvl w:ilvl="3">
      <w:numFmt w:val="bullet"/>
      <w:lvlText w:val="•"/>
      <w:lvlJc w:val="left"/>
      <w:pPr>
        <w:ind w:left="2860" w:hanging="280"/>
      </w:pPr>
    </w:lvl>
    <w:lvl w:ilvl="4">
      <w:numFmt w:val="bullet"/>
      <w:lvlText w:val="•"/>
      <w:lvlJc w:val="left"/>
      <w:pPr>
        <w:ind w:left="3778" w:hanging="280"/>
      </w:pPr>
    </w:lvl>
    <w:lvl w:ilvl="5">
      <w:numFmt w:val="bullet"/>
      <w:lvlText w:val="•"/>
      <w:lvlJc w:val="left"/>
      <w:pPr>
        <w:ind w:left="4695" w:hanging="280"/>
      </w:pPr>
    </w:lvl>
    <w:lvl w:ilvl="6">
      <w:numFmt w:val="bullet"/>
      <w:lvlText w:val="•"/>
      <w:lvlJc w:val="left"/>
      <w:pPr>
        <w:ind w:left="5613" w:hanging="280"/>
      </w:pPr>
    </w:lvl>
    <w:lvl w:ilvl="7">
      <w:numFmt w:val="bullet"/>
      <w:lvlText w:val="•"/>
      <w:lvlJc w:val="left"/>
      <w:pPr>
        <w:ind w:left="6531" w:hanging="280"/>
      </w:pPr>
    </w:lvl>
    <w:lvl w:ilvl="8">
      <w:numFmt w:val="bullet"/>
      <w:lvlText w:val="•"/>
      <w:lvlJc w:val="left"/>
      <w:pPr>
        <w:ind w:left="7449" w:hanging="280"/>
      </w:pPr>
    </w:lvl>
  </w:abstractNum>
  <w:abstractNum w:abstractNumId="2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107" w:hanging="328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25" w:hanging="328"/>
      </w:pPr>
    </w:lvl>
    <w:lvl w:ilvl="2">
      <w:numFmt w:val="bullet"/>
      <w:lvlText w:val="•"/>
      <w:lvlJc w:val="left"/>
      <w:pPr>
        <w:ind w:left="1942" w:hanging="328"/>
      </w:pPr>
    </w:lvl>
    <w:lvl w:ilvl="3">
      <w:numFmt w:val="bullet"/>
      <w:lvlText w:val="•"/>
      <w:lvlJc w:val="left"/>
      <w:pPr>
        <w:ind w:left="2860" w:hanging="328"/>
      </w:pPr>
    </w:lvl>
    <w:lvl w:ilvl="4">
      <w:numFmt w:val="bullet"/>
      <w:lvlText w:val="•"/>
      <w:lvlJc w:val="left"/>
      <w:pPr>
        <w:ind w:left="3778" w:hanging="328"/>
      </w:pPr>
    </w:lvl>
    <w:lvl w:ilvl="5">
      <w:numFmt w:val="bullet"/>
      <w:lvlText w:val="•"/>
      <w:lvlJc w:val="left"/>
      <w:pPr>
        <w:ind w:left="4695" w:hanging="328"/>
      </w:pPr>
    </w:lvl>
    <w:lvl w:ilvl="6">
      <w:numFmt w:val="bullet"/>
      <w:lvlText w:val="•"/>
      <w:lvlJc w:val="left"/>
      <w:pPr>
        <w:ind w:left="5613" w:hanging="328"/>
      </w:pPr>
    </w:lvl>
    <w:lvl w:ilvl="7">
      <w:numFmt w:val="bullet"/>
      <w:lvlText w:val="•"/>
      <w:lvlJc w:val="left"/>
      <w:pPr>
        <w:ind w:left="6531" w:hanging="328"/>
      </w:pPr>
    </w:lvl>
    <w:lvl w:ilvl="8">
      <w:numFmt w:val="bullet"/>
      <w:lvlText w:val="•"/>
      <w:lvlJc w:val="left"/>
      <w:pPr>
        <w:ind w:left="7449" w:hanging="328"/>
      </w:pPr>
    </w:lvl>
  </w:abstractNum>
  <w:abstractNum w:abstractNumId="3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left="126" w:hanging="334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56" w:hanging="334"/>
      </w:pPr>
    </w:lvl>
    <w:lvl w:ilvl="2">
      <w:numFmt w:val="bullet"/>
      <w:lvlText w:val="•"/>
      <w:lvlJc w:val="left"/>
      <w:pPr>
        <w:ind w:left="1986" w:hanging="334"/>
      </w:pPr>
    </w:lvl>
    <w:lvl w:ilvl="3">
      <w:numFmt w:val="bullet"/>
      <w:lvlText w:val="•"/>
      <w:lvlJc w:val="left"/>
      <w:pPr>
        <w:ind w:left="2916" w:hanging="334"/>
      </w:pPr>
    </w:lvl>
    <w:lvl w:ilvl="4">
      <w:numFmt w:val="bullet"/>
      <w:lvlText w:val="•"/>
      <w:lvlJc w:val="left"/>
      <w:pPr>
        <w:ind w:left="3845" w:hanging="334"/>
      </w:pPr>
    </w:lvl>
    <w:lvl w:ilvl="5">
      <w:numFmt w:val="bullet"/>
      <w:lvlText w:val="•"/>
      <w:lvlJc w:val="left"/>
      <w:pPr>
        <w:ind w:left="4775" w:hanging="334"/>
      </w:pPr>
    </w:lvl>
    <w:lvl w:ilvl="6">
      <w:numFmt w:val="bullet"/>
      <w:lvlText w:val="•"/>
      <w:lvlJc w:val="left"/>
      <w:pPr>
        <w:ind w:left="5705" w:hanging="334"/>
      </w:pPr>
    </w:lvl>
    <w:lvl w:ilvl="7">
      <w:numFmt w:val="bullet"/>
      <w:lvlText w:val="•"/>
      <w:lvlJc w:val="left"/>
      <w:pPr>
        <w:ind w:left="6635" w:hanging="334"/>
      </w:pPr>
    </w:lvl>
    <w:lvl w:ilvl="8">
      <w:numFmt w:val="bullet"/>
      <w:lvlText w:val="•"/>
      <w:lvlJc w:val="left"/>
      <w:pPr>
        <w:ind w:left="7564" w:hanging="334"/>
      </w:pPr>
    </w:lvl>
  </w:abstractNum>
  <w:abstractNum w:abstractNumId="4">
    <w:nsid w:val="0000040D"/>
    <w:multiLevelType w:val="multilevel"/>
    <w:tmpl w:val="00000890"/>
    <w:lvl w:ilvl="0">
      <w:start w:val="3"/>
      <w:numFmt w:val="decimal"/>
      <w:lvlText w:val="%1"/>
      <w:lvlJc w:val="left"/>
      <w:pPr>
        <w:ind w:left="107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7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"/>
      <w:lvlJc w:val="left"/>
      <w:pPr>
        <w:ind w:left="107" w:hanging="447"/>
      </w:pPr>
      <w:rPr>
        <w:rFonts w:ascii="Symbol" w:hAnsi="Symbol"/>
        <w:b w:val="0"/>
        <w:w w:val="99"/>
        <w:sz w:val="28"/>
      </w:rPr>
    </w:lvl>
    <w:lvl w:ilvl="3">
      <w:numFmt w:val="bullet"/>
      <w:lvlText w:val="•"/>
      <w:lvlJc w:val="left"/>
      <w:pPr>
        <w:ind w:left="2071" w:hanging="447"/>
      </w:pPr>
    </w:lvl>
    <w:lvl w:ilvl="4">
      <w:numFmt w:val="bullet"/>
      <w:lvlText w:val="•"/>
      <w:lvlJc w:val="left"/>
      <w:pPr>
        <w:ind w:left="3053" w:hanging="447"/>
      </w:pPr>
    </w:lvl>
    <w:lvl w:ilvl="5">
      <w:numFmt w:val="bullet"/>
      <w:lvlText w:val="•"/>
      <w:lvlJc w:val="left"/>
      <w:pPr>
        <w:ind w:left="4035" w:hanging="447"/>
      </w:pPr>
    </w:lvl>
    <w:lvl w:ilvl="6">
      <w:numFmt w:val="bullet"/>
      <w:lvlText w:val="•"/>
      <w:lvlJc w:val="left"/>
      <w:pPr>
        <w:ind w:left="5016" w:hanging="447"/>
      </w:pPr>
    </w:lvl>
    <w:lvl w:ilvl="7">
      <w:numFmt w:val="bullet"/>
      <w:lvlText w:val="•"/>
      <w:lvlJc w:val="left"/>
      <w:pPr>
        <w:ind w:left="5998" w:hanging="447"/>
      </w:pPr>
    </w:lvl>
    <w:lvl w:ilvl="8">
      <w:numFmt w:val="bullet"/>
      <w:lvlText w:val="•"/>
      <w:lvlJc w:val="left"/>
      <w:pPr>
        <w:ind w:left="6980" w:hanging="447"/>
      </w:pPr>
    </w:lvl>
  </w:abstractNum>
  <w:abstractNum w:abstractNumId="5">
    <w:nsid w:val="0000040E"/>
    <w:multiLevelType w:val="multilevel"/>
    <w:tmpl w:val="00000891"/>
    <w:lvl w:ilvl="0">
      <w:start w:val="4"/>
      <w:numFmt w:val="decimal"/>
      <w:lvlText w:val="%1"/>
      <w:lvlJc w:val="left"/>
      <w:pPr>
        <w:ind w:left="1050" w:hanging="4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50" w:hanging="490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2">
      <w:numFmt w:val="bullet"/>
      <w:lvlText w:val="•"/>
      <w:lvlJc w:val="left"/>
      <w:pPr>
        <w:ind w:left="2696" w:hanging="490"/>
      </w:pPr>
    </w:lvl>
    <w:lvl w:ilvl="3">
      <w:numFmt w:val="bullet"/>
      <w:lvlText w:val="•"/>
      <w:lvlJc w:val="left"/>
      <w:pPr>
        <w:ind w:left="3520" w:hanging="490"/>
      </w:pPr>
    </w:lvl>
    <w:lvl w:ilvl="4">
      <w:numFmt w:val="bullet"/>
      <w:lvlText w:val="•"/>
      <w:lvlJc w:val="left"/>
      <w:pPr>
        <w:ind w:left="4343" w:hanging="490"/>
      </w:pPr>
    </w:lvl>
    <w:lvl w:ilvl="5">
      <w:numFmt w:val="bullet"/>
      <w:lvlText w:val="•"/>
      <w:lvlJc w:val="left"/>
      <w:pPr>
        <w:ind w:left="5167" w:hanging="490"/>
      </w:pPr>
    </w:lvl>
    <w:lvl w:ilvl="6">
      <w:numFmt w:val="bullet"/>
      <w:lvlText w:val="•"/>
      <w:lvlJc w:val="left"/>
      <w:pPr>
        <w:ind w:left="5990" w:hanging="490"/>
      </w:pPr>
    </w:lvl>
    <w:lvl w:ilvl="7">
      <w:numFmt w:val="bullet"/>
      <w:lvlText w:val="•"/>
      <w:lvlJc w:val="left"/>
      <w:pPr>
        <w:ind w:left="6814" w:hanging="490"/>
      </w:pPr>
    </w:lvl>
    <w:lvl w:ilvl="8">
      <w:numFmt w:val="bullet"/>
      <w:lvlText w:val="•"/>
      <w:lvlJc w:val="left"/>
      <w:pPr>
        <w:ind w:left="7637" w:hanging="490"/>
      </w:pPr>
    </w:lvl>
  </w:abstractNum>
  <w:abstractNum w:abstractNumId="6">
    <w:nsid w:val="0000040F"/>
    <w:multiLevelType w:val="multilevel"/>
    <w:tmpl w:val="00000892"/>
    <w:lvl w:ilvl="0">
      <w:start w:val="1"/>
      <w:numFmt w:val="decimal"/>
      <w:lvlText w:val="%1."/>
      <w:lvlJc w:val="left"/>
      <w:pPr>
        <w:ind w:left="106" w:hanging="447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24" w:hanging="447"/>
      </w:pPr>
    </w:lvl>
    <w:lvl w:ilvl="2">
      <w:numFmt w:val="bullet"/>
      <w:lvlText w:val="•"/>
      <w:lvlJc w:val="left"/>
      <w:pPr>
        <w:ind w:left="1942" w:hanging="447"/>
      </w:pPr>
    </w:lvl>
    <w:lvl w:ilvl="3">
      <w:numFmt w:val="bullet"/>
      <w:lvlText w:val="•"/>
      <w:lvlJc w:val="left"/>
      <w:pPr>
        <w:ind w:left="2860" w:hanging="447"/>
      </w:pPr>
    </w:lvl>
    <w:lvl w:ilvl="4">
      <w:numFmt w:val="bullet"/>
      <w:lvlText w:val="•"/>
      <w:lvlJc w:val="left"/>
      <w:pPr>
        <w:ind w:left="3777" w:hanging="447"/>
      </w:pPr>
    </w:lvl>
    <w:lvl w:ilvl="5">
      <w:numFmt w:val="bullet"/>
      <w:lvlText w:val="•"/>
      <w:lvlJc w:val="left"/>
      <w:pPr>
        <w:ind w:left="4695" w:hanging="447"/>
      </w:pPr>
    </w:lvl>
    <w:lvl w:ilvl="6">
      <w:numFmt w:val="bullet"/>
      <w:lvlText w:val="•"/>
      <w:lvlJc w:val="left"/>
      <w:pPr>
        <w:ind w:left="5613" w:hanging="447"/>
      </w:pPr>
    </w:lvl>
    <w:lvl w:ilvl="7">
      <w:numFmt w:val="bullet"/>
      <w:lvlText w:val="•"/>
      <w:lvlJc w:val="left"/>
      <w:pPr>
        <w:ind w:left="6531" w:hanging="447"/>
      </w:pPr>
    </w:lvl>
    <w:lvl w:ilvl="8">
      <w:numFmt w:val="bullet"/>
      <w:lvlText w:val="•"/>
      <w:lvlJc w:val="left"/>
      <w:pPr>
        <w:ind w:left="7448" w:hanging="447"/>
      </w:pPr>
    </w:lvl>
  </w:abstractNum>
  <w:abstractNum w:abstractNumId="7">
    <w:nsid w:val="00000410"/>
    <w:multiLevelType w:val="multilevel"/>
    <w:tmpl w:val="00000893"/>
    <w:lvl w:ilvl="0">
      <w:start w:val="1"/>
      <w:numFmt w:val="decimal"/>
      <w:lvlText w:val="%1."/>
      <w:lvlJc w:val="left"/>
      <w:pPr>
        <w:ind w:left="840" w:hanging="280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684" w:hanging="280"/>
      </w:pPr>
    </w:lvl>
    <w:lvl w:ilvl="2">
      <w:numFmt w:val="bullet"/>
      <w:lvlText w:val="•"/>
      <w:lvlJc w:val="left"/>
      <w:pPr>
        <w:ind w:left="2528" w:hanging="280"/>
      </w:pPr>
    </w:lvl>
    <w:lvl w:ilvl="3">
      <w:numFmt w:val="bullet"/>
      <w:lvlText w:val="•"/>
      <w:lvlJc w:val="left"/>
      <w:pPr>
        <w:ind w:left="3373" w:hanging="280"/>
      </w:pPr>
    </w:lvl>
    <w:lvl w:ilvl="4">
      <w:numFmt w:val="bullet"/>
      <w:lvlText w:val="•"/>
      <w:lvlJc w:val="left"/>
      <w:pPr>
        <w:ind w:left="4217" w:hanging="280"/>
      </w:pPr>
    </w:lvl>
    <w:lvl w:ilvl="5">
      <w:numFmt w:val="bullet"/>
      <w:lvlText w:val="•"/>
      <w:lvlJc w:val="left"/>
      <w:pPr>
        <w:ind w:left="5062" w:hanging="280"/>
      </w:pPr>
    </w:lvl>
    <w:lvl w:ilvl="6">
      <w:numFmt w:val="bullet"/>
      <w:lvlText w:val="•"/>
      <w:lvlJc w:val="left"/>
      <w:pPr>
        <w:ind w:left="5906" w:hanging="280"/>
      </w:pPr>
    </w:lvl>
    <w:lvl w:ilvl="7">
      <w:numFmt w:val="bullet"/>
      <w:lvlText w:val="•"/>
      <w:lvlJc w:val="left"/>
      <w:pPr>
        <w:ind w:left="6751" w:hanging="280"/>
      </w:pPr>
    </w:lvl>
    <w:lvl w:ilvl="8">
      <w:numFmt w:val="bullet"/>
      <w:lvlText w:val="•"/>
      <w:lvlJc w:val="left"/>
      <w:pPr>
        <w:ind w:left="7595" w:hanging="280"/>
      </w:pPr>
    </w:lvl>
  </w:abstractNum>
  <w:abstractNum w:abstractNumId="8">
    <w:nsid w:val="00000411"/>
    <w:multiLevelType w:val="multilevel"/>
    <w:tmpl w:val="00000894"/>
    <w:lvl w:ilvl="0">
      <w:start w:val="1"/>
      <w:numFmt w:val="decimal"/>
      <w:lvlText w:val="%1."/>
      <w:lvlJc w:val="left"/>
      <w:pPr>
        <w:ind w:left="107" w:hanging="256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25" w:hanging="256"/>
      </w:pPr>
    </w:lvl>
    <w:lvl w:ilvl="2">
      <w:numFmt w:val="bullet"/>
      <w:lvlText w:val="•"/>
      <w:lvlJc w:val="left"/>
      <w:pPr>
        <w:ind w:left="1943" w:hanging="256"/>
      </w:pPr>
    </w:lvl>
    <w:lvl w:ilvl="3">
      <w:numFmt w:val="bullet"/>
      <w:lvlText w:val="•"/>
      <w:lvlJc w:val="left"/>
      <w:pPr>
        <w:ind w:left="2860" w:hanging="256"/>
      </w:pPr>
    </w:lvl>
    <w:lvl w:ilvl="4">
      <w:numFmt w:val="bullet"/>
      <w:lvlText w:val="•"/>
      <w:lvlJc w:val="left"/>
      <w:pPr>
        <w:ind w:left="3778" w:hanging="256"/>
      </w:pPr>
    </w:lvl>
    <w:lvl w:ilvl="5">
      <w:numFmt w:val="bullet"/>
      <w:lvlText w:val="•"/>
      <w:lvlJc w:val="left"/>
      <w:pPr>
        <w:ind w:left="4696" w:hanging="256"/>
      </w:pPr>
    </w:lvl>
    <w:lvl w:ilvl="6">
      <w:numFmt w:val="bullet"/>
      <w:lvlText w:val="•"/>
      <w:lvlJc w:val="left"/>
      <w:pPr>
        <w:ind w:left="5613" w:hanging="256"/>
      </w:pPr>
    </w:lvl>
    <w:lvl w:ilvl="7">
      <w:numFmt w:val="bullet"/>
      <w:lvlText w:val="•"/>
      <w:lvlJc w:val="left"/>
      <w:pPr>
        <w:ind w:left="6531" w:hanging="256"/>
      </w:pPr>
    </w:lvl>
    <w:lvl w:ilvl="8">
      <w:numFmt w:val="bullet"/>
      <w:lvlText w:val="•"/>
      <w:lvlJc w:val="left"/>
      <w:pPr>
        <w:ind w:left="7449" w:hanging="256"/>
      </w:pPr>
    </w:lvl>
  </w:abstractNum>
  <w:abstractNum w:abstractNumId="9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106" w:hanging="280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48" w:hanging="280"/>
      </w:pPr>
    </w:lvl>
    <w:lvl w:ilvl="2">
      <w:numFmt w:val="bullet"/>
      <w:lvlText w:val="•"/>
      <w:lvlJc w:val="left"/>
      <w:pPr>
        <w:ind w:left="1990" w:hanging="280"/>
      </w:pPr>
    </w:lvl>
    <w:lvl w:ilvl="3">
      <w:numFmt w:val="bullet"/>
      <w:lvlText w:val="•"/>
      <w:lvlJc w:val="left"/>
      <w:pPr>
        <w:ind w:left="2932" w:hanging="280"/>
      </w:pPr>
    </w:lvl>
    <w:lvl w:ilvl="4">
      <w:numFmt w:val="bullet"/>
      <w:lvlText w:val="•"/>
      <w:lvlJc w:val="left"/>
      <w:pPr>
        <w:ind w:left="3873" w:hanging="280"/>
      </w:pPr>
    </w:lvl>
    <w:lvl w:ilvl="5">
      <w:numFmt w:val="bullet"/>
      <w:lvlText w:val="•"/>
      <w:lvlJc w:val="left"/>
      <w:pPr>
        <w:ind w:left="4815" w:hanging="280"/>
      </w:pPr>
    </w:lvl>
    <w:lvl w:ilvl="6">
      <w:numFmt w:val="bullet"/>
      <w:lvlText w:val="•"/>
      <w:lvlJc w:val="left"/>
      <w:pPr>
        <w:ind w:left="5757" w:hanging="280"/>
      </w:pPr>
    </w:lvl>
    <w:lvl w:ilvl="7">
      <w:numFmt w:val="bullet"/>
      <w:lvlText w:val="•"/>
      <w:lvlJc w:val="left"/>
      <w:pPr>
        <w:ind w:left="6699" w:hanging="280"/>
      </w:pPr>
    </w:lvl>
    <w:lvl w:ilvl="8">
      <w:numFmt w:val="bullet"/>
      <w:lvlText w:val="•"/>
      <w:lvlJc w:val="left"/>
      <w:pPr>
        <w:ind w:left="7640" w:hanging="280"/>
      </w:pPr>
    </w:lvl>
  </w:abstractNum>
  <w:abstractNum w:abstractNumId="10">
    <w:nsid w:val="00000415"/>
    <w:multiLevelType w:val="multilevel"/>
    <w:tmpl w:val="00000898"/>
    <w:lvl w:ilvl="0">
      <w:start w:val="1"/>
      <w:numFmt w:val="decimal"/>
      <w:lvlText w:val="%1)"/>
      <w:lvlJc w:val="left"/>
      <w:pPr>
        <w:ind w:left="106" w:hanging="447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24" w:hanging="447"/>
      </w:pPr>
    </w:lvl>
    <w:lvl w:ilvl="2">
      <w:numFmt w:val="bullet"/>
      <w:lvlText w:val="•"/>
      <w:lvlJc w:val="left"/>
      <w:pPr>
        <w:ind w:left="1942" w:hanging="447"/>
      </w:pPr>
    </w:lvl>
    <w:lvl w:ilvl="3">
      <w:numFmt w:val="bullet"/>
      <w:lvlText w:val="•"/>
      <w:lvlJc w:val="left"/>
      <w:pPr>
        <w:ind w:left="2860" w:hanging="447"/>
      </w:pPr>
    </w:lvl>
    <w:lvl w:ilvl="4">
      <w:numFmt w:val="bullet"/>
      <w:lvlText w:val="•"/>
      <w:lvlJc w:val="left"/>
      <w:pPr>
        <w:ind w:left="3777" w:hanging="447"/>
      </w:pPr>
    </w:lvl>
    <w:lvl w:ilvl="5">
      <w:numFmt w:val="bullet"/>
      <w:lvlText w:val="•"/>
      <w:lvlJc w:val="left"/>
      <w:pPr>
        <w:ind w:left="4695" w:hanging="447"/>
      </w:pPr>
    </w:lvl>
    <w:lvl w:ilvl="6">
      <w:numFmt w:val="bullet"/>
      <w:lvlText w:val="•"/>
      <w:lvlJc w:val="left"/>
      <w:pPr>
        <w:ind w:left="5613" w:hanging="447"/>
      </w:pPr>
    </w:lvl>
    <w:lvl w:ilvl="7">
      <w:numFmt w:val="bullet"/>
      <w:lvlText w:val="•"/>
      <w:lvlJc w:val="left"/>
      <w:pPr>
        <w:ind w:left="6531" w:hanging="447"/>
      </w:pPr>
    </w:lvl>
    <w:lvl w:ilvl="8">
      <w:numFmt w:val="bullet"/>
      <w:lvlText w:val="•"/>
      <w:lvlJc w:val="left"/>
      <w:pPr>
        <w:ind w:left="7448" w:hanging="447"/>
      </w:pPr>
    </w:lvl>
  </w:abstractNum>
  <w:abstractNum w:abstractNumId="11">
    <w:nsid w:val="00000416"/>
    <w:multiLevelType w:val="multilevel"/>
    <w:tmpl w:val="00000899"/>
    <w:lvl w:ilvl="0">
      <w:start w:val="1"/>
      <w:numFmt w:val="decimal"/>
      <w:lvlText w:val="%1."/>
      <w:lvlJc w:val="left"/>
      <w:pPr>
        <w:ind w:left="106" w:hanging="447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24" w:hanging="447"/>
      </w:pPr>
    </w:lvl>
    <w:lvl w:ilvl="2">
      <w:numFmt w:val="bullet"/>
      <w:lvlText w:val="•"/>
      <w:lvlJc w:val="left"/>
      <w:pPr>
        <w:ind w:left="1942" w:hanging="447"/>
      </w:pPr>
    </w:lvl>
    <w:lvl w:ilvl="3">
      <w:numFmt w:val="bullet"/>
      <w:lvlText w:val="•"/>
      <w:lvlJc w:val="left"/>
      <w:pPr>
        <w:ind w:left="2860" w:hanging="447"/>
      </w:pPr>
    </w:lvl>
    <w:lvl w:ilvl="4">
      <w:numFmt w:val="bullet"/>
      <w:lvlText w:val="•"/>
      <w:lvlJc w:val="left"/>
      <w:pPr>
        <w:ind w:left="3777" w:hanging="447"/>
      </w:pPr>
    </w:lvl>
    <w:lvl w:ilvl="5">
      <w:numFmt w:val="bullet"/>
      <w:lvlText w:val="•"/>
      <w:lvlJc w:val="left"/>
      <w:pPr>
        <w:ind w:left="4695" w:hanging="447"/>
      </w:pPr>
    </w:lvl>
    <w:lvl w:ilvl="6">
      <w:numFmt w:val="bullet"/>
      <w:lvlText w:val="•"/>
      <w:lvlJc w:val="left"/>
      <w:pPr>
        <w:ind w:left="5613" w:hanging="447"/>
      </w:pPr>
    </w:lvl>
    <w:lvl w:ilvl="7">
      <w:numFmt w:val="bullet"/>
      <w:lvlText w:val="•"/>
      <w:lvlJc w:val="left"/>
      <w:pPr>
        <w:ind w:left="6531" w:hanging="447"/>
      </w:pPr>
    </w:lvl>
    <w:lvl w:ilvl="8">
      <w:numFmt w:val="bullet"/>
      <w:lvlText w:val="•"/>
      <w:lvlJc w:val="left"/>
      <w:pPr>
        <w:ind w:left="7448" w:hanging="447"/>
      </w:pPr>
    </w:lvl>
  </w:abstractNum>
  <w:abstractNum w:abstractNumId="12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106" w:hanging="256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24" w:hanging="256"/>
      </w:pPr>
    </w:lvl>
    <w:lvl w:ilvl="2">
      <w:numFmt w:val="bullet"/>
      <w:lvlText w:val="•"/>
      <w:lvlJc w:val="left"/>
      <w:pPr>
        <w:ind w:left="1942" w:hanging="256"/>
      </w:pPr>
    </w:lvl>
    <w:lvl w:ilvl="3">
      <w:numFmt w:val="bullet"/>
      <w:lvlText w:val="•"/>
      <w:lvlJc w:val="left"/>
      <w:pPr>
        <w:ind w:left="2860" w:hanging="256"/>
      </w:pPr>
    </w:lvl>
    <w:lvl w:ilvl="4">
      <w:numFmt w:val="bullet"/>
      <w:lvlText w:val="•"/>
      <w:lvlJc w:val="left"/>
      <w:pPr>
        <w:ind w:left="3777" w:hanging="256"/>
      </w:pPr>
    </w:lvl>
    <w:lvl w:ilvl="5">
      <w:numFmt w:val="bullet"/>
      <w:lvlText w:val="•"/>
      <w:lvlJc w:val="left"/>
      <w:pPr>
        <w:ind w:left="4695" w:hanging="256"/>
      </w:pPr>
    </w:lvl>
    <w:lvl w:ilvl="6">
      <w:numFmt w:val="bullet"/>
      <w:lvlText w:val="•"/>
      <w:lvlJc w:val="left"/>
      <w:pPr>
        <w:ind w:left="5613" w:hanging="256"/>
      </w:pPr>
    </w:lvl>
    <w:lvl w:ilvl="7">
      <w:numFmt w:val="bullet"/>
      <w:lvlText w:val="•"/>
      <w:lvlJc w:val="left"/>
      <w:pPr>
        <w:ind w:left="6531" w:hanging="256"/>
      </w:pPr>
    </w:lvl>
    <w:lvl w:ilvl="8">
      <w:numFmt w:val="bullet"/>
      <w:lvlText w:val="•"/>
      <w:lvlJc w:val="left"/>
      <w:pPr>
        <w:ind w:left="7448" w:hanging="256"/>
      </w:pPr>
    </w:lvl>
  </w:abstractNum>
  <w:abstractNum w:abstractNumId="13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840" w:hanging="280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684" w:hanging="280"/>
      </w:pPr>
    </w:lvl>
    <w:lvl w:ilvl="2">
      <w:numFmt w:val="bullet"/>
      <w:lvlText w:val="•"/>
      <w:lvlJc w:val="left"/>
      <w:pPr>
        <w:ind w:left="2529" w:hanging="280"/>
      </w:pPr>
    </w:lvl>
    <w:lvl w:ilvl="3">
      <w:numFmt w:val="bullet"/>
      <w:lvlText w:val="•"/>
      <w:lvlJc w:val="left"/>
      <w:pPr>
        <w:ind w:left="3373" w:hanging="280"/>
      </w:pPr>
    </w:lvl>
    <w:lvl w:ilvl="4">
      <w:numFmt w:val="bullet"/>
      <w:lvlText w:val="•"/>
      <w:lvlJc w:val="left"/>
      <w:pPr>
        <w:ind w:left="4218" w:hanging="280"/>
      </w:pPr>
    </w:lvl>
    <w:lvl w:ilvl="5">
      <w:numFmt w:val="bullet"/>
      <w:lvlText w:val="•"/>
      <w:lvlJc w:val="left"/>
      <w:pPr>
        <w:ind w:left="5062" w:hanging="280"/>
      </w:pPr>
    </w:lvl>
    <w:lvl w:ilvl="6">
      <w:numFmt w:val="bullet"/>
      <w:lvlText w:val="•"/>
      <w:lvlJc w:val="left"/>
      <w:pPr>
        <w:ind w:left="5906" w:hanging="280"/>
      </w:pPr>
    </w:lvl>
    <w:lvl w:ilvl="7">
      <w:numFmt w:val="bullet"/>
      <w:lvlText w:val="•"/>
      <w:lvlJc w:val="left"/>
      <w:pPr>
        <w:ind w:left="6751" w:hanging="280"/>
      </w:pPr>
    </w:lvl>
    <w:lvl w:ilvl="8">
      <w:numFmt w:val="bullet"/>
      <w:lvlText w:val="•"/>
      <w:lvlJc w:val="left"/>
      <w:pPr>
        <w:ind w:left="7595" w:hanging="280"/>
      </w:pPr>
    </w:lvl>
  </w:abstractNum>
  <w:abstractNum w:abstractNumId="14">
    <w:nsid w:val="0000041A"/>
    <w:multiLevelType w:val="multilevel"/>
    <w:tmpl w:val="0000089D"/>
    <w:lvl w:ilvl="0">
      <w:start w:val="1"/>
      <w:numFmt w:val="decimal"/>
      <w:lvlText w:val="%1."/>
      <w:lvlJc w:val="left"/>
      <w:pPr>
        <w:ind w:left="807" w:hanging="447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"/>
      <w:lvlJc w:val="left"/>
      <w:pPr>
        <w:ind w:left="106" w:hanging="447"/>
      </w:pPr>
      <w:rPr>
        <w:rFonts w:ascii="Symbol" w:hAnsi="Symbol"/>
        <w:b w:val="0"/>
        <w:w w:val="99"/>
        <w:sz w:val="28"/>
      </w:rPr>
    </w:lvl>
    <w:lvl w:ilvl="2">
      <w:numFmt w:val="bullet"/>
      <w:lvlText w:val="•"/>
      <w:lvlJc w:val="left"/>
      <w:pPr>
        <w:ind w:left="1689" w:hanging="447"/>
      </w:pPr>
    </w:lvl>
    <w:lvl w:ilvl="3">
      <w:numFmt w:val="bullet"/>
      <w:lvlText w:val="•"/>
      <w:lvlJc w:val="left"/>
      <w:pPr>
        <w:ind w:left="2571" w:hanging="447"/>
      </w:pPr>
    </w:lvl>
    <w:lvl w:ilvl="4">
      <w:numFmt w:val="bullet"/>
      <w:lvlText w:val="•"/>
      <w:lvlJc w:val="left"/>
      <w:pPr>
        <w:ind w:left="3453" w:hanging="447"/>
      </w:pPr>
    </w:lvl>
    <w:lvl w:ilvl="5">
      <w:numFmt w:val="bullet"/>
      <w:lvlText w:val="•"/>
      <w:lvlJc w:val="left"/>
      <w:pPr>
        <w:ind w:left="4335" w:hanging="447"/>
      </w:pPr>
    </w:lvl>
    <w:lvl w:ilvl="6">
      <w:numFmt w:val="bullet"/>
      <w:lvlText w:val="•"/>
      <w:lvlJc w:val="left"/>
      <w:pPr>
        <w:ind w:left="5216" w:hanging="447"/>
      </w:pPr>
    </w:lvl>
    <w:lvl w:ilvl="7">
      <w:numFmt w:val="bullet"/>
      <w:lvlText w:val="•"/>
      <w:lvlJc w:val="left"/>
      <w:pPr>
        <w:ind w:left="6098" w:hanging="447"/>
      </w:pPr>
    </w:lvl>
    <w:lvl w:ilvl="8">
      <w:numFmt w:val="bullet"/>
      <w:lvlText w:val="•"/>
      <w:lvlJc w:val="left"/>
      <w:pPr>
        <w:ind w:left="6980" w:hanging="447"/>
      </w:pPr>
    </w:lvl>
  </w:abstractNum>
  <w:abstractNum w:abstractNumId="15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106" w:hanging="447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24" w:hanging="447"/>
      </w:pPr>
    </w:lvl>
    <w:lvl w:ilvl="2">
      <w:numFmt w:val="bullet"/>
      <w:lvlText w:val="•"/>
      <w:lvlJc w:val="left"/>
      <w:pPr>
        <w:ind w:left="1942" w:hanging="447"/>
      </w:pPr>
    </w:lvl>
    <w:lvl w:ilvl="3">
      <w:numFmt w:val="bullet"/>
      <w:lvlText w:val="•"/>
      <w:lvlJc w:val="left"/>
      <w:pPr>
        <w:ind w:left="2860" w:hanging="447"/>
      </w:pPr>
    </w:lvl>
    <w:lvl w:ilvl="4">
      <w:numFmt w:val="bullet"/>
      <w:lvlText w:val="•"/>
      <w:lvlJc w:val="left"/>
      <w:pPr>
        <w:ind w:left="3777" w:hanging="447"/>
      </w:pPr>
    </w:lvl>
    <w:lvl w:ilvl="5">
      <w:numFmt w:val="bullet"/>
      <w:lvlText w:val="•"/>
      <w:lvlJc w:val="left"/>
      <w:pPr>
        <w:ind w:left="4695" w:hanging="447"/>
      </w:pPr>
    </w:lvl>
    <w:lvl w:ilvl="6">
      <w:numFmt w:val="bullet"/>
      <w:lvlText w:val="•"/>
      <w:lvlJc w:val="left"/>
      <w:pPr>
        <w:ind w:left="5613" w:hanging="447"/>
      </w:pPr>
    </w:lvl>
    <w:lvl w:ilvl="7">
      <w:numFmt w:val="bullet"/>
      <w:lvlText w:val="•"/>
      <w:lvlJc w:val="left"/>
      <w:pPr>
        <w:ind w:left="6531" w:hanging="447"/>
      </w:pPr>
    </w:lvl>
    <w:lvl w:ilvl="8">
      <w:numFmt w:val="bullet"/>
      <w:lvlText w:val="•"/>
      <w:lvlJc w:val="left"/>
      <w:pPr>
        <w:ind w:left="7448" w:hanging="447"/>
      </w:pPr>
    </w:lvl>
  </w:abstractNum>
  <w:abstractNum w:abstractNumId="16">
    <w:nsid w:val="0000041C"/>
    <w:multiLevelType w:val="multilevel"/>
    <w:tmpl w:val="0000089F"/>
    <w:lvl w:ilvl="0">
      <w:start w:val="1"/>
      <w:numFmt w:val="decimal"/>
      <w:lvlText w:val="%1."/>
      <w:lvlJc w:val="left"/>
      <w:pPr>
        <w:ind w:left="1006" w:hanging="447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834" w:hanging="447"/>
      </w:pPr>
    </w:lvl>
    <w:lvl w:ilvl="2">
      <w:numFmt w:val="bullet"/>
      <w:lvlText w:val="•"/>
      <w:lvlJc w:val="left"/>
      <w:pPr>
        <w:ind w:left="2662" w:hanging="447"/>
      </w:pPr>
    </w:lvl>
    <w:lvl w:ilvl="3">
      <w:numFmt w:val="bullet"/>
      <w:lvlText w:val="•"/>
      <w:lvlJc w:val="left"/>
      <w:pPr>
        <w:ind w:left="3490" w:hanging="447"/>
      </w:pPr>
    </w:lvl>
    <w:lvl w:ilvl="4">
      <w:numFmt w:val="bullet"/>
      <w:lvlText w:val="•"/>
      <w:lvlJc w:val="left"/>
      <w:pPr>
        <w:ind w:left="4317" w:hanging="447"/>
      </w:pPr>
    </w:lvl>
    <w:lvl w:ilvl="5">
      <w:numFmt w:val="bullet"/>
      <w:lvlText w:val="•"/>
      <w:lvlJc w:val="left"/>
      <w:pPr>
        <w:ind w:left="5145" w:hanging="447"/>
      </w:pPr>
    </w:lvl>
    <w:lvl w:ilvl="6">
      <w:numFmt w:val="bullet"/>
      <w:lvlText w:val="•"/>
      <w:lvlJc w:val="left"/>
      <w:pPr>
        <w:ind w:left="5973" w:hanging="447"/>
      </w:pPr>
    </w:lvl>
    <w:lvl w:ilvl="7">
      <w:numFmt w:val="bullet"/>
      <w:lvlText w:val="•"/>
      <w:lvlJc w:val="left"/>
      <w:pPr>
        <w:ind w:left="6801" w:hanging="447"/>
      </w:pPr>
    </w:lvl>
    <w:lvl w:ilvl="8">
      <w:numFmt w:val="bullet"/>
      <w:lvlText w:val="•"/>
      <w:lvlJc w:val="left"/>
      <w:pPr>
        <w:ind w:left="7628" w:hanging="447"/>
      </w:pPr>
    </w:lvl>
  </w:abstractNum>
  <w:abstractNum w:abstractNumId="17">
    <w:nsid w:val="0000041D"/>
    <w:multiLevelType w:val="multilevel"/>
    <w:tmpl w:val="000008A0"/>
    <w:lvl w:ilvl="0">
      <w:start w:val="1"/>
      <w:numFmt w:val="decimal"/>
      <w:lvlText w:val="%1."/>
      <w:lvlJc w:val="left"/>
      <w:pPr>
        <w:ind w:left="106" w:hanging="291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24" w:hanging="291"/>
      </w:pPr>
    </w:lvl>
    <w:lvl w:ilvl="2">
      <w:numFmt w:val="bullet"/>
      <w:lvlText w:val="•"/>
      <w:lvlJc w:val="left"/>
      <w:pPr>
        <w:ind w:left="1942" w:hanging="291"/>
      </w:pPr>
    </w:lvl>
    <w:lvl w:ilvl="3">
      <w:numFmt w:val="bullet"/>
      <w:lvlText w:val="•"/>
      <w:lvlJc w:val="left"/>
      <w:pPr>
        <w:ind w:left="2860" w:hanging="291"/>
      </w:pPr>
    </w:lvl>
    <w:lvl w:ilvl="4">
      <w:numFmt w:val="bullet"/>
      <w:lvlText w:val="•"/>
      <w:lvlJc w:val="left"/>
      <w:pPr>
        <w:ind w:left="3777" w:hanging="291"/>
      </w:pPr>
    </w:lvl>
    <w:lvl w:ilvl="5">
      <w:numFmt w:val="bullet"/>
      <w:lvlText w:val="•"/>
      <w:lvlJc w:val="left"/>
      <w:pPr>
        <w:ind w:left="4695" w:hanging="291"/>
      </w:pPr>
    </w:lvl>
    <w:lvl w:ilvl="6">
      <w:numFmt w:val="bullet"/>
      <w:lvlText w:val="•"/>
      <w:lvlJc w:val="left"/>
      <w:pPr>
        <w:ind w:left="5613" w:hanging="291"/>
      </w:pPr>
    </w:lvl>
    <w:lvl w:ilvl="7">
      <w:numFmt w:val="bullet"/>
      <w:lvlText w:val="•"/>
      <w:lvlJc w:val="left"/>
      <w:pPr>
        <w:ind w:left="6531" w:hanging="291"/>
      </w:pPr>
    </w:lvl>
    <w:lvl w:ilvl="8">
      <w:numFmt w:val="bullet"/>
      <w:lvlText w:val="•"/>
      <w:lvlJc w:val="left"/>
      <w:pPr>
        <w:ind w:left="7448" w:hanging="291"/>
      </w:pPr>
    </w:lvl>
  </w:abstractNum>
  <w:abstractNum w:abstractNumId="18">
    <w:nsid w:val="0000041F"/>
    <w:multiLevelType w:val="multilevel"/>
    <w:tmpl w:val="000008A2"/>
    <w:lvl w:ilvl="0">
      <w:numFmt w:val="bullet"/>
      <w:lvlText w:val=""/>
      <w:lvlJc w:val="left"/>
      <w:pPr>
        <w:ind w:left="106" w:hanging="447"/>
      </w:pPr>
      <w:rPr>
        <w:rFonts w:ascii="Symbol" w:hAnsi="Symbol"/>
        <w:b w:val="0"/>
        <w:w w:val="99"/>
        <w:sz w:val="28"/>
      </w:rPr>
    </w:lvl>
    <w:lvl w:ilvl="1">
      <w:numFmt w:val="bullet"/>
      <w:lvlText w:val="•"/>
      <w:lvlJc w:val="left"/>
      <w:pPr>
        <w:ind w:left="1024" w:hanging="447"/>
      </w:pPr>
    </w:lvl>
    <w:lvl w:ilvl="2">
      <w:numFmt w:val="bullet"/>
      <w:lvlText w:val="•"/>
      <w:lvlJc w:val="left"/>
      <w:pPr>
        <w:ind w:left="1942" w:hanging="447"/>
      </w:pPr>
    </w:lvl>
    <w:lvl w:ilvl="3">
      <w:numFmt w:val="bullet"/>
      <w:lvlText w:val="•"/>
      <w:lvlJc w:val="left"/>
      <w:pPr>
        <w:ind w:left="2860" w:hanging="447"/>
      </w:pPr>
    </w:lvl>
    <w:lvl w:ilvl="4">
      <w:numFmt w:val="bullet"/>
      <w:lvlText w:val="•"/>
      <w:lvlJc w:val="left"/>
      <w:pPr>
        <w:ind w:left="3777" w:hanging="447"/>
      </w:pPr>
    </w:lvl>
    <w:lvl w:ilvl="5">
      <w:numFmt w:val="bullet"/>
      <w:lvlText w:val="•"/>
      <w:lvlJc w:val="left"/>
      <w:pPr>
        <w:ind w:left="4695" w:hanging="447"/>
      </w:pPr>
    </w:lvl>
    <w:lvl w:ilvl="6">
      <w:numFmt w:val="bullet"/>
      <w:lvlText w:val="•"/>
      <w:lvlJc w:val="left"/>
      <w:pPr>
        <w:ind w:left="5613" w:hanging="447"/>
      </w:pPr>
    </w:lvl>
    <w:lvl w:ilvl="7">
      <w:numFmt w:val="bullet"/>
      <w:lvlText w:val="•"/>
      <w:lvlJc w:val="left"/>
      <w:pPr>
        <w:ind w:left="6531" w:hanging="447"/>
      </w:pPr>
    </w:lvl>
    <w:lvl w:ilvl="8">
      <w:numFmt w:val="bullet"/>
      <w:lvlText w:val="•"/>
      <w:lvlJc w:val="left"/>
      <w:pPr>
        <w:ind w:left="7448" w:hanging="447"/>
      </w:pPr>
    </w:lvl>
  </w:abstractNum>
  <w:abstractNum w:abstractNumId="19">
    <w:nsid w:val="00000420"/>
    <w:multiLevelType w:val="multilevel"/>
    <w:tmpl w:val="000008A3"/>
    <w:lvl w:ilvl="0">
      <w:start w:val="1"/>
      <w:numFmt w:val="decimal"/>
      <w:lvlText w:val="%1."/>
      <w:lvlJc w:val="left"/>
      <w:pPr>
        <w:ind w:left="107" w:hanging="356"/>
      </w:pPr>
      <w:rPr>
        <w:rFonts w:ascii="Times New Roman" w:hAnsi="Times New Roman" w:cs="Times New Roman"/>
        <w:b w:val="0"/>
        <w:bCs w:val="0"/>
        <w:spacing w:val="-26"/>
        <w:w w:val="99"/>
        <w:sz w:val="28"/>
        <w:szCs w:val="28"/>
      </w:rPr>
    </w:lvl>
    <w:lvl w:ilvl="1">
      <w:numFmt w:val="bullet"/>
      <w:lvlText w:val="•"/>
      <w:lvlJc w:val="left"/>
      <w:pPr>
        <w:ind w:left="1025" w:hanging="356"/>
      </w:pPr>
    </w:lvl>
    <w:lvl w:ilvl="2">
      <w:numFmt w:val="bullet"/>
      <w:lvlText w:val="•"/>
      <w:lvlJc w:val="left"/>
      <w:pPr>
        <w:ind w:left="1942" w:hanging="356"/>
      </w:pPr>
    </w:lvl>
    <w:lvl w:ilvl="3">
      <w:numFmt w:val="bullet"/>
      <w:lvlText w:val="•"/>
      <w:lvlJc w:val="left"/>
      <w:pPr>
        <w:ind w:left="2860" w:hanging="356"/>
      </w:pPr>
    </w:lvl>
    <w:lvl w:ilvl="4">
      <w:numFmt w:val="bullet"/>
      <w:lvlText w:val="•"/>
      <w:lvlJc w:val="left"/>
      <w:pPr>
        <w:ind w:left="3778" w:hanging="356"/>
      </w:pPr>
    </w:lvl>
    <w:lvl w:ilvl="5">
      <w:numFmt w:val="bullet"/>
      <w:lvlText w:val="•"/>
      <w:lvlJc w:val="left"/>
      <w:pPr>
        <w:ind w:left="4696" w:hanging="356"/>
      </w:pPr>
    </w:lvl>
    <w:lvl w:ilvl="6">
      <w:numFmt w:val="bullet"/>
      <w:lvlText w:val="•"/>
      <w:lvlJc w:val="left"/>
      <w:pPr>
        <w:ind w:left="5613" w:hanging="356"/>
      </w:pPr>
    </w:lvl>
    <w:lvl w:ilvl="7">
      <w:numFmt w:val="bullet"/>
      <w:lvlText w:val="•"/>
      <w:lvlJc w:val="left"/>
      <w:pPr>
        <w:ind w:left="6531" w:hanging="356"/>
      </w:pPr>
    </w:lvl>
    <w:lvl w:ilvl="8">
      <w:numFmt w:val="bullet"/>
      <w:lvlText w:val="•"/>
      <w:lvlJc w:val="left"/>
      <w:pPr>
        <w:ind w:left="7449" w:hanging="356"/>
      </w:pPr>
    </w:lvl>
  </w:abstractNum>
  <w:abstractNum w:abstractNumId="20">
    <w:nsid w:val="00000423"/>
    <w:multiLevelType w:val="multilevel"/>
    <w:tmpl w:val="000008A6"/>
    <w:lvl w:ilvl="0">
      <w:start w:val="1"/>
      <w:numFmt w:val="decimal"/>
      <w:lvlText w:val="%1."/>
      <w:lvlJc w:val="left"/>
      <w:pPr>
        <w:ind w:left="106" w:hanging="280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24" w:hanging="280"/>
      </w:pPr>
    </w:lvl>
    <w:lvl w:ilvl="2">
      <w:numFmt w:val="bullet"/>
      <w:lvlText w:val="•"/>
      <w:lvlJc w:val="left"/>
      <w:pPr>
        <w:ind w:left="1942" w:hanging="280"/>
      </w:pPr>
    </w:lvl>
    <w:lvl w:ilvl="3">
      <w:numFmt w:val="bullet"/>
      <w:lvlText w:val="•"/>
      <w:lvlJc w:val="left"/>
      <w:pPr>
        <w:ind w:left="2860" w:hanging="280"/>
      </w:pPr>
    </w:lvl>
    <w:lvl w:ilvl="4">
      <w:numFmt w:val="bullet"/>
      <w:lvlText w:val="•"/>
      <w:lvlJc w:val="left"/>
      <w:pPr>
        <w:ind w:left="3777" w:hanging="280"/>
      </w:pPr>
    </w:lvl>
    <w:lvl w:ilvl="5">
      <w:numFmt w:val="bullet"/>
      <w:lvlText w:val="•"/>
      <w:lvlJc w:val="left"/>
      <w:pPr>
        <w:ind w:left="4695" w:hanging="280"/>
      </w:pPr>
    </w:lvl>
    <w:lvl w:ilvl="6">
      <w:numFmt w:val="bullet"/>
      <w:lvlText w:val="•"/>
      <w:lvlJc w:val="left"/>
      <w:pPr>
        <w:ind w:left="5613" w:hanging="280"/>
      </w:pPr>
    </w:lvl>
    <w:lvl w:ilvl="7">
      <w:numFmt w:val="bullet"/>
      <w:lvlText w:val="•"/>
      <w:lvlJc w:val="left"/>
      <w:pPr>
        <w:ind w:left="6531" w:hanging="280"/>
      </w:pPr>
    </w:lvl>
    <w:lvl w:ilvl="8">
      <w:numFmt w:val="bullet"/>
      <w:lvlText w:val="•"/>
      <w:lvlJc w:val="left"/>
      <w:pPr>
        <w:ind w:left="7448" w:hanging="280"/>
      </w:pPr>
    </w:lvl>
  </w:abstractNum>
  <w:abstractNum w:abstractNumId="21">
    <w:nsid w:val="00000424"/>
    <w:multiLevelType w:val="multilevel"/>
    <w:tmpl w:val="000008A7"/>
    <w:lvl w:ilvl="0">
      <w:start w:val="1"/>
      <w:numFmt w:val="decimal"/>
      <w:lvlText w:val="%1."/>
      <w:lvlJc w:val="left"/>
      <w:pPr>
        <w:ind w:left="107" w:hanging="447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25" w:hanging="447"/>
      </w:pPr>
    </w:lvl>
    <w:lvl w:ilvl="2">
      <w:numFmt w:val="bullet"/>
      <w:lvlText w:val="•"/>
      <w:lvlJc w:val="left"/>
      <w:pPr>
        <w:ind w:left="1942" w:hanging="447"/>
      </w:pPr>
    </w:lvl>
    <w:lvl w:ilvl="3">
      <w:numFmt w:val="bullet"/>
      <w:lvlText w:val="•"/>
      <w:lvlJc w:val="left"/>
      <w:pPr>
        <w:ind w:left="2860" w:hanging="447"/>
      </w:pPr>
    </w:lvl>
    <w:lvl w:ilvl="4">
      <w:numFmt w:val="bullet"/>
      <w:lvlText w:val="•"/>
      <w:lvlJc w:val="left"/>
      <w:pPr>
        <w:ind w:left="3778" w:hanging="447"/>
      </w:pPr>
    </w:lvl>
    <w:lvl w:ilvl="5">
      <w:numFmt w:val="bullet"/>
      <w:lvlText w:val="•"/>
      <w:lvlJc w:val="left"/>
      <w:pPr>
        <w:ind w:left="4695" w:hanging="447"/>
      </w:pPr>
    </w:lvl>
    <w:lvl w:ilvl="6">
      <w:numFmt w:val="bullet"/>
      <w:lvlText w:val="•"/>
      <w:lvlJc w:val="left"/>
      <w:pPr>
        <w:ind w:left="5613" w:hanging="447"/>
      </w:pPr>
    </w:lvl>
    <w:lvl w:ilvl="7">
      <w:numFmt w:val="bullet"/>
      <w:lvlText w:val="•"/>
      <w:lvlJc w:val="left"/>
      <w:pPr>
        <w:ind w:left="6531" w:hanging="447"/>
      </w:pPr>
    </w:lvl>
    <w:lvl w:ilvl="8">
      <w:numFmt w:val="bullet"/>
      <w:lvlText w:val="•"/>
      <w:lvlJc w:val="left"/>
      <w:pPr>
        <w:ind w:left="7448" w:hanging="447"/>
      </w:pPr>
    </w:lvl>
  </w:abstractNum>
  <w:abstractNum w:abstractNumId="22">
    <w:nsid w:val="00000425"/>
    <w:multiLevelType w:val="multilevel"/>
    <w:tmpl w:val="000008A8"/>
    <w:lvl w:ilvl="0">
      <w:numFmt w:val="bullet"/>
      <w:lvlText w:val=""/>
      <w:lvlJc w:val="left"/>
      <w:pPr>
        <w:ind w:left="106" w:hanging="447"/>
      </w:pPr>
      <w:rPr>
        <w:rFonts w:ascii="Symbol" w:hAnsi="Symbol"/>
        <w:b w:val="0"/>
        <w:w w:val="99"/>
        <w:sz w:val="28"/>
      </w:rPr>
    </w:lvl>
    <w:lvl w:ilvl="1">
      <w:numFmt w:val="bullet"/>
      <w:lvlText w:val="•"/>
      <w:lvlJc w:val="left"/>
      <w:pPr>
        <w:ind w:left="1024" w:hanging="447"/>
      </w:pPr>
    </w:lvl>
    <w:lvl w:ilvl="2">
      <w:numFmt w:val="bullet"/>
      <w:lvlText w:val="•"/>
      <w:lvlJc w:val="left"/>
      <w:pPr>
        <w:ind w:left="1942" w:hanging="447"/>
      </w:pPr>
    </w:lvl>
    <w:lvl w:ilvl="3">
      <w:numFmt w:val="bullet"/>
      <w:lvlText w:val="•"/>
      <w:lvlJc w:val="left"/>
      <w:pPr>
        <w:ind w:left="2860" w:hanging="447"/>
      </w:pPr>
    </w:lvl>
    <w:lvl w:ilvl="4">
      <w:numFmt w:val="bullet"/>
      <w:lvlText w:val="•"/>
      <w:lvlJc w:val="left"/>
      <w:pPr>
        <w:ind w:left="3777" w:hanging="447"/>
      </w:pPr>
    </w:lvl>
    <w:lvl w:ilvl="5">
      <w:numFmt w:val="bullet"/>
      <w:lvlText w:val="•"/>
      <w:lvlJc w:val="left"/>
      <w:pPr>
        <w:ind w:left="4695" w:hanging="447"/>
      </w:pPr>
    </w:lvl>
    <w:lvl w:ilvl="6">
      <w:numFmt w:val="bullet"/>
      <w:lvlText w:val="•"/>
      <w:lvlJc w:val="left"/>
      <w:pPr>
        <w:ind w:left="5613" w:hanging="447"/>
      </w:pPr>
    </w:lvl>
    <w:lvl w:ilvl="7">
      <w:numFmt w:val="bullet"/>
      <w:lvlText w:val="•"/>
      <w:lvlJc w:val="left"/>
      <w:pPr>
        <w:ind w:left="6531" w:hanging="447"/>
      </w:pPr>
    </w:lvl>
    <w:lvl w:ilvl="8">
      <w:numFmt w:val="bullet"/>
      <w:lvlText w:val="•"/>
      <w:lvlJc w:val="left"/>
      <w:pPr>
        <w:ind w:left="7448" w:hanging="447"/>
      </w:pPr>
    </w:lvl>
  </w:abstractNum>
  <w:abstractNum w:abstractNumId="23">
    <w:nsid w:val="00000427"/>
    <w:multiLevelType w:val="multilevel"/>
    <w:tmpl w:val="000008AA"/>
    <w:lvl w:ilvl="0">
      <w:start w:val="1"/>
      <w:numFmt w:val="decimal"/>
      <w:lvlText w:val="%1."/>
      <w:lvlJc w:val="left"/>
      <w:pPr>
        <w:ind w:left="107" w:hanging="447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25" w:hanging="447"/>
      </w:pPr>
    </w:lvl>
    <w:lvl w:ilvl="2">
      <w:numFmt w:val="bullet"/>
      <w:lvlText w:val="•"/>
      <w:lvlJc w:val="left"/>
      <w:pPr>
        <w:ind w:left="1943" w:hanging="447"/>
      </w:pPr>
    </w:lvl>
    <w:lvl w:ilvl="3">
      <w:numFmt w:val="bullet"/>
      <w:lvlText w:val="•"/>
      <w:lvlJc w:val="left"/>
      <w:pPr>
        <w:ind w:left="2860" w:hanging="447"/>
      </w:pPr>
    </w:lvl>
    <w:lvl w:ilvl="4">
      <w:numFmt w:val="bullet"/>
      <w:lvlText w:val="•"/>
      <w:lvlJc w:val="left"/>
      <w:pPr>
        <w:ind w:left="3778" w:hanging="447"/>
      </w:pPr>
    </w:lvl>
    <w:lvl w:ilvl="5">
      <w:numFmt w:val="bullet"/>
      <w:lvlText w:val="•"/>
      <w:lvlJc w:val="left"/>
      <w:pPr>
        <w:ind w:left="4696" w:hanging="447"/>
      </w:pPr>
    </w:lvl>
    <w:lvl w:ilvl="6">
      <w:numFmt w:val="bullet"/>
      <w:lvlText w:val="•"/>
      <w:lvlJc w:val="left"/>
      <w:pPr>
        <w:ind w:left="5613" w:hanging="447"/>
      </w:pPr>
    </w:lvl>
    <w:lvl w:ilvl="7">
      <w:numFmt w:val="bullet"/>
      <w:lvlText w:val="•"/>
      <w:lvlJc w:val="left"/>
      <w:pPr>
        <w:ind w:left="6531" w:hanging="447"/>
      </w:pPr>
    </w:lvl>
    <w:lvl w:ilvl="8">
      <w:numFmt w:val="bullet"/>
      <w:lvlText w:val="•"/>
      <w:lvlJc w:val="left"/>
      <w:pPr>
        <w:ind w:left="7449" w:hanging="447"/>
      </w:pPr>
    </w:lvl>
  </w:abstractNum>
  <w:abstractNum w:abstractNumId="24">
    <w:nsid w:val="00000428"/>
    <w:multiLevelType w:val="multilevel"/>
    <w:tmpl w:val="000008AB"/>
    <w:lvl w:ilvl="0">
      <w:start w:val="1"/>
      <w:numFmt w:val="decimal"/>
      <w:lvlText w:val="%1."/>
      <w:lvlJc w:val="left"/>
      <w:pPr>
        <w:ind w:left="107" w:hanging="294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25" w:hanging="294"/>
      </w:pPr>
    </w:lvl>
    <w:lvl w:ilvl="2">
      <w:numFmt w:val="bullet"/>
      <w:lvlText w:val="•"/>
      <w:lvlJc w:val="left"/>
      <w:pPr>
        <w:ind w:left="1942" w:hanging="294"/>
      </w:pPr>
    </w:lvl>
    <w:lvl w:ilvl="3">
      <w:numFmt w:val="bullet"/>
      <w:lvlText w:val="•"/>
      <w:lvlJc w:val="left"/>
      <w:pPr>
        <w:ind w:left="2860" w:hanging="294"/>
      </w:pPr>
    </w:lvl>
    <w:lvl w:ilvl="4">
      <w:numFmt w:val="bullet"/>
      <w:lvlText w:val="•"/>
      <w:lvlJc w:val="left"/>
      <w:pPr>
        <w:ind w:left="3778" w:hanging="294"/>
      </w:pPr>
    </w:lvl>
    <w:lvl w:ilvl="5">
      <w:numFmt w:val="bullet"/>
      <w:lvlText w:val="•"/>
      <w:lvlJc w:val="left"/>
      <w:pPr>
        <w:ind w:left="4696" w:hanging="294"/>
      </w:pPr>
    </w:lvl>
    <w:lvl w:ilvl="6">
      <w:numFmt w:val="bullet"/>
      <w:lvlText w:val="•"/>
      <w:lvlJc w:val="left"/>
      <w:pPr>
        <w:ind w:left="5613" w:hanging="294"/>
      </w:pPr>
    </w:lvl>
    <w:lvl w:ilvl="7">
      <w:numFmt w:val="bullet"/>
      <w:lvlText w:val="•"/>
      <w:lvlJc w:val="left"/>
      <w:pPr>
        <w:ind w:left="6531" w:hanging="294"/>
      </w:pPr>
    </w:lvl>
    <w:lvl w:ilvl="8">
      <w:numFmt w:val="bullet"/>
      <w:lvlText w:val="•"/>
      <w:lvlJc w:val="left"/>
      <w:pPr>
        <w:ind w:left="7449" w:hanging="294"/>
      </w:pPr>
    </w:lvl>
  </w:abstractNum>
  <w:abstractNum w:abstractNumId="25">
    <w:nsid w:val="00000429"/>
    <w:multiLevelType w:val="multilevel"/>
    <w:tmpl w:val="000008AC"/>
    <w:lvl w:ilvl="0">
      <w:start w:val="1"/>
      <w:numFmt w:val="decimal"/>
      <w:lvlText w:val="%1."/>
      <w:lvlJc w:val="left"/>
      <w:pPr>
        <w:ind w:left="107" w:hanging="447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25" w:hanging="447"/>
      </w:pPr>
    </w:lvl>
    <w:lvl w:ilvl="2">
      <w:numFmt w:val="bullet"/>
      <w:lvlText w:val="•"/>
      <w:lvlJc w:val="left"/>
      <w:pPr>
        <w:ind w:left="1942" w:hanging="447"/>
      </w:pPr>
    </w:lvl>
    <w:lvl w:ilvl="3">
      <w:numFmt w:val="bullet"/>
      <w:lvlText w:val="•"/>
      <w:lvlJc w:val="left"/>
      <w:pPr>
        <w:ind w:left="2860" w:hanging="447"/>
      </w:pPr>
    </w:lvl>
    <w:lvl w:ilvl="4">
      <w:numFmt w:val="bullet"/>
      <w:lvlText w:val="•"/>
      <w:lvlJc w:val="left"/>
      <w:pPr>
        <w:ind w:left="3778" w:hanging="447"/>
      </w:pPr>
    </w:lvl>
    <w:lvl w:ilvl="5">
      <w:numFmt w:val="bullet"/>
      <w:lvlText w:val="•"/>
      <w:lvlJc w:val="left"/>
      <w:pPr>
        <w:ind w:left="4696" w:hanging="447"/>
      </w:pPr>
    </w:lvl>
    <w:lvl w:ilvl="6">
      <w:numFmt w:val="bullet"/>
      <w:lvlText w:val="•"/>
      <w:lvlJc w:val="left"/>
      <w:pPr>
        <w:ind w:left="5613" w:hanging="447"/>
      </w:pPr>
    </w:lvl>
    <w:lvl w:ilvl="7">
      <w:numFmt w:val="bullet"/>
      <w:lvlText w:val="•"/>
      <w:lvlJc w:val="left"/>
      <w:pPr>
        <w:ind w:left="6531" w:hanging="447"/>
      </w:pPr>
    </w:lvl>
    <w:lvl w:ilvl="8">
      <w:numFmt w:val="bullet"/>
      <w:lvlText w:val="•"/>
      <w:lvlJc w:val="left"/>
      <w:pPr>
        <w:ind w:left="7449" w:hanging="447"/>
      </w:pPr>
    </w:lvl>
  </w:abstractNum>
  <w:abstractNum w:abstractNumId="26">
    <w:nsid w:val="0000042A"/>
    <w:multiLevelType w:val="multilevel"/>
    <w:tmpl w:val="000008AD"/>
    <w:lvl w:ilvl="0">
      <w:start w:val="1"/>
      <w:numFmt w:val="decimal"/>
      <w:lvlText w:val="%1."/>
      <w:lvlJc w:val="left"/>
      <w:pPr>
        <w:ind w:left="106" w:hanging="447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24" w:hanging="447"/>
      </w:pPr>
    </w:lvl>
    <w:lvl w:ilvl="2">
      <w:numFmt w:val="bullet"/>
      <w:lvlText w:val="•"/>
      <w:lvlJc w:val="left"/>
      <w:pPr>
        <w:ind w:left="1942" w:hanging="447"/>
      </w:pPr>
    </w:lvl>
    <w:lvl w:ilvl="3">
      <w:numFmt w:val="bullet"/>
      <w:lvlText w:val="•"/>
      <w:lvlJc w:val="left"/>
      <w:pPr>
        <w:ind w:left="2860" w:hanging="447"/>
      </w:pPr>
    </w:lvl>
    <w:lvl w:ilvl="4">
      <w:numFmt w:val="bullet"/>
      <w:lvlText w:val="•"/>
      <w:lvlJc w:val="left"/>
      <w:pPr>
        <w:ind w:left="3777" w:hanging="447"/>
      </w:pPr>
    </w:lvl>
    <w:lvl w:ilvl="5">
      <w:numFmt w:val="bullet"/>
      <w:lvlText w:val="•"/>
      <w:lvlJc w:val="left"/>
      <w:pPr>
        <w:ind w:left="4695" w:hanging="447"/>
      </w:pPr>
    </w:lvl>
    <w:lvl w:ilvl="6">
      <w:numFmt w:val="bullet"/>
      <w:lvlText w:val="•"/>
      <w:lvlJc w:val="left"/>
      <w:pPr>
        <w:ind w:left="5613" w:hanging="447"/>
      </w:pPr>
    </w:lvl>
    <w:lvl w:ilvl="7">
      <w:numFmt w:val="bullet"/>
      <w:lvlText w:val="•"/>
      <w:lvlJc w:val="left"/>
      <w:pPr>
        <w:ind w:left="6531" w:hanging="447"/>
      </w:pPr>
    </w:lvl>
    <w:lvl w:ilvl="8">
      <w:numFmt w:val="bullet"/>
      <w:lvlText w:val="•"/>
      <w:lvlJc w:val="left"/>
      <w:pPr>
        <w:ind w:left="7448" w:hanging="447"/>
      </w:pPr>
    </w:lvl>
  </w:abstractNum>
  <w:abstractNum w:abstractNumId="27">
    <w:nsid w:val="0000042B"/>
    <w:multiLevelType w:val="multilevel"/>
    <w:tmpl w:val="000008AE"/>
    <w:lvl w:ilvl="0">
      <w:start w:val="1"/>
      <w:numFmt w:val="decimal"/>
      <w:lvlText w:val="%1."/>
      <w:lvlJc w:val="left"/>
      <w:pPr>
        <w:ind w:left="107" w:hanging="284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25" w:hanging="284"/>
      </w:pPr>
    </w:lvl>
    <w:lvl w:ilvl="2">
      <w:numFmt w:val="bullet"/>
      <w:lvlText w:val="•"/>
      <w:lvlJc w:val="left"/>
      <w:pPr>
        <w:ind w:left="1942" w:hanging="284"/>
      </w:pPr>
    </w:lvl>
    <w:lvl w:ilvl="3">
      <w:numFmt w:val="bullet"/>
      <w:lvlText w:val="•"/>
      <w:lvlJc w:val="left"/>
      <w:pPr>
        <w:ind w:left="2860" w:hanging="284"/>
      </w:pPr>
    </w:lvl>
    <w:lvl w:ilvl="4">
      <w:numFmt w:val="bullet"/>
      <w:lvlText w:val="•"/>
      <w:lvlJc w:val="left"/>
      <w:pPr>
        <w:ind w:left="3778" w:hanging="284"/>
      </w:pPr>
    </w:lvl>
    <w:lvl w:ilvl="5">
      <w:numFmt w:val="bullet"/>
      <w:lvlText w:val="•"/>
      <w:lvlJc w:val="left"/>
      <w:pPr>
        <w:ind w:left="4695" w:hanging="284"/>
      </w:pPr>
    </w:lvl>
    <w:lvl w:ilvl="6">
      <w:numFmt w:val="bullet"/>
      <w:lvlText w:val="•"/>
      <w:lvlJc w:val="left"/>
      <w:pPr>
        <w:ind w:left="5613" w:hanging="284"/>
      </w:pPr>
    </w:lvl>
    <w:lvl w:ilvl="7">
      <w:numFmt w:val="bullet"/>
      <w:lvlText w:val="•"/>
      <w:lvlJc w:val="left"/>
      <w:pPr>
        <w:ind w:left="6531" w:hanging="284"/>
      </w:pPr>
    </w:lvl>
    <w:lvl w:ilvl="8">
      <w:numFmt w:val="bullet"/>
      <w:lvlText w:val="•"/>
      <w:lvlJc w:val="left"/>
      <w:pPr>
        <w:ind w:left="7449" w:hanging="284"/>
      </w:pPr>
    </w:lvl>
  </w:abstractNum>
  <w:abstractNum w:abstractNumId="28">
    <w:nsid w:val="00000438"/>
    <w:multiLevelType w:val="multilevel"/>
    <w:tmpl w:val="000008BB"/>
    <w:lvl w:ilvl="0">
      <w:start w:val="1"/>
      <w:numFmt w:val="decimal"/>
      <w:lvlText w:val="%1."/>
      <w:lvlJc w:val="left"/>
      <w:pPr>
        <w:ind w:left="1006" w:hanging="447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834" w:hanging="447"/>
      </w:pPr>
    </w:lvl>
    <w:lvl w:ilvl="2">
      <w:numFmt w:val="bullet"/>
      <w:lvlText w:val="•"/>
      <w:lvlJc w:val="left"/>
      <w:pPr>
        <w:ind w:left="2662" w:hanging="447"/>
      </w:pPr>
    </w:lvl>
    <w:lvl w:ilvl="3">
      <w:numFmt w:val="bullet"/>
      <w:lvlText w:val="•"/>
      <w:lvlJc w:val="left"/>
      <w:pPr>
        <w:ind w:left="3490" w:hanging="447"/>
      </w:pPr>
    </w:lvl>
    <w:lvl w:ilvl="4">
      <w:numFmt w:val="bullet"/>
      <w:lvlText w:val="•"/>
      <w:lvlJc w:val="left"/>
      <w:pPr>
        <w:ind w:left="4317" w:hanging="447"/>
      </w:pPr>
    </w:lvl>
    <w:lvl w:ilvl="5">
      <w:numFmt w:val="bullet"/>
      <w:lvlText w:val="•"/>
      <w:lvlJc w:val="left"/>
      <w:pPr>
        <w:ind w:left="5145" w:hanging="447"/>
      </w:pPr>
    </w:lvl>
    <w:lvl w:ilvl="6">
      <w:numFmt w:val="bullet"/>
      <w:lvlText w:val="•"/>
      <w:lvlJc w:val="left"/>
      <w:pPr>
        <w:ind w:left="5973" w:hanging="447"/>
      </w:pPr>
    </w:lvl>
    <w:lvl w:ilvl="7">
      <w:numFmt w:val="bullet"/>
      <w:lvlText w:val="•"/>
      <w:lvlJc w:val="left"/>
      <w:pPr>
        <w:ind w:left="6801" w:hanging="447"/>
      </w:pPr>
    </w:lvl>
    <w:lvl w:ilvl="8">
      <w:numFmt w:val="bullet"/>
      <w:lvlText w:val="•"/>
      <w:lvlJc w:val="left"/>
      <w:pPr>
        <w:ind w:left="7628" w:hanging="447"/>
      </w:pPr>
    </w:lvl>
  </w:abstractNum>
  <w:abstractNum w:abstractNumId="29">
    <w:nsid w:val="130029BB"/>
    <w:multiLevelType w:val="hybridMultilevel"/>
    <w:tmpl w:val="70D4D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0A7E27"/>
    <w:multiLevelType w:val="hybridMultilevel"/>
    <w:tmpl w:val="C438110C"/>
    <w:lvl w:ilvl="0" w:tplc="9C10991E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30"/>
  </w:num>
  <w:num w:numId="11">
    <w:abstractNumId w:val="11"/>
  </w:num>
  <w:num w:numId="12">
    <w:abstractNumId w:val="10"/>
  </w:num>
  <w:num w:numId="13">
    <w:abstractNumId w:val="9"/>
  </w:num>
  <w:num w:numId="14">
    <w:abstractNumId w:val="28"/>
  </w:num>
  <w:num w:numId="15">
    <w:abstractNumId w:val="27"/>
  </w:num>
  <w:num w:numId="16">
    <w:abstractNumId w:val="26"/>
  </w:num>
  <w:num w:numId="17">
    <w:abstractNumId w:val="25"/>
  </w:num>
  <w:num w:numId="18">
    <w:abstractNumId w:val="24"/>
  </w:num>
  <w:num w:numId="19">
    <w:abstractNumId w:val="23"/>
  </w:num>
  <w:num w:numId="20">
    <w:abstractNumId w:val="22"/>
  </w:num>
  <w:num w:numId="21">
    <w:abstractNumId w:val="21"/>
  </w:num>
  <w:num w:numId="22">
    <w:abstractNumId w:val="20"/>
  </w:num>
  <w:num w:numId="23">
    <w:abstractNumId w:val="19"/>
  </w:num>
  <w:num w:numId="24">
    <w:abstractNumId w:val="18"/>
  </w:num>
  <w:num w:numId="25">
    <w:abstractNumId w:val="17"/>
  </w:num>
  <w:num w:numId="26">
    <w:abstractNumId w:val="16"/>
  </w:num>
  <w:num w:numId="27">
    <w:abstractNumId w:val="15"/>
  </w:num>
  <w:num w:numId="28">
    <w:abstractNumId w:val="14"/>
  </w:num>
  <w:num w:numId="29">
    <w:abstractNumId w:val="13"/>
  </w:num>
  <w:num w:numId="30">
    <w:abstractNumId w:val="12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F1F"/>
    <w:rsid w:val="00013E8C"/>
    <w:rsid w:val="0001691A"/>
    <w:rsid w:val="0002327C"/>
    <w:rsid w:val="00062940"/>
    <w:rsid w:val="000E6592"/>
    <w:rsid w:val="00126752"/>
    <w:rsid w:val="00130E80"/>
    <w:rsid w:val="001351A9"/>
    <w:rsid w:val="001D1777"/>
    <w:rsid w:val="001E4E76"/>
    <w:rsid w:val="001F2965"/>
    <w:rsid w:val="00227ADF"/>
    <w:rsid w:val="00264099"/>
    <w:rsid w:val="002751C6"/>
    <w:rsid w:val="002979EA"/>
    <w:rsid w:val="002A1624"/>
    <w:rsid w:val="002B58E1"/>
    <w:rsid w:val="002C2063"/>
    <w:rsid w:val="002D285F"/>
    <w:rsid w:val="002D67E4"/>
    <w:rsid w:val="003162B7"/>
    <w:rsid w:val="00350E8C"/>
    <w:rsid w:val="0036285B"/>
    <w:rsid w:val="00362A7F"/>
    <w:rsid w:val="00374449"/>
    <w:rsid w:val="003B591A"/>
    <w:rsid w:val="003D7353"/>
    <w:rsid w:val="004176C2"/>
    <w:rsid w:val="004334D5"/>
    <w:rsid w:val="00440DA5"/>
    <w:rsid w:val="0046695F"/>
    <w:rsid w:val="0047056B"/>
    <w:rsid w:val="004B22E5"/>
    <w:rsid w:val="004C2179"/>
    <w:rsid w:val="004D5D38"/>
    <w:rsid w:val="00503FD8"/>
    <w:rsid w:val="005057BC"/>
    <w:rsid w:val="00513E2A"/>
    <w:rsid w:val="005166DE"/>
    <w:rsid w:val="00561A8A"/>
    <w:rsid w:val="0057399B"/>
    <w:rsid w:val="00577186"/>
    <w:rsid w:val="005905D5"/>
    <w:rsid w:val="00596CD8"/>
    <w:rsid w:val="005D27DE"/>
    <w:rsid w:val="005F5B42"/>
    <w:rsid w:val="006574C1"/>
    <w:rsid w:val="006654ED"/>
    <w:rsid w:val="0067737A"/>
    <w:rsid w:val="006978A4"/>
    <w:rsid w:val="006D0E96"/>
    <w:rsid w:val="006E0245"/>
    <w:rsid w:val="006F26D1"/>
    <w:rsid w:val="00727E5F"/>
    <w:rsid w:val="00750E95"/>
    <w:rsid w:val="00753ED6"/>
    <w:rsid w:val="00767977"/>
    <w:rsid w:val="007910AF"/>
    <w:rsid w:val="007A6B3D"/>
    <w:rsid w:val="007A7EAD"/>
    <w:rsid w:val="007F289F"/>
    <w:rsid w:val="0080383D"/>
    <w:rsid w:val="00812B7A"/>
    <w:rsid w:val="0083041D"/>
    <w:rsid w:val="008425B9"/>
    <w:rsid w:val="0085702D"/>
    <w:rsid w:val="00865D19"/>
    <w:rsid w:val="008A13B8"/>
    <w:rsid w:val="008F7DD3"/>
    <w:rsid w:val="00923D29"/>
    <w:rsid w:val="00936002"/>
    <w:rsid w:val="00961C49"/>
    <w:rsid w:val="0097017F"/>
    <w:rsid w:val="009E33B6"/>
    <w:rsid w:val="00A0184B"/>
    <w:rsid w:val="00A276B2"/>
    <w:rsid w:val="00A45AEC"/>
    <w:rsid w:val="00AC51B1"/>
    <w:rsid w:val="00AE445E"/>
    <w:rsid w:val="00AF1025"/>
    <w:rsid w:val="00B01C91"/>
    <w:rsid w:val="00B06015"/>
    <w:rsid w:val="00B165D8"/>
    <w:rsid w:val="00B20305"/>
    <w:rsid w:val="00B25DDA"/>
    <w:rsid w:val="00B33CBF"/>
    <w:rsid w:val="00B41E65"/>
    <w:rsid w:val="00B50515"/>
    <w:rsid w:val="00B61346"/>
    <w:rsid w:val="00B72219"/>
    <w:rsid w:val="00B80B5F"/>
    <w:rsid w:val="00B8439D"/>
    <w:rsid w:val="00B91ECC"/>
    <w:rsid w:val="00BB3085"/>
    <w:rsid w:val="00BE6D32"/>
    <w:rsid w:val="00BF1B83"/>
    <w:rsid w:val="00C00072"/>
    <w:rsid w:val="00C03B32"/>
    <w:rsid w:val="00C06815"/>
    <w:rsid w:val="00C14E01"/>
    <w:rsid w:val="00C30357"/>
    <w:rsid w:val="00C950F8"/>
    <w:rsid w:val="00CB18F0"/>
    <w:rsid w:val="00CD7F11"/>
    <w:rsid w:val="00D06023"/>
    <w:rsid w:val="00D556E3"/>
    <w:rsid w:val="00D868FE"/>
    <w:rsid w:val="00D9004D"/>
    <w:rsid w:val="00DA1C79"/>
    <w:rsid w:val="00E01983"/>
    <w:rsid w:val="00E4117F"/>
    <w:rsid w:val="00E52170"/>
    <w:rsid w:val="00E52778"/>
    <w:rsid w:val="00E63D32"/>
    <w:rsid w:val="00E822D8"/>
    <w:rsid w:val="00E97F1F"/>
    <w:rsid w:val="00EB023D"/>
    <w:rsid w:val="00EB52F6"/>
    <w:rsid w:val="00ED0464"/>
    <w:rsid w:val="00ED076A"/>
    <w:rsid w:val="00EE7103"/>
    <w:rsid w:val="00F22A7A"/>
    <w:rsid w:val="00F76726"/>
    <w:rsid w:val="00F86B2D"/>
    <w:rsid w:val="00FA6240"/>
    <w:rsid w:val="00FC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9EA"/>
  </w:style>
  <w:style w:type="paragraph" w:styleId="1">
    <w:name w:val="heading 1"/>
    <w:basedOn w:val="a"/>
    <w:next w:val="a"/>
    <w:link w:val="10"/>
    <w:uiPriority w:val="1"/>
    <w:qFormat/>
    <w:rsid w:val="00B33CBF"/>
    <w:pPr>
      <w:widowControl w:val="0"/>
      <w:autoSpaceDE w:val="0"/>
      <w:autoSpaceDN w:val="0"/>
      <w:adjustRightInd w:val="0"/>
      <w:spacing w:after="0" w:line="240" w:lineRule="auto"/>
      <w:ind w:left="128"/>
      <w:outlineLvl w:val="0"/>
    </w:pPr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1"/>
    <w:qFormat/>
    <w:rsid w:val="00B33CBF"/>
    <w:pPr>
      <w:widowControl w:val="0"/>
      <w:autoSpaceDE w:val="0"/>
      <w:autoSpaceDN w:val="0"/>
      <w:adjustRightInd w:val="0"/>
      <w:spacing w:before="30" w:after="0" w:line="240" w:lineRule="auto"/>
      <w:ind w:left="130"/>
      <w:outlineLvl w:val="1"/>
    </w:pPr>
    <w:rPr>
      <w:rFonts w:ascii="Arial" w:eastAsiaTheme="minorEastAsia" w:hAnsi="Arial" w:cs="Arial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1"/>
    <w:qFormat/>
    <w:rsid w:val="00B33CBF"/>
    <w:pPr>
      <w:widowControl w:val="0"/>
      <w:autoSpaceDE w:val="0"/>
      <w:autoSpaceDN w:val="0"/>
      <w:adjustRightInd w:val="0"/>
      <w:spacing w:before="14" w:after="0" w:line="240" w:lineRule="auto"/>
      <w:ind w:left="130"/>
      <w:outlineLvl w:val="2"/>
    </w:pPr>
    <w:rPr>
      <w:rFonts w:ascii="Arial" w:eastAsiaTheme="minorEastAsia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1"/>
    <w:qFormat/>
    <w:rsid w:val="00B33CBF"/>
    <w:pPr>
      <w:widowControl w:val="0"/>
      <w:autoSpaceDE w:val="0"/>
      <w:autoSpaceDN w:val="0"/>
      <w:adjustRightInd w:val="0"/>
      <w:spacing w:after="0" w:line="240" w:lineRule="auto"/>
      <w:ind w:left="560"/>
      <w:outlineLvl w:val="3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33CBF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3CBF"/>
    <w:rPr>
      <w:rFonts w:ascii="Arial" w:eastAsiaTheme="minorEastAsia" w:hAnsi="Arial" w:cs="Arial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3CBF"/>
    <w:rPr>
      <w:rFonts w:ascii="Arial" w:eastAsiaTheme="minorEastAsia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33CBF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a4">
    <w:name w:val="List Paragraph"/>
    <w:basedOn w:val="a"/>
    <w:uiPriority w:val="1"/>
    <w:qFormat/>
    <w:rsid w:val="00B33CBF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B33CBF"/>
    <w:pPr>
      <w:widowControl w:val="0"/>
      <w:autoSpaceDE w:val="0"/>
      <w:autoSpaceDN w:val="0"/>
      <w:adjustRightInd w:val="0"/>
      <w:spacing w:after="0" w:line="240" w:lineRule="auto"/>
      <w:ind w:left="10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B33CBF"/>
    <w:rPr>
      <w:rFonts w:ascii="Times New Roman" w:eastAsiaTheme="minorEastAsia" w:hAnsi="Times New Roman" w:cs="Times New Roman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33CBF"/>
  </w:style>
  <w:style w:type="paragraph" w:customStyle="1" w:styleId="TableParagraph">
    <w:name w:val="Table Paragraph"/>
    <w:basedOn w:val="a"/>
    <w:uiPriority w:val="1"/>
    <w:qFormat/>
    <w:rsid w:val="00B33C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3CB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B33CBF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B33CBF"/>
  </w:style>
  <w:style w:type="paragraph" w:customStyle="1" w:styleId="ConsPlusTitle">
    <w:name w:val="ConsPlusTitle"/>
    <w:rsid w:val="00B3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B33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33CBF"/>
  </w:style>
  <w:style w:type="paragraph" w:styleId="ab">
    <w:name w:val="footer"/>
    <w:basedOn w:val="a"/>
    <w:link w:val="ac"/>
    <w:uiPriority w:val="99"/>
    <w:unhideWhenUsed/>
    <w:rsid w:val="00B33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33C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9EA"/>
  </w:style>
  <w:style w:type="paragraph" w:styleId="1">
    <w:name w:val="heading 1"/>
    <w:basedOn w:val="a"/>
    <w:next w:val="a"/>
    <w:link w:val="10"/>
    <w:uiPriority w:val="1"/>
    <w:qFormat/>
    <w:rsid w:val="00B33CBF"/>
    <w:pPr>
      <w:widowControl w:val="0"/>
      <w:autoSpaceDE w:val="0"/>
      <w:autoSpaceDN w:val="0"/>
      <w:adjustRightInd w:val="0"/>
      <w:spacing w:after="0" w:line="240" w:lineRule="auto"/>
      <w:ind w:left="128"/>
      <w:outlineLvl w:val="0"/>
    </w:pPr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1"/>
    <w:qFormat/>
    <w:rsid w:val="00B33CBF"/>
    <w:pPr>
      <w:widowControl w:val="0"/>
      <w:autoSpaceDE w:val="0"/>
      <w:autoSpaceDN w:val="0"/>
      <w:adjustRightInd w:val="0"/>
      <w:spacing w:before="30" w:after="0" w:line="240" w:lineRule="auto"/>
      <w:ind w:left="130"/>
      <w:outlineLvl w:val="1"/>
    </w:pPr>
    <w:rPr>
      <w:rFonts w:ascii="Arial" w:eastAsiaTheme="minorEastAsia" w:hAnsi="Arial" w:cs="Arial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1"/>
    <w:qFormat/>
    <w:rsid w:val="00B33CBF"/>
    <w:pPr>
      <w:widowControl w:val="0"/>
      <w:autoSpaceDE w:val="0"/>
      <w:autoSpaceDN w:val="0"/>
      <w:adjustRightInd w:val="0"/>
      <w:spacing w:before="14" w:after="0" w:line="240" w:lineRule="auto"/>
      <w:ind w:left="130"/>
      <w:outlineLvl w:val="2"/>
    </w:pPr>
    <w:rPr>
      <w:rFonts w:ascii="Arial" w:eastAsiaTheme="minorEastAsia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1"/>
    <w:qFormat/>
    <w:rsid w:val="00B33CBF"/>
    <w:pPr>
      <w:widowControl w:val="0"/>
      <w:autoSpaceDE w:val="0"/>
      <w:autoSpaceDN w:val="0"/>
      <w:adjustRightInd w:val="0"/>
      <w:spacing w:after="0" w:line="240" w:lineRule="auto"/>
      <w:ind w:left="560"/>
      <w:outlineLvl w:val="3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7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33CBF"/>
    <w:rPr>
      <w:rFonts w:ascii="Times New Roman" w:eastAsiaTheme="minorEastAsia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3CBF"/>
    <w:rPr>
      <w:rFonts w:ascii="Arial" w:eastAsiaTheme="minorEastAsia" w:hAnsi="Arial" w:cs="Arial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33CBF"/>
    <w:rPr>
      <w:rFonts w:ascii="Arial" w:eastAsiaTheme="minorEastAsia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33CBF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a4">
    <w:name w:val="List Paragraph"/>
    <w:basedOn w:val="a"/>
    <w:uiPriority w:val="1"/>
    <w:qFormat/>
    <w:rsid w:val="00B33CBF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B33CBF"/>
    <w:pPr>
      <w:widowControl w:val="0"/>
      <w:autoSpaceDE w:val="0"/>
      <w:autoSpaceDN w:val="0"/>
      <w:adjustRightInd w:val="0"/>
      <w:spacing w:after="0" w:line="240" w:lineRule="auto"/>
      <w:ind w:left="10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B33CBF"/>
    <w:rPr>
      <w:rFonts w:ascii="Times New Roman" w:eastAsiaTheme="minorEastAsia" w:hAnsi="Times New Roman" w:cs="Times New Roman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33CBF"/>
  </w:style>
  <w:style w:type="paragraph" w:customStyle="1" w:styleId="TableParagraph">
    <w:name w:val="Table Paragraph"/>
    <w:basedOn w:val="a"/>
    <w:uiPriority w:val="1"/>
    <w:qFormat/>
    <w:rsid w:val="00B33C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3CB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B33CBF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B33CBF"/>
  </w:style>
  <w:style w:type="paragraph" w:customStyle="1" w:styleId="ConsPlusTitle">
    <w:name w:val="ConsPlusTitle"/>
    <w:rsid w:val="00B33C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B33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33CBF"/>
  </w:style>
  <w:style w:type="paragraph" w:styleId="ab">
    <w:name w:val="footer"/>
    <w:basedOn w:val="a"/>
    <w:link w:val="ac"/>
    <w:uiPriority w:val="99"/>
    <w:unhideWhenUsed/>
    <w:rsid w:val="00B33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33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1D013-3476-4C3E-8CF6-4AB10B91A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36</Pages>
  <Words>10740</Words>
  <Characters>61220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34</cp:revision>
  <cp:lastPrinted>2020-01-20T10:33:00Z</cp:lastPrinted>
  <dcterms:created xsi:type="dcterms:W3CDTF">2019-12-17T07:33:00Z</dcterms:created>
  <dcterms:modified xsi:type="dcterms:W3CDTF">2021-03-17T06:32:00Z</dcterms:modified>
</cp:coreProperties>
</file>